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color w:val="1F4E79" w:themeColor="accent1" w:themeShade="80"/>
          <w:sz w:val="24"/>
          <w:szCs w:val="24"/>
        </w:rPr>
        <w:id w:val="-1745566512"/>
        <w:docPartObj>
          <w:docPartGallery w:val="Cover Pages"/>
          <w:docPartUnique/>
        </w:docPartObj>
      </w:sdtPr>
      <w:sdtEndPr>
        <w:rPr>
          <w:rFonts w:eastAsiaTheme="minorEastAsia"/>
          <w:color w:val="auto"/>
        </w:rPr>
      </w:sdtEndPr>
      <w:sdtContent>
        <w:p w14:paraId="7F907351" w14:textId="49F4F375" w:rsidR="00D92839" w:rsidRPr="005E72D0" w:rsidRDefault="00D92839" w:rsidP="001A2B15">
          <w:pPr>
            <w:rPr>
              <w:sz w:val="24"/>
              <w:szCs w:val="24"/>
            </w:rPr>
          </w:pPr>
          <w:r w:rsidRPr="005E72D0">
            <w:rPr>
              <w:noProof/>
              <w:sz w:val="24"/>
              <w:szCs w:val="24"/>
            </w:rPr>
            <mc:AlternateContent>
              <mc:Choice Requires="wps">
                <w:drawing>
                  <wp:anchor distT="0" distB="0" distL="114300" distR="114300" simplePos="0" relativeHeight="251667456" behindDoc="0" locked="0" layoutInCell="1" allowOverlap="1" wp14:anchorId="090891F6" wp14:editId="2EE1F6D6">
                    <wp:simplePos x="0" y="0"/>
                    <wp:positionH relativeFrom="column">
                      <wp:posOffset>-400050</wp:posOffset>
                    </wp:positionH>
                    <wp:positionV relativeFrom="paragraph">
                      <wp:posOffset>-142875</wp:posOffset>
                    </wp:positionV>
                    <wp:extent cx="68961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896100" cy="1828800"/>
                            </a:xfrm>
                            <a:prstGeom prst="rect">
                              <a:avLst/>
                            </a:prstGeom>
                            <a:noFill/>
                            <a:ln>
                              <a:noFill/>
                            </a:ln>
                          </wps:spPr>
                          <wps:txbx>
                            <w:txbxContent>
                              <w:p w14:paraId="6644EEAA" w14:textId="77777777" w:rsidR="002B18D5" w:rsidRDefault="00B81F07" w:rsidP="00B81F07">
                                <w:pPr>
                                  <w:pStyle w:val="Heading1"/>
                                  <w:jc w:val="cente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3120CC7C" w14:textId="77777777" w:rsidR="00B56365" w:rsidRDefault="00B81F07" w:rsidP="00B81F07">
                                <w:pPr>
                                  <w:pStyle w:val="Heading1"/>
                                  <w:jc w:val="cente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roofErr w:type="spellStart"/>
                                <w:r w:rsidR="00D92839" w:rsidRPr="001E6222">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Sakâw</w:t>
                                </w:r>
                                <w:proofErr w:type="spellEnd"/>
                                <w:r w:rsidR="00D92839" w:rsidRPr="001E6222">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roofErr w:type="spellStart"/>
                                <w:r w:rsidR="00D92839" w:rsidRPr="001E6222">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nîhiyawîwin</w:t>
                                </w:r>
                                <w:proofErr w:type="spellEnd"/>
                                <w:r w:rsidR="002724C2">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E8DE109" w14:textId="4BF27FE2" w:rsidR="00D92839" w:rsidRPr="001E6222" w:rsidRDefault="002724C2" w:rsidP="00B81F07">
                                <w:pPr>
                                  <w:pStyle w:val="Heading1"/>
                                  <w:jc w:val="cente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spellStart"/>
                                <w: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masinahikan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90891F6" id="_x0000_t202" coordsize="21600,21600" o:spt="202" path="m,l,21600r21600,l21600,xe">
                    <v:stroke joinstyle="miter"/>
                    <v:path gradientshapeok="t" o:connecttype="rect"/>
                  </v:shapetype>
                  <v:shape id="Text Box 5" o:spid="_x0000_s1026" type="#_x0000_t202" style="position:absolute;margin-left:-31.5pt;margin-top:-11.25pt;width:543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" filled="f" stroked="f">
                    <v:textbox style="mso-fit-shape-to-text:t">
                      <w:txbxContent>
                        <w:p w14:paraId="6644EEAA" w14:textId="77777777" w:rsidR="002B18D5" w:rsidRDefault="00B81F07" w:rsidP="00B81F07">
                          <w:pPr>
                            <w:pStyle w:val="Heading1"/>
                            <w:jc w:val="cente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3120CC7C" w14:textId="77777777" w:rsidR="00B56365" w:rsidRDefault="00B81F07" w:rsidP="00B81F07">
                          <w:pPr>
                            <w:pStyle w:val="Heading1"/>
                            <w:jc w:val="cente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roofErr w:type="spellStart"/>
                          <w:r w:rsidR="00D92839" w:rsidRPr="001E6222">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Sakâw</w:t>
                          </w:r>
                          <w:proofErr w:type="spellEnd"/>
                          <w:r w:rsidR="00D92839" w:rsidRPr="001E6222">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roofErr w:type="spellStart"/>
                          <w:r w:rsidR="00D92839" w:rsidRPr="001E6222">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nîhiyawîwin</w:t>
                          </w:r>
                          <w:proofErr w:type="spellEnd"/>
                          <w:r w:rsidR="002724C2">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E8DE109" w14:textId="4BF27FE2" w:rsidR="00D92839" w:rsidRPr="001E6222" w:rsidRDefault="002724C2" w:rsidP="00B81F07">
                          <w:pPr>
                            <w:pStyle w:val="Heading1"/>
                            <w:jc w:val="cente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spellStart"/>
                          <w:r>
                            <w:rPr>
                              <w:rFonts w:asciiTheme="minorHAnsi" w:eastAsiaTheme="minorHAnsi" w:hAnsiTheme="minorHAnsi" w:cstheme="minorBidi"/>
                              <w:b/>
                              <w:color w:val="1F4E79" w:themeColor="accent1" w:themeShade="8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masinahikan</w:t>
                          </w:r>
                          <w:proofErr w:type="spellEnd"/>
                        </w:p>
                      </w:txbxContent>
                    </v:textbox>
                    <w10:wrap type="square"/>
                  </v:shape>
                </w:pict>
              </mc:Fallback>
            </mc:AlternateContent>
          </w:r>
        </w:p>
        <w:p w14:paraId="63A4D473" w14:textId="158DC48D" w:rsidR="001A2B15" w:rsidRPr="005E72D0" w:rsidRDefault="001A2B15" w:rsidP="001A2B15">
          <w:pPr>
            <w:rPr>
              <w:sz w:val="24"/>
              <w:szCs w:val="24"/>
            </w:rPr>
          </w:pPr>
        </w:p>
        <w:p w14:paraId="45771A84" w14:textId="6F2912C6" w:rsidR="00366606" w:rsidRPr="005E72D0" w:rsidRDefault="00B56365" w:rsidP="001A2B15">
          <w:pPr>
            <w:pStyle w:val="Heading1"/>
            <w:jc w:val="center"/>
            <w:rPr>
              <w:sz w:val="24"/>
              <w:szCs w:val="24"/>
            </w:rPr>
          </w:pPr>
          <w:r w:rsidRPr="005E72D0">
            <w:rPr>
              <w:noProof/>
              <w:sz w:val="24"/>
              <w:szCs w:val="24"/>
            </w:rPr>
            <mc:AlternateContent>
              <mc:Choice Requires="wps">
                <w:drawing>
                  <wp:anchor distT="0" distB="0" distL="114300" distR="114300" simplePos="0" relativeHeight="251659264" behindDoc="1" locked="0" layoutInCell="1" allowOverlap="1" wp14:anchorId="4B66B132" wp14:editId="548160AB">
                    <wp:simplePos x="0" y="0"/>
                    <wp:positionH relativeFrom="margin">
                      <wp:posOffset>257175</wp:posOffset>
                    </wp:positionH>
                    <wp:positionV relativeFrom="paragraph">
                      <wp:posOffset>207010</wp:posOffset>
                    </wp:positionV>
                    <wp:extent cx="4905375" cy="2834640"/>
                    <wp:effectExtent l="0" t="0" r="9525" b="3810"/>
                    <wp:wrapNone/>
                    <wp:docPr id="196" name="Text Box 196"/>
                    <wp:cNvGraphicFramePr/>
                    <a:graphic xmlns:a="http://schemas.openxmlformats.org/drawingml/2006/main">
                      <a:graphicData uri="http://schemas.microsoft.com/office/word/2010/wordprocessingShape">
                        <wps:wsp>
                          <wps:cNvSpPr txBox="1"/>
                          <wps:spPr>
                            <a:xfrm>
                              <a:off x="0" y="0"/>
                              <a:ext cx="4905375" cy="28346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31450" w14:textId="77777777" w:rsidR="001A2B15" w:rsidRDefault="00000000" w:rsidP="002B213C">
                                <w:pPr>
                                  <w:pStyle w:val="NoSpacing"/>
                                  <w:jc w:val="center"/>
                                  <w:rPr>
                                    <w:rFonts w:asciiTheme="majorHAnsi" w:eastAsiaTheme="majorEastAsia" w:hAnsiTheme="majorHAnsi" w:cstheme="majorBidi"/>
                                    <w:caps/>
                                    <w:color w:val="5B9BD5" w:themeColor="accent1"/>
                                    <w:sz w:val="52"/>
                                    <w:szCs w:val="52"/>
                                  </w:rPr>
                                </w:pPr>
                                <w:sdt>
                                  <w:sdtPr>
                                    <w:rPr>
                                      <w:rFonts w:asciiTheme="majorHAnsi" w:eastAsiaTheme="majorEastAsia" w:hAnsiTheme="majorHAnsi" w:cstheme="majorBidi"/>
                                      <w:caps/>
                                      <w:color w:val="5B9BD5" w:themeColor="accent1"/>
                                      <w:sz w:val="52"/>
                                      <w:szCs w:val="5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1A2B15" w:rsidRPr="001A2B15">
                                      <w:rPr>
                                        <w:rFonts w:asciiTheme="majorHAnsi" w:eastAsiaTheme="majorEastAsia" w:hAnsiTheme="majorHAnsi" w:cstheme="majorBidi"/>
                                        <w:caps/>
                                        <w:color w:val="5B9BD5" w:themeColor="accent1"/>
                                        <w:sz w:val="52"/>
                                        <w:szCs w:val="52"/>
                                      </w:rPr>
                                      <w:t>The mini Grammar and Structure handbook for Northern Alberta Cree Language.</w:t>
                                    </w:r>
                                  </w:sdtContent>
                                </w:sdt>
                              </w:p>
                              <w:p w14:paraId="128F1C7A" w14:textId="6803E4D8" w:rsidR="001A2B15" w:rsidRPr="00F93E3D" w:rsidRDefault="001A2B15" w:rsidP="001A2B15">
                                <w:pPr>
                                  <w:pStyle w:val="NoSpacing"/>
                                  <w:rPr>
                                    <w:rFonts w:asciiTheme="majorHAnsi" w:eastAsiaTheme="majorEastAsia" w:hAnsiTheme="majorHAnsi" w:cstheme="majorBidi"/>
                                    <w:caps/>
                                    <w:color w:val="5B9BD5"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66B132" id="Text Box 196" o:spid="_x0000_s1027" type="#_x0000_t202" style="position:absolute;left:0;text-align:left;margin-left:20.25pt;margin-top:16.3pt;width:386.25pt;height:223.2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" fillcolor="white [3212]" stroked="f" strokeweight=".5pt">
                    <v:textbox inset="36pt,7.2pt,36pt,7.2pt">
                      <w:txbxContent>
                        <w:p w14:paraId="30E31450" w14:textId="77777777" w:rsidR="001A2B15" w:rsidRDefault="00000000" w:rsidP="002B213C">
                          <w:pPr>
                            <w:pStyle w:val="NoSpacing"/>
                            <w:jc w:val="center"/>
                            <w:rPr>
                              <w:rFonts w:asciiTheme="majorHAnsi" w:eastAsiaTheme="majorEastAsia" w:hAnsiTheme="majorHAnsi" w:cstheme="majorBidi"/>
                              <w:caps/>
                              <w:color w:val="5B9BD5" w:themeColor="accent1"/>
                              <w:sz w:val="52"/>
                              <w:szCs w:val="52"/>
                            </w:rPr>
                          </w:pPr>
                          <w:sdt>
                            <w:sdtPr>
                              <w:rPr>
                                <w:rFonts w:asciiTheme="majorHAnsi" w:eastAsiaTheme="majorEastAsia" w:hAnsiTheme="majorHAnsi" w:cstheme="majorBidi"/>
                                <w:caps/>
                                <w:color w:val="5B9BD5" w:themeColor="accent1"/>
                                <w:sz w:val="52"/>
                                <w:szCs w:val="5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1A2B15" w:rsidRPr="001A2B15">
                                <w:rPr>
                                  <w:rFonts w:asciiTheme="majorHAnsi" w:eastAsiaTheme="majorEastAsia" w:hAnsiTheme="majorHAnsi" w:cstheme="majorBidi"/>
                                  <w:caps/>
                                  <w:color w:val="5B9BD5" w:themeColor="accent1"/>
                                  <w:sz w:val="52"/>
                                  <w:szCs w:val="52"/>
                                </w:rPr>
                                <w:t>The mini Grammar and Structure handbook for Northern Alberta Cree Language.</w:t>
                              </w:r>
                            </w:sdtContent>
                          </w:sdt>
                        </w:p>
                        <w:p w14:paraId="128F1C7A" w14:textId="6803E4D8" w:rsidR="001A2B15" w:rsidRPr="00F93E3D" w:rsidRDefault="001A2B15" w:rsidP="001A2B15">
                          <w:pPr>
                            <w:pStyle w:val="NoSpacing"/>
                            <w:rPr>
                              <w:rFonts w:asciiTheme="majorHAnsi" w:eastAsiaTheme="majorEastAsia" w:hAnsiTheme="majorHAnsi" w:cstheme="majorBidi"/>
                              <w:caps/>
                              <w:color w:val="5B9BD5" w:themeColor="accent1"/>
                              <w:sz w:val="72"/>
                              <w:szCs w:val="72"/>
                            </w:rPr>
                          </w:pPr>
                        </w:p>
                      </w:txbxContent>
                    </v:textbox>
                    <w10:wrap anchorx="margin"/>
                  </v:shape>
                </w:pict>
              </mc:Fallback>
            </mc:AlternateContent>
          </w:r>
          <w:r w:rsidR="001A2B15" w:rsidRPr="005E72D0">
            <w:rPr>
              <w:noProof/>
              <w:sz w:val="24"/>
              <w:szCs w:val="24"/>
            </w:rPr>
            <w:t xml:space="preserve"> </w:t>
          </w:r>
        </w:p>
        <w:p w14:paraId="198E875C" w14:textId="1E1EEBBF" w:rsidR="002B18D5" w:rsidRDefault="002B18D5" w:rsidP="00B81F07">
          <w:pPr>
            <w:rPr>
              <w:sz w:val="24"/>
              <w:szCs w:val="24"/>
            </w:rPr>
          </w:pPr>
        </w:p>
        <w:p w14:paraId="05411286" w14:textId="15EF43A5" w:rsidR="00366606" w:rsidRPr="005E72D0" w:rsidRDefault="00F10989" w:rsidP="00B81F07">
          <w:pPr>
            <w:rPr>
              <w:rFonts w:asciiTheme="majorHAnsi" w:eastAsiaTheme="majorEastAsia" w:hAnsiTheme="majorHAnsi" w:cstheme="majorBidi"/>
              <w:color w:val="1F4D78" w:themeColor="accent1" w:themeShade="7F"/>
              <w:sz w:val="24"/>
              <w:szCs w:val="24"/>
            </w:rPr>
          </w:pPr>
          <w:r w:rsidRPr="00A86878">
            <w:rPr>
              <w:noProof/>
              <w:sz w:val="24"/>
              <w:szCs w:val="24"/>
            </w:rPr>
            <mc:AlternateContent>
              <mc:Choice Requires="wps">
                <w:drawing>
                  <wp:anchor distT="45720" distB="45720" distL="114300" distR="114300" simplePos="0" relativeHeight="251669504" behindDoc="0" locked="0" layoutInCell="1" allowOverlap="1" wp14:anchorId="6B42F562" wp14:editId="2FB776FF">
                    <wp:simplePos x="0" y="0"/>
                    <wp:positionH relativeFrom="column">
                      <wp:align>right</wp:align>
                    </wp:positionH>
                    <wp:positionV relativeFrom="paragraph">
                      <wp:posOffset>4044950</wp:posOffset>
                    </wp:positionV>
                    <wp:extent cx="2473960" cy="70485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704850"/>
                            </a:xfrm>
                            <a:prstGeom prst="rect">
                              <a:avLst/>
                            </a:prstGeom>
                            <a:solidFill>
                              <a:srgbClr val="FFFFFF"/>
                            </a:solidFill>
                            <a:ln w="9525">
                              <a:solidFill>
                                <a:srgbClr val="000000"/>
                              </a:solidFill>
                              <a:miter lim="800000"/>
                              <a:headEnd/>
                              <a:tailEnd/>
                            </a:ln>
                          </wps:spPr>
                          <wps:txbx>
                            <w:txbxContent>
                              <w:p w14:paraId="2EEBBDA1" w14:textId="2AAD8300" w:rsidR="00B56365" w:rsidRDefault="00DF29D6">
                                <w:r>
                                  <w:t>Connie Twin 2024</w:t>
                                </w:r>
                              </w:p>
                              <w:p w14:paraId="2E688C25" w14:textId="688EAE15" w:rsidR="00B56365" w:rsidRDefault="00B56365">
                                <w:r>
                                  <w:t>Supported by Canadian Heritage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2F562" id="Text Box 2" o:spid="_x0000_s1028" type="#_x0000_t202" style="position:absolute;margin-left:143.6pt;margin-top:318.5pt;width:194.8pt;height:55.5pt;z-index:25166950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FyFQIAACY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">
                    <v:textbox>
                      <w:txbxContent>
                        <w:p w14:paraId="2EEBBDA1" w14:textId="2AAD8300" w:rsidR="00B56365" w:rsidRDefault="00DF29D6">
                          <w:r>
                            <w:t>Connie Twin 2024</w:t>
                          </w:r>
                        </w:p>
                        <w:p w14:paraId="2E688C25" w14:textId="688EAE15" w:rsidR="00B56365" w:rsidRDefault="00B56365">
                          <w:r>
                            <w:t>Supported by Canadian Heritage</w:t>
                          </w:r>
                        </w:p>
                      </w:txbxContent>
                    </v:textbox>
                    <w10:wrap type="square"/>
                  </v:shape>
                </w:pict>
              </mc:Fallback>
            </mc:AlternateContent>
          </w:r>
          <w:r w:rsidR="00366606" w:rsidRPr="005E72D0">
            <w:rPr>
              <w:sz w:val="24"/>
              <w:szCs w:val="24"/>
            </w:rPr>
            <w:br w:type="page"/>
          </w:r>
        </w:p>
      </w:sdtContent>
    </w:sdt>
    <w:p w14:paraId="6773DC22" w14:textId="77777777" w:rsidR="002724C2" w:rsidRDefault="002724C2" w:rsidP="00CA4247">
      <w:pPr>
        <w:pStyle w:val="Heading3"/>
        <w:jc w:val="center"/>
        <w:rPr>
          <w:b/>
          <w:u w:val="single"/>
        </w:rPr>
      </w:pPr>
    </w:p>
    <w:p w14:paraId="045B7349" w14:textId="77777777" w:rsidR="002724C2" w:rsidRDefault="002724C2" w:rsidP="00CA4247">
      <w:pPr>
        <w:pStyle w:val="Heading3"/>
        <w:jc w:val="center"/>
        <w:rPr>
          <w:b/>
          <w:u w:val="single"/>
        </w:rPr>
      </w:pPr>
    </w:p>
    <w:p w14:paraId="2F3726C3" w14:textId="1A799545" w:rsidR="002724C2" w:rsidRDefault="002724C2" w:rsidP="00CA4247">
      <w:pPr>
        <w:pStyle w:val="Heading3"/>
        <w:jc w:val="center"/>
        <w:rPr>
          <w:b/>
          <w:u w:val="single"/>
        </w:rPr>
      </w:pPr>
    </w:p>
    <w:p w14:paraId="59489DF9" w14:textId="77777777" w:rsidR="002724C2" w:rsidRDefault="002724C2" w:rsidP="00CA4247">
      <w:pPr>
        <w:pStyle w:val="Heading3"/>
        <w:jc w:val="center"/>
        <w:rPr>
          <w:b/>
          <w:u w:val="single"/>
        </w:rPr>
      </w:pPr>
    </w:p>
    <w:p w14:paraId="2C70469E" w14:textId="32401EA1" w:rsidR="0058699A" w:rsidRPr="005E72D0" w:rsidRDefault="006365DF" w:rsidP="00CA4247">
      <w:pPr>
        <w:pStyle w:val="Heading3"/>
        <w:jc w:val="center"/>
        <w:rPr>
          <w:b/>
          <w:u w:val="single"/>
        </w:rPr>
      </w:pPr>
      <w:r w:rsidRPr="005E72D0">
        <w:rPr>
          <w:b/>
          <w:u w:val="single"/>
        </w:rPr>
        <w:t>Table of contents</w:t>
      </w:r>
    </w:p>
    <w:p w14:paraId="6A51EE1E" w14:textId="77777777" w:rsidR="006365DF" w:rsidRDefault="006365DF" w:rsidP="006365DF">
      <w:pPr>
        <w:rPr>
          <w:sz w:val="24"/>
          <w:szCs w:val="24"/>
        </w:rPr>
      </w:pPr>
    </w:p>
    <w:p w14:paraId="68E55126" w14:textId="77777777" w:rsidR="002724C2" w:rsidRPr="005E72D0" w:rsidRDefault="002724C2" w:rsidP="006365DF">
      <w:pPr>
        <w:rPr>
          <w:sz w:val="24"/>
          <w:szCs w:val="24"/>
        </w:rPr>
      </w:pPr>
    </w:p>
    <w:p w14:paraId="482AD972" w14:textId="287296A9" w:rsidR="0083520F" w:rsidRPr="005E3982" w:rsidRDefault="007247CE" w:rsidP="0083520F">
      <w:pPr>
        <w:rPr>
          <w:sz w:val="24"/>
          <w:szCs w:val="24"/>
        </w:rPr>
      </w:pPr>
      <w:r w:rsidRPr="005E3982">
        <w:rPr>
          <w:sz w:val="24"/>
          <w:szCs w:val="24"/>
        </w:rPr>
        <w:t xml:space="preserve">3. Introduction </w:t>
      </w:r>
      <w:r w:rsidR="00B65897" w:rsidRPr="005E3982">
        <w:rPr>
          <w:sz w:val="24"/>
          <w:szCs w:val="24"/>
        </w:rPr>
        <w:t xml:space="preserve">Dialects of Cree Language </w:t>
      </w:r>
    </w:p>
    <w:p w14:paraId="4FEF33C0" w14:textId="352BDEBA" w:rsidR="009C3A58" w:rsidRPr="005E3982" w:rsidRDefault="009C3A58" w:rsidP="0083520F">
      <w:pPr>
        <w:rPr>
          <w:sz w:val="24"/>
          <w:szCs w:val="24"/>
        </w:rPr>
      </w:pPr>
      <w:r w:rsidRPr="005E3982">
        <w:rPr>
          <w:sz w:val="24"/>
          <w:szCs w:val="24"/>
        </w:rPr>
        <w:t>4.</w:t>
      </w:r>
      <w:r w:rsidR="007F71B5" w:rsidRPr="005E3982">
        <w:rPr>
          <w:sz w:val="24"/>
          <w:szCs w:val="24"/>
        </w:rPr>
        <w:t xml:space="preserve">Plains and </w:t>
      </w:r>
      <w:proofErr w:type="spellStart"/>
      <w:r w:rsidR="007F71B5" w:rsidRPr="005E3982">
        <w:rPr>
          <w:sz w:val="24"/>
          <w:szCs w:val="24"/>
        </w:rPr>
        <w:t>Sakâw</w:t>
      </w:r>
      <w:proofErr w:type="spellEnd"/>
      <w:r w:rsidR="007F71B5" w:rsidRPr="005E3982">
        <w:rPr>
          <w:sz w:val="24"/>
          <w:szCs w:val="24"/>
        </w:rPr>
        <w:t xml:space="preserve"> Cree </w:t>
      </w:r>
      <w:r w:rsidR="002F19E2" w:rsidRPr="005E3982">
        <w:rPr>
          <w:sz w:val="24"/>
          <w:szCs w:val="24"/>
        </w:rPr>
        <w:t xml:space="preserve">a comparison </w:t>
      </w:r>
    </w:p>
    <w:p w14:paraId="471163B3" w14:textId="36AD73EC" w:rsidR="002F19E2" w:rsidRPr="005E3982" w:rsidRDefault="002F19E2" w:rsidP="0083520F">
      <w:pPr>
        <w:rPr>
          <w:sz w:val="24"/>
          <w:szCs w:val="24"/>
        </w:rPr>
      </w:pPr>
      <w:r w:rsidRPr="005E3982">
        <w:rPr>
          <w:sz w:val="24"/>
          <w:szCs w:val="24"/>
        </w:rPr>
        <w:t>Letter e and letter î</w:t>
      </w:r>
    </w:p>
    <w:p w14:paraId="50EE6552" w14:textId="1646EB43" w:rsidR="00B8557D" w:rsidRPr="005E3982" w:rsidRDefault="00B8557D" w:rsidP="0083520F">
      <w:pPr>
        <w:rPr>
          <w:sz w:val="24"/>
          <w:szCs w:val="24"/>
        </w:rPr>
      </w:pPr>
      <w:r w:rsidRPr="005E3982">
        <w:rPr>
          <w:sz w:val="24"/>
          <w:szCs w:val="24"/>
        </w:rPr>
        <w:t xml:space="preserve">5.Fluent form and Full form </w:t>
      </w:r>
    </w:p>
    <w:p w14:paraId="5E3405E1" w14:textId="543C5062" w:rsidR="00B8557D" w:rsidRPr="005E3982" w:rsidRDefault="00B8557D" w:rsidP="0083520F">
      <w:pPr>
        <w:rPr>
          <w:sz w:val="24"/>
          <w:szCs w:val="24"/>
        </w:rPr>
      </w:pPr>
      <w:r w:rsidRPr="005E3982">
        <w:rPr>
          <w:sz w:val="24"/>
          <w:szCs w:val="24"/>
        </w:rPr>
        <w:t xml:space="preserve">6. </w:t>
      </w:r>
      <w:r w:rsidR="00D60BA9" w:rsidRPr="005E3982">
        <w:rPr>
          <w:sz w:val="24"/>
          <w:szCs w:val="24"/>
        </w:rPr>
        <w:t>Plains Y writing system</w:t>
      </w:r>
    </w:p>
    <w:p w14:paraId="0385A2AF" w14:textId="615715BC" w:rsidR="00B72547" w:rsidRPr="005E3982" w:rsidRDefault="00B72547" w:rsidP="0083520F">
      <w:pPr>
        <w:rPr>
          <w:sz w:val="24"/>
          <w:szCs w:val="24"/>
        </w:rPr>
      </w:pPr>
      <w:r w:rsidRPr="005E3982">
        <w:rPr>
          <w:sz w:val="24"/>
          <w:szCs w:val="24"/>
        </w:rPr>
        <w:t>7. Plains Y sound system</w:t>
      </w:r>
    </w:p>
    <w:p w14:paraId="764A1284" w14:textId="0C0ACCFC" w:rsidR="00B72547" w:rsidRPr="005E3982" w:rsidRDefault="00B72547" w:rsidP="0083520F">
      <w:pPr>
        <w:rPr>
          <w:sz w:val="24"/>
          <w:szCs w:val="24"/>
        </w:rPr>
      </w:pPr>
      <w:r w:rsidRPr="005E3982">
        <w:rPr>
          <w:sz w:val="24"/>
          <w:szCs w:val="24"/>
        </w:rPr>
        <w:t xml:space="preserve">8. </w:t>
      </w:r>
      <w:r w:rsidR="00CF3691" w:rsidRPr="005E3982">
        <w:rPr>
          <w:sz w:val="24"/>
          <w:szCs w:val="24"/>
        </w:rPr>
        <w:t>Plains Cree Syllabic chart</w:t>
      </w:r>
    </w:p>
    <w:p w14:paraId="34E9E06F" w14:textId="0B49C53C" w:rsidR="002263F6" w:rsidRPr="005E3982" w:rsidRDefault="002263F6" w:rsidP="0083520F">
      <w:pPr>
        <w:rPr>
          <w:sz w:val="24"/>
          <w:szCs w:val="24"/>
        </w:rPr>
      </w:pPr>
      <w:r w:rsidRPr="005E3982">
        <w:rPr>
          <w:sz w:val="24"/>
          <w:szCs w:val="24"/>
        </w:rPr>
        <w:t xml:space="preserve">9. </w:t>
      </w:r>
      <w:proofErr w:type="spellStart"/>
      <w:r w:rsidRPr="005E3982">
        <w:rPr>
          <w:sz w:val="24"/>
          <w:szCs w:val="24"/>
        </w:rPr>
        <w:t>Sakâw</w:t>
      </w:r>
      <w:proofErr w:type="spellEnd"/>
      <w:r w:rsidRPr="005E3982">
        <w:rPr>
          <w:sz w:val="24"/>
          <w:szCs w:val="24"/>
        </w:rPr>
        <w:t xml:space="preserve"> Cree </w:t>
      </w:r>
      <w:r w:rsidR="00281673" w:rsidRPr="005E3982">
        <w:rPr>
          <w:sz w:val="24"/>
          <w:szCs w:val="24"/>
        </w:rPr>
        <w:t>sound system</w:t>
      </w:r>
    </w:p>
    <w:p w14:paraId="7975BF45" w14:textId="4C4EB4DB" w:rsidR="00281673" w:rsidRPr="005E3982" w:rsidRDefault="00281673" w:rsidP="0083520F">
      <w:pPr>
        <w:rPr>
          <w:sz w:val="24"/>
          <w:szCs w:val="24"/>
        </w:rPr>
      </w:pPr>
      <w:r w:rsidRPr="005E3982">
        <w:rPr>
          <w:sz w:val="24"/>
          <w:szCs w:val="24"/>
        </w:rPr>
        <w:t xml:space="preserve">10. </w:t>
      </w:r>
      <w:proofErr w:type="spellStart"/>
      <w:r w:rsidRPr="005E3982">
        <w:rPr>
          <w:sz w:val="24"/>
          <w:szCs w:val="24"/>
        </w:rPr>
        <w:t>Sakâw</w:t>
      </w:r>
      <w:proofErr w:type="spellEnd"/>
      <w:r w:rsidRPr="005E3982">
        <w:rPr>
          <w:sz w:val="24"/>
          <w:szCs w:val="24"/>
        </w:rPr>
        <w:t xml:space="preserve"> Cree Syllabic chart</w:t>
      </w:r>
    </w:p>
    <w:p w14:paraId="14CCD652" w14:textId="3E5CB498" w:rsidR="00281673" w:rsidRPr="005E3982" w:rsidRDefault="00281673" w:rsidP="0083520F">
      <w:pPr>
        <w:rPr>
          <w:sz w:val="24"/>
          <w:szCs w:val="24"/>
        </w:rPr>
      </w:pPr>
      <w:r w:rsidRPr="005E3982">
        <w:rPr>
          <w:sz w:val="24"/>
          <w:szCs w:val="24"/>
        </w:rPr>
        <w:t>11.</w:t>
      </w:r>
      <w:r w:rsidR="00F77223" w:rsidRPr="005E3982">
        <w:rPr>
          <w:sz w:val="24"/>
          <w:szCs w:val="24"/>
        </w:rPr>
        <w:t xml:space="preserve"> – </w:t>
      </w:r>
      <w:r w:rsidR="00D06C90" w:rsidRPr="005E3982">
        <w:rPr>
          <w:sz w:val="24"/>
          <w:szCs w:val="24"/>
        </w:rPr>
        <w:t>13 Syllabics</w:t>
      </w:r>
      <w:r w:rsidR="001D6079" w:rsidRPr="005E3982">
        <w:rPr>
          <w:sz w:val="24"/>
          <w:szCs w:val="24"/>
        </w:rPr>
        <w:t xml:space="preserve"> and Standard Roman Orthography</w:t>
      </w:r>
      <w:r w:rsidR="006A53D3" w:rsidRPr="005E3982">
        <w:rPr>
          <w:sz w:val="24"/>
          <w:szCs w:val="24"/>
        </w:rPr>
        <w:t xml:space="preserve"> (SRO)</w:t>
      </w:r>
    </w:p>
    <w:p w14:paraId="1119AA83" w14:textId="6549D594" w:rsidR="006A53D3" w:rsidRPr="005E3982" w:rsidRDefault="006A53D3" w:rsidP="0083520F">
      <w:pPr>
        <w:rPr>
          <w:sz w:val="24"/>
          <w:szCs w:val="24"/>
        </w:rPr>
      </w:pPr>
      <w:r w:rsidRPr="005E3982">
        <w:rPr>
          <w:sz w:val="24"/>
          <w:szCs w:val="24"/>
        </w:rPr>
        <w:t>1</w:t>
      </w:r>
      <w:r w:rsidR="00F77223" w:rsidRPr="005E3982">
        <w:rPr>
          <w:sz w:val="24"/>
          <w:szCs w:val="24"/>
        </w:rPr>
        <w:t>3-16</w:t>
      </w:r>
      <w:r w:rsidRPr="005E3982">
        <w:rPr>
          <w:sz w:val="24"/>
          <w:szCs w:val="24"/>
        </w:rPr>
        <w:t xml:space="preserve"> </w:t>
      </w:r>
      <w:proofErr w:type="spellStart"/>
      <w:r w:rsidRPr="005E3982">
        <w:rPr>
          <w:sz w:val="24"/>
          <w:szCs w:val="24"/>
        </w:rPr>
        <w:t>Sakâw</w:t>
      </w:r>
      <w:proofErr w:type="spellEnd"/>
      <w:r w:rsidRPr="005E3982">
        <w:rPr>
          <w:sz w:val="24"/>
          <w:szCs w:val="24"/>
        </w:rPr>
        <w:t xml:space="preserve"> Cree consonants</w:t>
      </w:r>
    </w:p>
    <w:p w14:paraId="766D1550" w14:textId="42A5AC30" w:rsidR="00F77223" w:rsidRPr="005E3982" w:rsidRDefault="00640A14" w:rsidP="0083520F">
      <w:pPr>
        <w:rPr>
          <w:sz w:val="24"/>
          <w:szCs w:val="24"/>
        </w:rPr>
      </w:pPr>
      <w:r w:rsidRPr="005E3982">
        <w:rPr>
          <w:sz w:val="24"/>
          <w:szCs w:val="24"/>
        </w:rPr>
        <w:t>16-2</w:t>
      </w:r>
      <w:r w:rsidR="002428D4" w:rsidRPr="005E3982">
        <w:rPr>
          <w:sz w:val="24"/>
          <w:szCs w:val="24"/>
        </w:rPr>
        <w:t>4</w:t>
      </w:r>
      <w:r w:rsidRPr="005E3982">
        <w:rPr>
          <w:sz w:val="24"/>
          <w:szCs w:val="24"/>
        </w:rPr>
        <w:t xml:space="preserve"> </w:t>
      </w:r>
      <w:proofErr w:type="spellStart"/>
      <w:r w:rsidRPr="005E3982">
        <w:rPr>
          <w:sz w:val="24"/>
          <w:szCs w:val="24"/>
        </w:rPr>
        <w:t>Sakâw</w:t>
      </w:r>
      <w:proofErr w:type="spellEnd"/>
      <w:r w:rsidRPr="005E3982">
        <w:rPr>
          <w:sz w:val="24"/>
          <w:szCs w:val="24"/>
        </w:rPr>
        <w:t xml:space="preserve"> Cree vowels</w:t>
      </w:r>
    </w:p>
    <w:p w14:paraId="6256A8DF" w14:textId="1E9D78DE" w:rsidR="002428D4" w:rsidRPr="005E3982" w:rsidRDefault="009B6A8A" w:rsidP="0083520F">
      <w:pPr>
        <w:rPr>
          <w:sz w:val="24"/>
          <w:szCs w:val="24"/>
        </w:rPr>
      </w:pPr>
      <w:r w:rsidRPr="005E3982">
        <w:rPr>
          <w:sz w:val="24"/>
          <w:szCs w:val="24"/>
        </w:rPr>
        <w:t>24-27 Macron-circumflex-</w:t>
      </w:r>
      <w:r w:rsidR="00AB164C" w:rsidRPr="005E3982">
        <w:rPr>
          <w:sz w:val="24"/>
          <w:szCs w:val="24"/>
        </w:rPr>
        <w:t>minimal pairs</w:t>
      </w:r>
    </w:p>
    <w:p w14:paraId="22179E8E" w14:textId="44A62FE3" w:rsidR="00AB164C" w:rsidRPr="005E3982" w:rsidRDefault="00AB164C" w:rsidP="0083520F">
      <w:pPr>
        <w:rPr>
          <w:sz w:val="24"/>
          <w:szCs w:val="24"/>
        </w:rPr>
      </w:pPr>
      <w:r w:rsidRPr="005E3982">
        <w:rPr>
          <w:sz w:val="24"/>
          <w:szCs w:val="24"/>
        </w:rPr>
        <w:t>2</w:t>
      </w:r>
      <w:r w:rsidR="00BE5FDE" w:rsidRPr="005E3982">
        <w:rPr>
          <w:sz w:val="24"/>
          <w:szCs w:val="24"/>
        </w:rPr>
        <w:t>7-28 Demonstrative Pronouns</w:t>
      </w:r>
    </w:p>
    <w:p w14:paraId="1A017AD6" w14:textId="4FBB21F3" w:rsidR="00BE5FDE" w:rsidRPr="005E3982" w:rsidRDefault="00BE5FDE" w:rsidP="0083520F">
      <w:pPr>
        <w:rPr>
          <w:sz w:val="24"/>
          <w:szCs w:val="24"/>
        </w:rPr>
      </w:pPr>
      <w:r w:rsidRPr="005E3982">
        <w:rPr>
          <w:sz w:val="24"/>
          <w:szCs w:val="24"/>
        </w:rPr>
        <w:t>29. demonstrative pronouns and Guided Practice</w:t>
      </w:r>
    </w:p>
    <w:p w14:paraId="2F7DC95C" w14:textId="3D2D09E4" w:rsidR="00BE5FDE" w:rsidRPr="005E3982" w:rsidRDefault="003E513A" w:rsidP="0083520F">
      <w:pPr>
        <w:rPr>
          <w:sz w:val="24"/>
          <w:szCs w:val="24"/>
        </w:rPr>
      </w:pPr>
      <w:r w:rsidRPr="005E3982">
        <w:rPr>
          <w:sz w:val="24"/>
          <w:szCs w:val="24"/>
        </w:rPr>
        <w:t>30.</w:t>
      </w:r>
      <w:r w:rsidR="00BE00C7" w:rsidRPr="005E3982">
        <w:rPr>
          <w:sz w:val="24"/>
          <w:szCs w:val="24"/>
        </w:rPr>
        <w:t>Gender Distinction</w:t>
      </w:r>
    </w:p>
    <w:p w14:paraId="76552576" w14:textId="1EEC9C9D" w:rsidR="00BE00C7" w:rsidRPr="005E3982" w:rsidRDefault="00BE00C7" w:rsidP="0083520F">
      <w:pPr>
        <w:rPr>
          <w:sz w:val="24"/>
          <w:szCs w:val="24"/>
        </w:rPr>
      </w:pPr>
      <w:r w:rsidRPr="005E3982">
        <w:rPr>
          <w:sz w:val="24"/>
          <w:szCs w:val="24"/>
        </w:rPr>
        <w:t>31</w:t>
      </w:r>
      <w:r w:rsidR="00FC71F3" w:rsidRPr="005E3982">
        <w:rPr>
          <w:sz w:val="24"/>
          <w:szCs w:val="24"/>
        </w:rPr>
        <w:t>. Nouns</w:t>
      </w:r>
    </w:p>
    <w:p w14:paraId="4022072E" w14:textId="0AE108A3" w:rsidR="00FC71F3" w:rsidRPr="005E3982" w:rsidRDefault="00FC71F3" w:rsidP="0083520F">
      <w:pPr>
        <w:rPr>
          <w:sz w:val="24"/>
          <w:szCs w:val="24"/>
        </w:rPr>
      </w:pPr>
      <w:r w:rsidRPr="005E3982">
        <w:rPr>
          <w:sz w:val="24"/>
          <w:szCs w:val="24"/>
        </w:rPr>
        <w:t xml:space="preserve">32. Guided Practice </w:t>
      </w:r>
    </w:p>
    <w:p w14:paraId="20A1F879" w14:textId="2B497536" w:rsidR="00FC71F3" w:rsidRPr="005E3982" w:rsidRDefault="003754BA" w:rsidP="0083520F">
      <w:pPr>
        <w:rPr>
          <w:sz w:val="24"/>
          <w:szCs w:val="24"/>
          <w:lang w:val="fr-CA"/>
        </w:rPr>
      </w:pPr>
      <w:r w:rsidRPr="005E3982">
        <w:rPr>
          <w:sz w:val="24"/>
          <w:szCs w:val="24"/>
          <w:lang w:val="fr-CA"/>
        </w:rPr>
        <w:t>32.b Noun</w:t>
      </w:r>
      <w:r w:rsidR="00A811DD" w:rsidRPr="005E3982">
        <w:rPr>
          <w:sz w:val="24"/>
          <w:szCs w:val="24"/>
          <w:lang w:val="fr-CA"/>
        </w:rPr>
        <w:t xml:space="preserve"> </w:t>
      </w:r>
      <w:proofErr w:type="spellStart"/>
      <w:r w:rsidR="00A811DD" w:rsidRPr="005E3982">
        <w:rPr>
          <w:sz w:val="24"/>
          <w:szCs w:val="24"/>
          <w:lang w:val="fr-CA"/>
        </w:rPr>
        <w:t>Pluralization</w:t>
      </w:r>
      <w:proofErr w:type="spellEnd"/>
    </w:p>
    <w:p w14:paraId="1D09F6F3" w14:textId="62929F81" w:rsidR="003754BA" w:rsidRPr="005E3982" w:rsidRDefault="003754BA" w:rsidP="0083520F">
      <w:pPr>
        <w:rPr>
          <w:sz w:val="24"/>
          <w:szCs w:val="24"/>
          <w:lang w:val="en-CA"/>
        </w:rPr>
      </w:pPr>
      <w:r w:rsidRPr="005E3982">
        <w:rPr>
          <w:sz w:val="24"/>
          <w:szCs w:val="24"/>
          <w:lang w:val="en-CA"/>
        </w:rPr>
        <w:t xml:space="preserve">33-34 </w:t>
      </w:r>
      <w:r w:rsidR="00531A36" w:rsidRPr="005E3982">
        <w:rPr>
          <w:sz w:val="24"/>
          <w:szCs w:val="24"/>
          <w:lang w:val="en-CA"/>
        </w:rPr>
        <w:t xml:space="preserve">Noun </w:t>
      </w:r>
      <w:r w:rsidR="004C032D" w:rsidRPr="005E3982">
        <w:rPr>
          <w:sz w:val="24"/>
          <w:szCs w:val="24"/>
          <w:lang w:val="en-CA"/>
        </w:rPr>
        <w:t>pluralisation</w:t>
      </w:r>
      <w:r w:rsidR="00531A36" w:rsidRPr="005E3982">
        <w:rPr>
          <w:sz w:val="24"/>
          <w:szCs w:val="24"/>
          <w:lang w:val="en-CA"/>
        </w:rPr>
        <w:t xml:space="preserve"> </w:t>
      </w:r>
      <w:r w:rsidR="004C032D" w:rsidRPr="005E3982">
        <w:rPr>
          <w:sz w:val="24"/>
          <w:szCs w:val="24"/>
          <w:lang w:val="en-CA"/>
        </w:rPr>
        <w:t>and structured practice</w:t>
      </w:r>
    </w:p>
    <w:p w14:paraId="04C09A73" w14:textId="57344728" w:rsidR="004C032D" w:rsidRPr="005E3982" w:rsidRDefault="004C032D" w:rsidP="0083520F">
      <w:pPr>
        <w:rPr>
          <w:sz w:val="24"/>
          <w:szCs w:val="24"/>
          <w:lang w:val="en-CA"/>
        </w:rPr>
      </w:pPr>
      <w:r w:rsidRPr="005E3982">
        <w:rPr>
          <w:sz w:val="24"/>
          <w:szCs w:val="24"/>
          <w:lang w:val="en-CA"/>
        </w:rPr>
        <w:t xml:space="preserve">35. </w:t>
      </w:r>
      <w:r w:rsidR="0098265D" w:rsidRPr="005E3982">
        <w:rPr>
          <w:sz w:val="24"/>
          <w:szCs w:val="24"/>
          <w:lang w:val="en-CA"/>
        </w:rPr>
        <w:t xml:space="preserve">-37 </w:t>
      </w:r>
      <w:r w:rsidR="00A961DF" w:rsidRPr="005E3982">
        <w:rPr>
          <w:sz w:val="24"/>
          <w:szCs w:val="24"/>
          <w:lang w:val="en-CA"/>
        </w:rPr>
        <w:t>Animate noun possessive form</w:t>
      </w:r>
    </w:p>
    <w:p w14:paraId="11EB9AB3" w14:textId="7F332C5A" w:rsidR="00A961DF" w:rsidRPr="005E3982" w:rsidRDefault="00A961DF" w:rsidP="0083520F">
      <w:pPr>
        <w:rPr>
          <w:sz w:val="24"/>
          <w:szCs w:val="24"/>
          <w:lang w:val="en-CA"/>
        </w:rPr>
      </w:pPr>
      <w:r w:rsidRPr="005E3982">
        <w:rPr>
          <w:sz w:val="24"/>
          <w:szCs w:val="24"/>
          <w:lang w:val="en-CA"/>
        </w:rPr>
        <w:t>37</w:t>
      </w:r>
      <w:r w:rsidR="00E33379" w:rsidRPr="005E3982">
        <w:rPr>
          <w:sz w:val="24"/>
          <w:szCs w:val="24"/>
          <w:lang w:val="en-CA"/>
        </w:rPr>
        <w:t xml:space="preserve">b </w:t>
      </w:r>
      <w:r w:rsidR="0098265D" w:rsidRPr="005E3982">
        <w:rPr>
          <w:sz w:val="24"/>
          <w:szCs w:val="24"/>
          <w:lang w:val="en-CA"/>
        </w:rPr>
        <w:t xml:space="preserve">– 39 </w:t>
      </w:r>
      <w:r w:rsidR="00E33379" w:rsidRPr="005E3982">
        <w:rPr>
          <w:sz w:val="24"/>
          <w:szCs w:val="24"/>
          <w:lang w:val="en-CA"/>
        </w:rPr>
        <w:t>Guided Practice</w:t>
      </w:r>
    </w:p>
    <w:p w14:paraId="5B89D09D" w14:textId="78291062" w:rsidR="0098265D" w:rsidRPr="005E3982" w:rsidRDefault="0098265D" w:rsidP="0083520F">
      <w:pPr>
        <w:rPr>
          <w:sz w:val="24"/>
          <w:szCs w:val="24"/>
          <w:lang w:val="en-CA"/>
        </w:rPr>
      </w:pPr>
      <w:r w:rsidRPr="005E3982">
        <w:rPr>
          <w:sz w:val="24"/>
          <w:szCs w:val="24"/>
          <w:lang w:val="en-CA"/>
        </w:rPr>
        <w:t xml:space="preserve">40-41 </w:t>
      </w:r>
      <w:r w:rsidR="003C10A5" w:rsidRPr="005E3982">
        <w:rPr>
          <w:sz w:val="24"/>
          <w:szCs w:val="24"/>
          <w:lang w:val="en-CA"/>
        </w:rPr>
        <w:t>Inanimate noun possessive form</w:t>
      </w:r>
    </w:p>
    <w:p w14:paraId="2AA6438C" w14:textId="65004058" w:rsidR="003C10A5" w:rsidRPr="005E3982" w:rsidRDefault="00FA5E9C" w:rsidP="0083520F">
      <w:pPr>
        <w:rPr>
          <w:sz w:val="24"/>
          <w:szCs w:val="24"/>
          <w:lang w:val="en-CA"/>
        </w:rPr>
      </w:pPr>
      <w:r w:rsidRPr="005E3982">
        <w:rPr>
          <w:sz w:val="24"/>
          <w:szCs w:val="24"/>
          <w:lang w:val="en-CA"/>
        </w:rPr>
        <w:t>42-</w:t>
      </w:r>
      <w:r w:rsidR="007B6640" w:rsidRPr="005E3982">
        <w:rPr>
          <w:sz w:val="24"/>
          <w:szCs w:val="24"/>
          <w:lang w:val="en-CA"/>
        </w:rPr>
        <w:t xml:space="preserve"> 45a</w:t>
      </w:r>
      <w:r w:rsidRPr="005E3982">
        <w:rPr>
          <w:sz w:val="24"/>
          <w:szCs w:val="24"/>
          <w:lang w:val="en-CA"/>
        </w:rPr>
        <w:t>Personal Pronouns</w:t>
      </w:r>
    </w:p>
    <w:p w14:paraId="0E4C71A8" w14:textId="71E65949" w:rsidR="007B6640" w:rsidRPr="005E3982" w:rsidRDefault="007B6640" w:rsidP="0083520F">
      <w:pPr>
        <w:rPr>
          <w:sz w:val="24"/>
          <w:szCs w:val="24"/>
          <w:lang w:val="en-CA"/>
        </w:rPr>
      </w:pPr>
      <w:r w:rsidRPr="005E3982">
        <w:rPr>
          <w:sz w:val="24"/>
          <w:szCs w:val="24"/>
          <w:lang w:val="en-CA"/>
        </w:rPr>
        <w:t xml:space="preserve">45b – 46 </w:t>
      </w:r>
      <w:r w:rsidR="00766100" w:rsidRPr="005E3982">
        <w:rPr>
          <w:sz w:val="24"/>
          <w:szCs w:val="24"/>
          <w:lang w:val="en-CA"/>
        </w:rPr>
        <w:t>Locative Form</w:t>
      </w:r>
    </w:p>
    <w:p w14:paraId="633CD0D9" w14:textId="4A4DC23B" w:rsidR="00766100" w:rsidRPr="005E3982" w:rsidRDefault="00766100" w:rsidP="0083520F">
      <w:pPr>
        <w:rPr>
          <w:sz w:val="24"/>
          <w:szCs w:val="24"/>
          <w:lang w:val="en-CA"/>
        </w:rPr>
      </w:pPr>
      <w:r w:rsidRPr="005E3982">
        <w:rPr>
          <w:sz w:val="24"/>
          <w:szCs w:val="24"/>
          <w:lang w:val="en-CA"/>
        </w:rPr>
        <w:t>47 – 48 Diminutive Form</w:t>
      </w:r>
    </w:p>
    <w:p w14:paraId="25ABA371" w14:textId="65934E39" w:rsidR="00766100" w:rsidRPr="005E3982" w:rsidRDefault="00EE7D2E" w:rsidP="0083520F">
      <w:pPr>
        <w:rPr>
          <w:sz w:val="24"/>
          <w:szCs w:val="24"/>
          <w:lang w:val="en-CA"/>
        </w:rPr>
      </w:pPr>
      <w:r w:rsidRPr="005E3982">
        <w:rPr>
          <w:sz w:val="24"/>
          <w:szCs w:val="24"/>
          <w:lang w:val="en-CA"/>
        </w:rPr>
        <w:t>49-50 Guided Practice</w:t>
      </w:r>
    </w:p>
    <w:p w14:paraId="55759692" w14:textId="0FF2733D" w:rsidR="00EE7D2E" w:rsidRPr="005E3982" w:rsidRDefault="00EE7D2E" w:rsidP="0083520F">
      <w:pPr>
        <w:rPr>
          <w:sz w:val="24"/>
          <w:szCs w:val="24"/>
          <w:lang w:val="en-CA"/>
        </w:rPr>
      </w:pPr>
      <w:r w:rsidRPr="005E3982">
        <w:rPr>
          <w:sz w:val="24"/>
          <w:szCs w:val="24"/>
          <w:lang w:val="en-CA"/>
        </w:rPr>
        <w:t>51-5</w:t>
      </w:r>
      <w:r w:rsidR="0052050F" w:rsidRPr="005E3982">
        <w:rPr>
          <w:sz w:val="24"/>
          <w:szCs w:val="24"/>
          <w:lang w:val="en-CA"/>
        </w:rPr>
        <w:t>3</w:t>
      </w:r>
      <w:r w:rsidRPr="005E3982">
        <w:rPr>
          <w:sz w:val="24"/>
          <w:szCs w:val="24"/>
          <w:lang w:val="en-CA"/>
        </w:rPr>
        <w:t xml:space="preserve"> Interrogative </w:t>
      </w:r>
      <w:r w:rsidR="008F0C69" w:rsidRPr="005E3982">
        <w:rPr>
          <w:sz w:val="24"/>
          <w:szCs w:val="24"/>
          <w:lang w:val="en-CA"/>
        </w:rPr>
        <w:t>Pronouns</w:t>
      </w:r>
    </w:p>
    <w:p w14:paraId="7AF48BE2" w14:textId="77777777" w:rsidR="00C23CBE" w:rsidRPr="005E3982" w:rsidRDefault="0052050F" w:rsidP="0083520F">
      <w:pPr>
        <w:rPr>
          <w:sz w:val="24"/>
          <w:szCs w:val="24"/>
          <w:lang w:val="en-CA"/>
        </w:rPr>
      </w:pPr>
      <w:r w:rsidRPr="005E3982">
        <w:rPr>
          <w:sz w:val="24"/>
          <w:szCs w:val="24"/>
          <w:lang w:val="en-CA"/>
        </w:rPr>
        <w:t xml:space="preserve">54 Verbs </w:t>
      </w:r>
      <w:r w:rsidR="00C23CBE" w:rsidRPr="005E3982">
        <w:rPr>
          <w:sz w:val="24"/>
          <w:szCs w:val="24"/>
          <w:lang w:val="en-CA"/>
        </w:rPr>
        <w:t xml:space="preserve">Transitive and Intransitive </w:t>
      </w:r>
    </w:p>
    <w:p w14:paraId="4F8444A2" w14:textId="77777777" w:rsidR="00C11863" w:rsidRPr="005E3982" w:rsidRDefault="00C23CBE" w:rsidP="0083520F">
      <w:pPr>
        <w:rPr>
          <w:sz w:val="24"/>
          <w:szCs w:val="24"/>
          <w:lang w:val="en-CA"/>
        </w:rPr>
      </w:pPr>
      <w:r w:rsidRPr="005E3982">
        <w:rPr>
          <w:sz w:val="24"/>
          <w:szCs w:val="24"/>
          <w:lang w:val="en-CA"/>
        </w:rPr>
        <w:t>55-56 Personal pronoun paradigm</w:t>
      </w:r>
      <w:r w:rsidR="00C11863" w:rsidRPr="005E3982">
        <w:rPr>
          <w:sz w:val="24"/>
          <w:szCs w:val="24"/>
          <w:lang w:val="en-CA"/>
        </w:rPr>
        <w:t xml:space="preserve"> for verb conjugation guide</w:t>
      </w:r>
    </w:p>
    <w:p w14:paraId="63CA4F79" w14:textId="313D4B7C" w:rsidR="00975AC7" w:rsidRPr="005E3982" w:rsidRDefault="00C11863" w:rsidP="0083520F">
      <w:pPr>
        <w:rPr>
          <w:sz w:val="24"/>
          <w:szCs w:val="24"/>
          <w:lang w:val="fr-CA"/>
        </w:rPr>
      </w:pPr>
      <w:r w:rsidRPr="005E3982">
        <w:rPr>
          <w:sz w:val="24"/>
          <w:szCs w:val="24"/>
          <w:lang w:val="fr-CA"/>
        </w:rPr>
        <w:t xml:space="preserve">57 </w:t>
      </w:r>
      <w:r w:rsidR="002F6A30" w:rsidRPr="005E3982">
        <w:rPr>
          <w:sz w:val="24"/>
          <w:szCs w:val="24"/>
          <w:lang w:val="fr-CA"/>
        </w:rPr>
        <w:t xml:space="preserve">-58 AI </w:t>
      </w:r>
      <w:proofErr w:type="spellStart"/>
      <w:r w:rsidR="002F6A30" w:rsidRPr="005E3982">
        <w:rPr>
          <w:sz w:val="24"/>
          <w:szCs w:val="24"/>
          <w:lang w:val="fr-CA"/>
        </w:rPr>
        <w:t>verb</w:t>
      </w:r>
      <w:proofErr w:type="spellEnd"/>
      <w:r w:rsidR="002F6A30" w:rsidRPr="005E3982">
        <w:rPr>
          <w:sz w:val="24"/>
          <w:szCs w:val="24"/>
          <w:lang w:val="fr-CA"/>
        </w:rPr>
        <w:t xml:space="preserve"> </w:t>
      </w:r>
      <w:r w:rsidR="00975AC7" w:rsidRPr="005E3982">
        <w:rPr>
          <w:sz w:val="24"/>
          <w:szCs w:val="24"/>
          <w:lang w:val="fr-CA"/>
        </w:rPr>
        <w:t>“</w:t>
      </w:r>
      <w:proofErr w:type="spellStart"/>
      <w:r w:rsidR="002F6A30" w:rsidRPr="005E3982">
        <w:rPr>
          <w:sz w:val="24"/>
          <w:szCs w:val="24"/>
          <w:lang w:val="fr-CA"/>
        </w:rPr>
        <w:t>sleep</w:t>
      </w:r>
      <w:proofErr w:type="spellEnd"/>
      <w:r w:rsidR="00527506" w:rsidRPr="005E3982">
        <w:rPr>
          <w:sz w:val="24"/>
          <w:szCs w:val="24"/>
          <w:lang w:val="fr-CA"/>
        </w:rPr>
        <w:t xml:space="preserve">” </w:t>
      </w:r>
      <w:proofErr w:type="spellStart"/>
      <w:r w:rsidR="00527506" w:rsidRPr="005E3982">
        <w:rPr>
          <w:sz w:val="24"/>
          <w:szCs w:val="24"/>
          <w:lang w:val="fr-CA"/>
        </w:rPr>
        <w:t>paradigm</w:t>
      </w:r>
      <w:proofErr w:type="spellEnd"/>
    </w:p>
    <w:p w14:paraId="6101A374" w14:textId="4FF82B03" w:rsidR="00F320F7" w:rsidRPr="005E3982" w:rsidRDefault="00975AC7" w:rsidP="0083520F">
      <w:pPr>
        <w:rPr>
          <w:sz w:val="24"/>
          <w:szCs w:val="24"/>
          <w:lang w:val="en-CA"/>
        </w:rPr>
      </w:pPr>
      <w:r w:rsidRPr="005E3982">
        <w:rPr>
          <w:sz w:val="24"/>
          <w:szCs w:val="24"/>
          <w:lang w:val="en-CA"/>
        </w:rPr>
        <w:t xml:space="preserve"> </w:t>
      </w:r>
      <w:r w:rsidR="00527506" w:rsidRPr="005E3982">
        <w:rPr>
          <w:sz w:val="24"/>
          <w:szCs w:val="24"/>
          <w:lang w:val="en-CA"/>
        </w:rPr>
        <w:t>58 Verb</w:t>
      </w:r>
      <w:r w:rsidRPr="005E3982">
        <w:rPr>
          <w:sz w:val="24"/>
          <w:szCs w:val="24"/>
          <w:lang w:val="en-CA"/>
        </w:rPr>
        <w:t>” Eat” paradigm</w:t>
      </w:r>
      <w:r w:rsidR="0052050F" w:rsidRPr="005E3982">
        <w:rPr>
          <w:sz w:val="24"/>
          <w:szCs w:val="24"/>
          <w:lang w:val="en-CA"/>
        </w:rPr>
        <w:t xml:space="preserve"> </w:t>
      </w:r>
    </w:p>
    <w:p w14:paraId="4694073D" w14:textId="46059DB6" w:rsidR="00527506" w:rsidRPr="005E3982" w:rsidRDefault="00527506" w:rsidP="0083520F">
      <w:pPr>
        <w:rPr>
          <w:sz w:val="24"/>
          <w:szCs w:val="24"/>
          <w:lang w:val="en-CA"/>
        </w:rPr>
      </w:pPr>
      <w:r w:rsidRPr="005E3982">
        <w:rPr>
          <w:sz w:val="24"/>
          <w:szCs w:val="24"/>
          <w:lang w:val="en-CA"/>
        </w:rPr>
        <w:t xml:space="preserve">59 </w:t>
      </w:r>
      <w:r w:rsidR="00A1737F" w:rsidRPr="005E3982">
        <w:rPr>
          <w:sz w:val="24"/>
          <w:szCs w:val="24"/>
          <w:lang w:val="en-CA"/>
        </w:rPr>
        <w:t>Verb “sit” paradigm</w:t>
      </w:r>
    </w:p>
    <w:p w14:paraId="015774DC" w14:textId="4BA9FCCE" w:rsidR="00A1737F" w:rsidRPr="005E3982" w:rsidRDefault="00A1737F" w:rsidP="0083520F">
      <w:pPr>
        <w:rPr>
          <w:sz w:val="24"/>
          <w:szCs w:val="24"/>
          <w:lang w:val="en-CA"/>
        </w:rPr>
      </w:pPr>
      <w:r w:rsidRPr="005E3982">
        <w:rPr>
          <w:sz w:val="24"/>
          <w:szCs w:val="24"/>
          <w:lang w:val="en-CA"/>
        </w:rPr>
        <w:t xml:space="preserve">60 </w:t>
      </w:r>
      <w:r w:rsidR="00F8327E" w:rsidRPr="005E3982">
        <w:rPr>
          <w:sz w:val="24"/>
          <w:szCs w:val="24"/>
          <w:lang w:val="en-CA"/>
        </w:rPr>
        <w:t>Conjunct mode</w:t>
      </w:r>
    </w:p>
    <w:p w14:paraId="61FE1C7A" w14:textId="3008FFC7" w:rsidR="00F8327E" w:rsidRPr="005E3982" w:rsidRDefault="00F8327E" w:rsidP="0083520F">
      <w:pPr>
        <w:rPr>
          <w:sz w:val="24"/>
          <w:szCs w:val="24"/>
          <w:lang w:val="fr-CA"/>
        </w:rPr>
      </w:pPr>
      <w:r w:rsidRPr="005E3982">
        <w:rPr>
          <w:sz w:val="24"/>
          <w:szCs w:val="24"/>
          <w:lang w:val="fr-CA"/>
        </w:rPr>
        <w:t xml:space="preserve">61 AI </w:t>
      </w:r>
      <w:proofErr w:type="spellStart"/>
      <w:r w:rsidRPr="005E3982">
        <w:rPr>
          <w:sz w:val="24"/>
          <w:szCs w:val="24"/>
          <w:lang w:val="fr-CA"/>
        </w:rPr>
        <w:t>Verb</w:t>
      </w:r>
      <w:proofErr w:type="spellEnd"/>
      <w:r w:rsidRPr="005E3982">
        <w:rPr>
          <w:sz w:val="24"/>
          <w:szCs w:val="24"/>
          <w:lang w:val="fr-CA"/>
        </w:rPr>
        <w:t xml:space="preserve"> </w:t>
      </w:r>
      <w:r w:rsidR="009570FB" w:rsidRPr="005E3982">
        <w:rPr>
          <w:sz w:val="24"/>
          <w:szCs w:val="24"/>
          <w:lang w:val="fr-CA"/>
        </w:rPr>
        <w:t>“</w:t>
      </w:r>
      <w:proofErr w:type="spellStart"/>
      <w:r w:rsidR="009570FB" w:rsidRPr="005E3982">
        <w:rPr>
          <w:sz w:val="24"/>
          <w:szCs w:val="24"/>
          <w:lang w:val="fr-CA"/>
        </w:rPr>
        <w:t>sleep</w:t>
      </w:r>
      <w:proofErr w:type="spellEnd"/>
      <w:r w:rsidR="009570FB" w:rsidRPr="005E3982">
        <w:rPr>
          <w:sz w:val="24"/>
          <w:szCs w:val="24"/>
          <w:lang w:val="fr-CA"/>
        </w:rPr>
        <w:t xml:space="preserve">” </w:t>
      </w:r>
      <w:proofErr w:type="spellStart"/>
      <w:r w:rsidR="009570FB" w:rsidRPr="005E3982">
        <w:rPr>
          <w:sz w:val="24"/>
          <w:szCs w:val="24"/>
          <w:lang w:val="fr-CA"/>
        </w:rPr>
        <w:t>Conjunct</w:t>
      </w:r>
      <w:proofErr w:type="spellEnd"/>
      <w:r w:rsidR="009570FB" w:rsidRPr="005E3982">
        <w:rPr>
          <w:sz w:val="24"/>
          <w:szCs w:val="24"/>
          <w:lang w:val="fr-CA"/>
        </w:rPr>
        <w:t xml:space="preserve"> mode</w:t>
      </w:r>
    </w:p>
    <w:p w14:paraId="6AD823BF" w14:textId="14CF9E6A" w:rsidR="009570FB" w:rsidRPr="005E3982" w:rsidRDefault="009570FB" w:rsidP="0083520F">
      <w:pPr>
        <w:rPr>
          <w:sz w:val="24"/>
          <w:szCs w:val="24"/>
          <w:lang w:val="fr-CA"/>
        </w:rPr>
      </w:pPr>
      <w:r w:rsidRPr="005E3982">
        <w:rPr>
          <w:sz w:val="24"/>
          <w:szCs w:val="24"/>
          <w:lang w:val="fr-CA"/>
        </w:rPr>
        <w:t>62</w:t>
      </w:r>
      <w:r w:rsidR="00EF56D2" w:rsidRPr="005E3982">
        <w:rPr>
          <w:sz w:val="24"/>
          <w:szCs w:val="24"/>
          <w:lang w:val="fr-CA"/>
        </w:rPr>
        <w:t xml:space="preserve"> - 63</w:t>
      </w:r>
      <w:r w:rsidRPr="005E3982">
        <w:rPr>
          <w:sz w:val="24"/>
          <w:szCs w:val="24"/>
          <w:lang w:val="fr-CA"/>
        </w:rPr>
        <w:t xml:space="preserve"> AI </w:t>
      </w:r>
      <w:proofErr w:type="spellStart"/>
      <w:proofErr w:type="gramStart"/>
      <w:r w:rsidRPr="005E3982">
        <w:rPr>
          <w:sz w:val="24"/>
          <w:szCs w:val="24"/>
          <w:lang w:val="fr-CA"/>
        </w:rPr>
        <w:t>Verb</w:t>
      </w:r>
      <w:proofErr w:type="spellEnd"/>
      <w:r w:rsidRPr="005E3982">
        <w:rPr>
          <w:sz w:val="24"/>
          <w:szCs w:val="24"/>
          <w:lang w:val="fr-CA"/>
        </w:rPr>
        <w:t xml:space="preserve"> </w:t>
      </w:r>
      <w:r w:rsidR="00DB1AF3" w:rsidRPr="005E3982">
        <w:rPr>
          <w:sz w:val="24"/>
          <w:szCs w:val="24"/>
          <w:lang w:val="fr-CA"/>
        </w:rPr>
        <w:t xml:space="preserve"> </w:t>
      </w:r>
      <w:r w:rsidR="00EF0129" w:rsidRPr="005E3982">
        <w:rPr>
          <w:sz w:val="24"/>
          <w:szCs w:val="24"/>
          <w:lang w:val="fr-CA"/>
        </w:rPr>
        <w:t>"</w:t>
      </w:r>
      <w:proofErr w:type="spellStart"/>
      <w:proofErr w:type="gramEnd"/>
      <w:r w:rsidR="00724249" w:rsidRPr="005E3982">
        <w:rPr>
          <w:sz w:val="24"/>
          <w:szCs w:val="24"/>
          <w:lang w:val="fr-CA"/>
        </w:rPr>
        <w:t>eat</w:t>
      </w:r>
      <w:proofErr w:type="spellEnd"/>
      <w:r w:rsidR="00724249" w:rsidRPr="005E3982">
        <w:rPr>
          <w:sz w:val="24"/>
          <w:szCs w:val="24"/>
          <w:lang w:val="fr-CA"/>
        </w:rPr>
        <w:t> ‘</w:t>
      </w:r>
      <w:r w:rsidR="00DB1AF3" w:rsidRPr="005E3982">
        <w:rPr>
          <w:sz w:val="24"/>
          <w:szCs w:val="24"/>
          <w:lang w:val="fr-CA"/>
        </w:rPr>
        <w:t xml:space="preserve"> </w:t>
      </w:r>
      <w:proofErr w:type="spellStart"/>
      <w:r w:rsidR="00DB1AF3" w:rsidRPr="005E3982">
        <w:rPr>
          <w:sz w:val="24"/>
          <w:szCs w:val="24"/>
          <w:lang w:val="fr-CA"/>
        </w:rPr>
        <w:t>Conjunct</w:t>
      </w:r>
      <w:proofErr w:type="spellEnd"/>
      <w:r w:rsidR="00DB1AF3" w:rsidRPr="005E3982">
        <w:rPr>
          <w:sz w:val="24"/>
          <w:szCs w:val="24"/>
          <w:lang w:val="fr-CA"/>
        </w:rPr>
        <w:t xml:space="preserve"> mode</w:t>
      </w:r>
    </w:p>
    <w:p w14:paraId="1FDF808D" w14:textId="0C35BC56" w:rsidR="002D630D" w:rsidRPr="005E3982" w:rsidRDefault="0009730B" w:rsidP="0083520F">
      <w:pPr>
        <w:rPr>
          <w:sz w:val="24"/>
          <w:szCs w:val="24"/>
          <w:lang w:val="fr-CA"/>
        </w:rPr>
      </w:pPr>
      <w:r w:rsidRPr="005E3982">
        <w:rPr>
          <w:sz w:val="24"/>
          <w:szCs w:val="24"/>
          <w:lang w:val="fr-CA"/>
        </w:rPr>
        <w:t>6</w:t>
      </w:r>
      <w:r w:rsidR="00EF56D2" w:rsidRPr="005E3982">
        <w:rPr>
          <w:sz w:val="24"/>
          <w:szCs w:val="24"/>
          <w:lang w:val="fr-CA"/>
        </w:rPr>
        <w:t xml:space="preserve">4 -65 AI Ver </w:t>
      </w:r>
      <w:r w:rsidR="00EF0129" w:rsidRPr="005E3982">
        <w:rPr>
          <w:sz w:val="24"/>
          <w:szCs w:val="24"/>
          <w:lang w:val="fr-CA"/>
        </w:rPr>
        <w:t>‘ </w:t>
      </w:r>
      <w:proofErr w:type="spellStart"/>
      <w:r w:rsidR="00EF56D2" w:rsidRPr="005E3982">
        <w:rPr>
          <w:sz w:val="24"/>
          <w:szCs w:val="24"/>
          <w:lang w:val="fr-CA"/>
        </w:rPr>
        <w:t>sit</w:t>
      </w:r>
      <w:proofErr w:type="spellEnd"/>
      <w:r w:rsidR="00104436" w:rsidRPr="005E3982">
        <w:rPr>
          <w:sz w:val="24"/>
          <w:szCs w:val="24"/>
          <w:lang w:val="fr-CA"/>
        </w:rPr>
        <w:t> </w:t>
      </w:r>
      <w:r w:rsidR="00EF0129" w:rsidRPr="005E3982">
        <w:rPr>
          <w:sz w:val="24"/>
          <w:szCs w:val="24"/>
          <w:lang w:val="fr-CA"/>
        </w:rPr>
        <w:t>‘</w:t>
      </w:r>
      <w:r w:rsidR="00104436" w:rsidRPr="005E3982">
        <w:rPr>
          <w:sz w:val="24"/>
          <w:szCs w:val="24"/>
          <w:lang w:val="fr-CA"/>
        </w:rPr>
        <w:t xml:space="preserve"> </w:t>
      </w:r>
      <w:proofErr w:type="spellStart"/>
      <w:r w:rsidR="00104436" w:rsidRPr="005E3982">
        <w:rPr>
          <w:sz w:val="24"/>
          <w:szCs w:val="24"/>
          <w:lang w:val="fr-CA"/>
        </w:rPr>
        <w:t>Conjunct</w:t>
      </w:r>
      <w:proofErr w:type="spellEnd"/>
      <w:r w:rsidR="00104436" w:rsidRPr="005E3982">
        <w:rPr>
          <w:sz w:val="24"/>
          <w:szCs w:val="24"/>
          <w:lang w:val="fr-CA"/>
        </w:rPr>
        <w:t xml:space="preserve"> mode </w:t>
      </w:r>
    </w:p>
    <w:p w14:paraId="7274A79C" w14:textId="3583AB64" w:rsidR="0009730B" w:rsidRPr="005E3982" w:rsidRDefault="002D630D" w:rsidP="0083520F">
      <w:pPr>
        <w:rPr>
          <w:sz w:val="24"/>
          <w:szCs w:val="24"/>
          <w:lang w:val="fr-CA"/>
        </w:rPr>
      </w:pPr>
      <w:r w:rsidRPr="005E3982">
        <w:rPr>
          <w:sz w:val="24"/>
          <w:szCs w:val="24"/>
          <w:lang w:val="fr-CA"/>
        </w:rPr>
        <w:t xml:space="preserve">65-66 II </w:t>
      </w:r>
      <w:proofErr w:type="spellStart"/>
      <w:r w:rsidR="00724249" w:rsidRPr="005E3982">
        <w:rPr>
          <w:sz w:val="24"/>
          <w:szCs w:val="24"/>
          <w:lang w:val="fr-CA"/>
        </w:rPr>
        <w:t>V</w:t>
      </w:r>
      <w:r w:rsidRPr="005E3982">
        <w:rPr>
          <w:sz w:val="24"/>
          <w:szCs w:val="24"/>
          <w:lang w:val="fr-CA"/>
        </w:rPr>
        <w:t>erb</w:t>
      </w:r>
      <w:proofErr w:type="spellEnd"/>
      <w:r w:rsidRPr="005E3982">
        <w:rPr>
          <w:sz w:val="24"/>
          <w:szCs w:val="24"/>
          <w:lang w:val="fr-CA"/>
        </w:rPr>
        <w:t xml:space="preserve"> Intransitive </w:t>
      </w:r>
      <w:proofErr w:type="spellStart"/>
      <w:r w:rsidRPr="005E3982">
        <w:rPr>
          <w:sz w:val="24"/>
          <w:szCs w:val="24"/>
          <w:lang w:val="fr-CA"/>
        </w:rPr>
        <w:t>Inanimate</w:t>
      </w:r>
      <w:proofErr w:type="spellEnd"/>
      <w:r w:rsidRPr="005E3982">
        <w:rPr>
          <w:sz w:val="24"/>
          <w:szCs w:val="24"/>
          <w:lang w:val="fr-CA"/>
        </w:rPr>
        <w:t xml:space="preserve"> </w:t>
      </w:r>
      <w:proofErr w:type="spellStart"/>
      <w:r w:rsidR="00EF0129" w:rsidRPr="005E3982">
        <w:rPr>
          <w:sz w:val="24"/>
          <w:szCs w:val="24"/>
          <w:lang w:val="fr-CA"/>
        </w:rPr>
        <w:t>conjugation</w:t>
      </w:r>
      <w:proofErr w:type="spellEnd"/>
      <w:r w:rsidR="00EF0129" w:rsidRPr="005E3982">
        <w:rPr>
          <w:sz w:val="24"/>
          <w:szCs w:val="24"/>
          <w:lang w:val="fr-CA"/>
        </w:rPr>
        <w:t xml:space="preserve"> pattern</w:t>
      </w:r>
      <w:r w:rsidR="0009730B" w:rsidRPr="005E3982">
        <w:rPr>
          <w:sz w:val="24"/>
          <w:szCs w:val="24"/>
          <w:lang w:val="fr-CA"/>
        </w:rPr>
        <w:t xml:space="preserve"> </w:t>
      </w:r>
    </w:p>
    <w:p w14:paraId="6914BD41" w14:textId="75937D4B" w:rsidR="00245E8E" w:rsidRPr="005E3982" w:rsidRDefault="00B11F11" w:rsidP="0083520F">
      <w:pPr>
        <w:rPr>
          <w:sz w:val="24"/>
          <w:szCs w:val="24"/>
          <w:lang w:val="fr-CA"/>
        </w:rPr>
      </w:pPr>
      <w:r w:rsidRPr="005E3982">
        <w:rPr>
          <w:sz w:val="24"/>
          <w:szCs w:val="24"/>
          <w:lang w:val="fr-CA"/>
        </w:rPr>
        <w:t xml:space="preserve">67 </w:t>
      </w:r>
      <w:r w:rsidR="00245E8E" w:rsidRPr="005E3982">
        <w:rPr>
          <w:sz w:val="24"/>
          <w:szCs w:val="24"/>
          <w:lang w:val="fr-CA"/>
        </w:rPr>
        <w:t xml:space="preserve">Transitive </w:t>
      </w:r>
      <w:proofErr w:type="spellStart"/>
      <w:r w:rsidR="00245E8E" w:rsidRPr="005E3982">
        <w:rPr>
          <w:sz w:val="24"/>
          <w:szCs w:val="24"/>
          <w:lang w:val="fr-CA"/>
        </w:rPr>
        <w:t>Animate</w:t>
      </w:r>
      <w:proofErr w:type="spellEnd"/>
      <w:r w:rsidR="00245E8E" w:rsidRPr="005E3982">
        <w:rPr>
          <w:sz w:val="24"/>
          <w:szCs w:val="24"/>
          <w:lang w:val="fr-CA"/>
        </w:rPr>
        <w:t xml:space="preserve"> </w:t>
      </w:r>
      <w:proofErr w:type="spellStart"/>
      <w:r w:rsidR="00245E8E" w:rsidRPr="005E3982">
        <w:rPr>
          <w:sz w:val="24"/>
          <w:szCs w:val="24"/>
          <w:lang w:val="fr-CA"/>
        </w:rPr>
        <w:t>verbs</w:t>
      </w:r>
      <w:proofErr w:type="spellEnd"/>
    </w:p>
    <w:p w14:paraId="024CE453" w14:textId="7B3ED6DD" w:rsidR="00B11F11" w:rsidRPr="005E3982" w:rsidRDefault="00B11F11" w:rsidP="0083520F">
      <w:pPr>
        <w:rPr>
          <w:sz w:val="24"/>
          <w:szCs w:val="24"/>
          <w:lang w:val="fr-CA"/>
        </w:rPr>
      </w:pPr>
      <w:r w:rsidRPr="005E3982">
        <w:rPr>
          <w:sz w:val="24"/>
          <w:szCs w:val="24"/>
          <w:lang w:val="fr-CA"/>
        </w:rPr>
        <w:t>68.</w:t>
      </w:r>
      <w:r w:rsidR="003D18CC" w:rsidRPr="005E3982">
        <w:rPr>
          <w:sz w:val="24"/>
          <w:szCs w:val="24"/>
          <w:lang w:val="fr-CA"/>
        </w:rPr>
        <w:t xml:space="preserve">Transitive </w:t>
      </w:r>
      <w:proofErr w:type="spellStart"/>
      <w:r w:rsidR="003D18CC" w:rsidRPr="005E3982">
        <w:rPr>
          <w:sz w:val="24"/>
          <w:szCs w:val="24"/>
          <w:lang w:val="fr-CA"/>
        </w:rPr>
        <w:t>Animate</w:t>
      </w:r>
      <w:proofErr w:type="spellEnd"/>
      <w:r w:rsidR="003D18CC" w:rsidRPr="005E3982">
        <w:rPr>
          <w:sz w:val="24"/>
          <w:szCs w:val="24"/>
          <w:lang w:val="fr-CA"/>
        </w:rPr>
        <w:t xml:space="preserve"> </w:t>
      </w:r>
      <w:proofErr w:type="spellStart"/>
      <w:r w:rsidR="003D18CC" w:rsidRPr="005E3982">
        <w:rPr>
          <w:sz w:val="24"/>
          <w:szCs w:val="24"/>
          <w:lang w:val="fr-CA"/>
        </w:rPr>
        <w:t>verbs</w:t>
      </w:r>
      <w:proofErr w:type="spellEnd"/>
      <w:r w:rsidR="003D18CC" w:rsidRPr="005E3982">
        <w:rPr>
          <w:sz w:val="24"/>
          <w:szCs w:val="24"/>
          <w:lang w:val="fr-CA"/>
        </w:rPr>
        <w:t xml:space="preserve"> </w:t>
      </w:r>
      <w:r w:rsidR="002A4157" w:rsidRPr="005E3982">
        <w:rPr>
          <w:sz w:val="24"/>
          <w:szCs w:val="24"/>
          <w:lang w:val="fr-CA"/>
        </w:rPr>
        <w:t xml:space="preserve">in </w:t>
      </w:r>
      <w:proofErr w:type="spellStart"/>
      <w:r w:rsidR="002A4157" w:rsidRPr="005E3982">
        <w:rPr>
          <w:sz w:val="24"/>
          <w:szCs w:val="24"/>
          <w:lang w:val="fr-CA"/>
        </w:rPr>
        <w:t>person</w:t>
      </w:r>
      <w:proofErr w:type="spellEnd"/>
      <w:r w:rsidR="002A4157" w:rsidRPr="005E3982">
        <w:rPr>
          <w:sz w:val="24"/>
          <w:szCs w:val="24"/>
          <w:lang w:val="fr-CA"/>
        </w:rPr>
        <w:t xml:space="preserve"> </w:t>
      </w:r>
      <w:proofErr w:type="spellStart"/>
      <w:r w:rsidR="002A4157" w:rsidRPr="005E3982">
        <w:rPr>
          <w:sz w:val="24"/>
          <w:szCs w:val="24"/>
          <w:lang w:val="fr-CA"/>
        </w:rPr>
        <w:t>catagory</w:t>
      </w:r>
      <w:proofErr w:type="spellEnd"/>
    </w:p>
    <w:p w14:paraId="243889B6" w14:textId="557FC4EB" w:rsidR="002A4157" w:rsidRPr="005E3982" w:rsidRDefault="00E21EEA" w:rsidP="00B946A7">
      <w:pPr>
        <w:pStyle w:val="ListParagraph"/>
        <w:numPr>
          <w:ilvl w:val="0"/>
          <w:numId w:val="46"/>
        </w:numPr>
        <w:rPr>
          <w:sz w:val="24"/>
          <w:szCs w:val="24"/>
          <w:lang w:val="fr-CA"/>
        </w:rPr>
      </w:pPr>
      <w:r w:rsidRPr="005E3982">
        <w:rPr>
          <w:sz w:val="24"/>
          <w:szCs w:val="24"/>
          <w:lang w:val="fr-CA"/>
        </w:rPr>
        <w:t xml:space="preserve">– </w:t>
      </w:r>
      <w:proofErr w:type="gramStart"/>
      <w:r w:rsidRPr="005E3982">
        <w:rPr>
          <w:sz w:val="24"/>
          <w:szCs w:val="24"/>
          <w:lang w:val="fr-CA"/>
        </w:rPr>
        <w:t xml:space="preserve">70 </w:t>
      </w:r>
      <w:r w:rsidR="002B0B96" w:rsidRPr="005E3982">
        <w:rPr>
          <w:sz w:val="24"/>
          <w:szCs w:val="24"/>
          <w:lang w:val="fr-CA"/>
        </w:rPr>
        <w:t xml:space="preserve"> </w:t>
      </w:r>
      <w:r w:rsidRPr="005E3982">
        <w:rPr>
          <w:sz w:val="24"/>
          <w:szCs w:val="24"/>
          <w:lang w:val="fr-CA"/>
        </w:rPr>
        <w:t>T.A</w:t>
      </w:r>
      <w:proofErr w:type="gramEnd"/>
      <w:r w:rsidRPr="005E3982">
        <w:rPr>
          <w:sz w:val="24"/>
          <w:szCs w:val="24"/>
          <w:lang w:val="fr-CA"/>
        </w:rPr>
        <w:t xml:space="preserve"> </w:t>
      </w:r>
      <w:proofErr w:type="spellStart"/>
      <w:r w:rsidR="002B0B96" w:rsidRPr="005E3982">
        <w:rPr>
          <w:sz w:val="24"/>
          <w:szCs w:val="24"/>
          <w:lang w:val="fr-CA"/>
        </w:rPr>
        <w:t>V</w:t>
      </w:r>
      <w:r w:rsidRPr="005E3982">
        <w:rPr>
          <w:sz w:val="24"/>
          <w:szCs w:val="24"/>
          <w:lang w:val="fr-CA"/>
        </w:rPr>
        <w:t>erb</w:t>
      </w:r>
      <w:proofErr w:type="spellEnd"/>
      <w:r w:rsidR="002B0B96" w:rsidRPr="005E3982">
        <w:rPr>
          <w:sz w:val="24"/>
          <w:szCs w:val="24"/>
          <w:lang w:val="fr-CA"/>
        </w:rPr>
        <w:t xml:space="preserve"> </w:t>
      </w:r>
      <w:proofErr w:type="spellStart"/>
      <w:r w:rsidR="002B0B96" w:rsidRPr="005E3982">
        <w:rPr>
          <w:sz w:val="24"/>
          <w:szCs w:val="24"/>
          <w:lang w:val="fr-CA"/>
        </w:rPr>
        <w:t>paradigm</w:t>
      </w:r>
      <w:proofErr w:type="spellEnd"/>
    </w:p>
    <w:p w14:paraId="02B89384" w14:textId="53A682A0" w:rsidR="00513631" w:rsidRPr="005E3982" w:rsidRDefault="005F5B98" w:rsidP="00B946A7">
      <w:pPr>
        <w:rPr>
          <w:sz w:val="24"/>
          <w:szCs w:val="24"/>
          <w:lang w:val="en-CA"/>
        </w:rPr>
      </w:pPr>
      <w:r w:rsidRPr="005E3982">
        <w:rPr>
          <w:sz w:val="24"/>
          <w:szCs w:val="24"/>
          <w:lang w:val="en-CA"/>
        </w:rPr>
        <w:t>71</w:t>
      </w:r>
      <w:r w:rsidR="00193B16" w:rsidRPr="005E3982">
        <w:rPr>
          <w:sz w:val="24"/>
          <w:szCs w:val="24"/>
          <w:lang w:val="en-CA"/>
        </w:rPr>
        <w:t xml:space="preserve">a. </w:t>
      </w:r>
      <w:r w:rsidRPr="005E3982">
        <w:rPr>
          <w:sz w:val="24"/>
          <w:szCs w:val="24"/>
          <w:lang w:val="en-CA"/>
        </w:rPr>
        <w:t>Transitive Inanimate Verbs</w:t>
      </w:r>
      <w:r w:rsidR="00B946A7" w:rsidRPr="005E3982">
        <w:rPr>
          <w:sz w:val="24"/>
          <w:szCs w:val="24"/>
          <w:lang w:val="en-CA"/>
        </w:rPr>
        <w:t xml:space="preserve"> - </w:t>
      </w:r>
      <w:proofErr w:type="spellStart"/>
      <w:r w:rsidR="006F38E8" w:rsidRPr="005E3982">
        <w:rPr>
          <w:sz w:val="24"/>
          <w:szCs w:val="24"/>
          <w:lang w:val="en-CA"/>
        </w:rPr>
        <w:t>nipâ</w:t>
      </w:r>
      <w:proofErr w:type="spellEnd"/>
      <w:r w:rsidR="006F38E8" w:rsidRPr="005E3982">
        <w:rPr>
          <w:sz w:val="24"/>
          <w:szCs w:val="24"/>
          <w:lang w:val="en-CA"/>
        </w:rPr>
        <w:t xml:space="preserve"> </w:t>
      </w:r>
      <w:r w:rsidR="00A90178" w:rsidRPr="005E3982">
        <w:rPr>
          <w:sz w:val="24"/>
          <w:szCs w:val="24"/>
          <w:lang w:val="en-CA"/>
        </w:rPr>
        <w:t>(</w:t>
      </w:r>
      <w:r w:rsidR="00B946A7" w:rsidRPr="005E3982">
        <w:rPr>
          <w:sz w:val="24"/>
          <w:szCs w:val="24"/>
          <w:lang w:val="en-CA"/>
        </w:rPr>
        <w:t>sleep) Paradigm</w:t>
      </w:r>
      <w:r w:rsidR="009B18DB" w:rsidRPr="005E3982">
        <w:rPr>
          <w:sz w:val="24"/>
          <w:szCs w:val="24"/>
          <w:lang w:val="en-CA"/>
        </w:rPr>
        <w:t xml:space="preserve"> conjunct form</w:t>
      </w:r>
    </w:p>
    <w:p w14:paraId="16C34A80" w14:textId="4997EA68" w:rsidR="005F5B98" w:rsidRPr="005E3982" w:rsidRDefault="005F5B98" w:rsidP="0083520F">
      <w:pPr>
        <w:rPr>
          <w:sz w:val="24"/>
          <w:szCs w:val="24"/>
          <w:lang w:val="en-CA"/>
        </w:rPr>
      </w:pPr>
      <w:r w:rsidRPr="005E3982">
        <w:rPr>
          <w:sz w:val="24"/>
          <w:szCs w:val="24"/>
          <w:lang w:val="en-CA"/>
        </w:rPr>
        <w:t>7</w:t>
      </w:r>
      <w:r w:rsidR="00513631" w:rsidRPr="005E3982">
        <w:rPr>
          <w:sz w:val="24"/>
          <w:szCs w:val="24"/>
          <w:lang w:val="en-CA"/>
        </w:rPr>
        <w:t>1</w:t>
      </w:r>
      <w:r w:rsidR="00193B16" w:rsidRPr="005E3982">
        <w:rPr>
          <w:sz w:val="24"/>
          <w:szCs w:val="24"/>
          <w:lang w:val="en-CA"/>
        </w:rPr>
        <w:t xml:space="preserve">b. </w:t>
      </w:r>
      <w:r w:rsidR="009B18DB" w:rsidRPr="005E3982">
        <w:rPr>
          <w:sz w:val="24"/>
          <w:szCs w:val="24"/>
          <w:lang w:val="en-CA"/>
        </w:rPr>
        <w:t xml:space="preserve">Transitive Inanimate </w:t>
      </w:r>
      <w:r w:rsidR="00625F74" w:rsidRPr="005E3982">
        <w:rPr>
          <w:sz w:val="24"/>
          <w:szCs w:val="24"/>
          <w:lang w:val="en-CA"/>
        </w:rPr>
        <w:t xml:space="preserve">Verb </w:t>
      </w:r>
      <w:proofErr w:type="spellStart"/>
      <w:r w:rsidR="00B946A7" w:rsidRPr="005E3982">
        <w:rPr>
          <w:sz w:val="24"/>
          <w:szCs w:val="24"/>
          <w:lang w:val="en-CA"/>
        </w:rPr>
        <w:t>mîci</w:t>
      </w:r>
      <w:proofErr w:type="spellEnd"/>
      <w:r w:rsidR="00B946A7" w:rsidRPr="005E3982">
        <w:rPr>
          <w:sz w:val="24"/>
          <w:szCs w:val="24"/>
          <w:lang w:val="en-CA"/>
        </w:rPr>
        <w:t xml:space="preserve"> (</w:t>
      </w:r>
      <w:r w:rsidR="00A90178" w:rsidRPr="005E3982">
        <w:rPr>
          <w:sz w:val="24"/>
          <w:szCs w:val="24"/>
          <w:lang w:val="en-CA"/>
        </w:rPr>
        <w:t>eat)</w:t>
      </w:r>
      <w:r w:rsidR="00F1682D" w:rsidRPr="005E3982">
        <w:rPr>
          <w:sz w:val="24"/>
          <w:szCs w:val="24"/>
          <w:lang w:val="en-CA"/>
        </w:rPr>
        <w:t>Independent form</w:t>
      </w:r>
    </w:p>
    <w:p w14:paraId="3FBE7D30" w14:textId="63FFA562" w:rsidR="00970866" w:rsidRPr="005E3982" w:rsidRDefault="00970866" w:rsidP="0083520F">
      <w:pPr>
        <w:rPr>
          <w:sz w:val="24"/>
          <w:szCs w:val="24"/>
          <w:lang w:val="en-CA"/>
        </w:rPr>
      </w:pPr>
      <w:r w:rsidRPr="005E3982">
        <w:rPr>
          <w:sz w:val="24"/>
          <w:szCs w:val="24"/>
          <w:lang w:val="en-CA"/>
        </w:rPr>
        <w:t xml:space="preserve">72-73 </w:t>
      </w:r>
      <w:r w:rsidR="00420473" w:rsidRPr="005E3982">
        <w:rPr>
          <w:sz w:val="24"/>
          <w:szCs w:val="24"/>
          <w:lang w:val="en-CA"/>
        </w:rPr>
        <w:t xml:space="preserve">Transitive Inanimate form </w:t>
      </w:r>
      <w:proofErr w:type="spellStart"/>
      <w:r w:rsidR="00A90178" w:rsidRPr="005E3982">
        <w:rPr>
          <w:sz w:val="24"/>
          <w:szCs w:val="24"/>
          <w:lang w:val="en-CA"/>
        </w:rPr>
        <w:t>mîci</w:t>
      </w:r>
      <w:proofErr w:type="spellEnd"/>
      <w:r w:rsidR="00A90178" w:rsidRPr="005E3982">
        <w:rPr>
          <w:sz w:val="24"/>
          <w:szCs w:val="24"/>
          <w:lang w:val="en-CA"/>
        </w:rPr>
        <w:t xml:space="preserve"> (eat)conjunct form</w:t>
      </w:r>
    </w:p>
    <w:p w14:paraId="33EA47B3" w14:textId="1E390B06" w:rsidR="00B946A7" w:rsidRPr="005E3982" w:rsidRDefault="00540F61" w:rsidP="0083520F">
      <w:pPr>
        <w:rPr>
          <w:sz w:val="24"/>
          <w:szCs w:val="24"/>
          <w:lang w:val="en-CA"/>
        </w:rPr>
      </w:pPr>
      <w:r w:rsidRPr="005E3982">
        <w:rPr>
          <w:sz w:val="24"/>
          <w:szCs w:val="24"/>
          <w:lang w:val="en-CA"/>
        </w:rPr>
        <w:t xml:space="preserve">74 Transitive Inanimate verb </w:t>
      </w:r>
      <w:proofErr w:type="spellStart"/>
      <w:r w:rsidR="00D45E08" w:rsidRPr="005E3982">
        <w:rPr>
          <w:sz w:val="24"/>
          <w:szCs w:val="24"/>
          <w:lang w:val="en-CA"/>
        </w:rPr>
        <w:t>wâpahta</w:t>
      </w:r>
      <w:proofErr w:type="spellEnd"/>
      <w:r w:rsidR="00D45E08" w:rsidRPr="005E3982">
        <w:rPr>
          <w:sz w:val="24"/>
          <w:szCs w:val="24"/>
          <w:lang w:val="en-CA"/>
        </w:rPr>
        <w:t xml:space="preserve"> (to see) Independent form</w:t>
      </w:r>
      <w:r w:rsidR="00DA4858" w:rsidRPr="005E3982">
        <w:rPr>
          <w:sz w:val="24"/>
          <w:szCs w:val="24"/>
          <w:lang w:val="en-CA"/>
        </w:rPr>
        <w:t xml:space="preserve"> </w:t>
      </w:r>
    </w:p>
    <w:p w14:paraId="03DA127F" w14:textId="5B474C48" w:rsidR="00F0762A" w:rsidRPr="005E3982" w:rsidRDefault="003617C2" w:rsidP="0083520F">
      <w:pPr>
        <w:rPr>
          <w:sz w:val="24"/>
          <w:szCs w:val="24"/>
          <w:lang w:val="en-CA"/>
        </w:rPr>
      </w:pPr>
      <w:r w:rsidRPr="005E3982">
        <w:rPr>
          <w:sz w:val="24"/>
          <w:szCs w:val="24"/>
          <w:lang w:val="en-CA"/>
        </w:rPr>
        <w:t xml:space="preserve">75 Transitive Inanimate verb </w:t>
      </w:r>
      <w:proofErr w:type="spellStart"/>
      <w:r w:rsidRPr="005E3982">
        <w:rPr>
          <w:sz w:val="24"/>
          <w:szCs w:val="24"/>
          <w:lang w:val="en-CA"/>
        </w:rPr>
        <w:t>wâpahta</w:t>
      </w:r>
      <w:proofErr w:type="spellEnd"/>
      <w:r w:rsidRPr="005E3982">
        <w:rPr>
          <w:sz w:val="24"/>
          <w:szCs w:val="24"/>
          <w:lang w:val="en-CA"/>
        </w:rPr>
        <w:t xml:space="preserve"> (to see) conjunct form</w:t>
      </w:r>
    </w:p>
    <w:p w14:paraId="765713B6" w14:textId="4BD979A0" w:rsidR="003617C2" w:rsidRPr="005E3982" w:rsidRDefault="003617C2" w:rsidP="0083520F">
      <w:pPr>
        <w:rPr>
          <w:sz w:val="24"/>
          <w:szCs w:val="24"/>
          <w:lang w:val="en-CA"/>
        </w:rPr>
      </w:pPr>
      <w:r w:rsidRPr="005E3982">
        <w:rPr>
          <w:sz w:val="24"/>
          <w:szCs w:val="24"/>
          <w:lang w:val="en-CA"/>
        </w:rPr>
        <w:t>76-77 Guided Practice</w:t>
      </w:r>
    </w:p>
    <w:p w14:paraId="5455223E" w14:textId="75D7B0D6" w:rsidR="003617C2" w:rsidRPr="005E3982" w:rsidRDefault="004A0C0E" w:rsidP="0083520F">
      <w:pPr>
        <w:rPr>
          <w:sz w:val="24"/>
          <w:szCs w:val="24"/>
          <w:lang w:val="en-CA"/>
        </w:rPr>
      </w:pPr>
      <w:r w:rsidRPr="005E3982">
        <w:rPr>
          <w:sz w:val="24"/>
          <w:szCs w:val="24"/>
          <w:lang w:val="en-CA"/>
        </w:rPr>
        <w:t>77-</w:t>
      </w:r>
      <w:r w:rsidR="008E3D95" w:rsidRPr="005E3982">
        <w:rPr>
          <w:sz w:val="24"/>
          <w:szCs w:val="24"/>
          <w:lang w:val="en-CA"/>
        </w:rPr>
        <w:t>79 AI</w:t>
      </w:r>
      <w:r w:rsidR="003F3C75" w:rsidRPr="005E3982">
        <w:rPr>
          <w:sz w:val="24"/>
          <w:szCs w:val="24"/>
          <w:lang w:val="en-CA"/>
        </w:rPr>
        <w:t xml:space="preserve"> verbs </w:t>
      </w:r>
      <w:r w:rsidRPr="005E3982">
        <w:rPr>
          <w:sz w:val="24"/>
          <w:szCs w:val="24"/>
          <w:lang w:val="en-CA"/>
        </w:rPr>
        <w:t>Anim</w:t>
      </w:r>
      <w:r w:rsidR="003F3C75" w:rsidRPr="005E3982">
        <w:rPr>
          <w:sz w:val="24"/>
          <w:szCs w:val="24"/>
          <w:lang w:val="en-CA"/>
        </w:rPr>
        <w:t xml:space="preserve">ate </w:t>
      </w:r>
      <w:r w:rsidR="008E3D95" w:rsidRPr="005E3982">
        <w:rPr>
          <w:sz w:val="24"/>
          <w:szCs w:val="24"/>
          <w:lang w:val="en-CA"/>
        </w:rPr>
        <w:t xml:space="preserve">In </w:t>
      </w:r>
      <w:r w:rsidR="003F3C75" w:rsidRPr="005E3982">
        <w:rPr>
          <w:sz w:val="24"/>
          <w:szCs w:val="24"/>
          <w:lang w:val="en-CA"/>
        </w:rPr>
        <w:t xml:space="preserve">transitive </w:t>
      </w:r>
      <w:r w:rsidRPr="005E3982">
        <w:rPr>
          <w:sz w:val="24"/>
          <w:szCs w:val="24"/>
          <w:lang w:val="en-CA"/>
        </w:rPr>
        <w:t>Imperative forms</w:t>
      </w:r>
    </w:p>
    <w:p w14:paraId="3B2F1764" w14:textId="2F3081F2" w:rsidR="008E3D95" w:rsidRPr="005E3982" w:rsidRDefault="008E3D95" w:rsidP="0083520F">
      <w:pPr>
        <w:rPr>
          <w:sz w:val="24"/>
          <w:szCs w:val="24"/>
          <w:lang w:val="en-CA"/>
        </w:rPr>
      </w:pPr>
      <w:r w:rsidRPr="005E3982">
        <w:rPr>
          <w:sz w:val="24"/>
          <w:szCs w:val="24"/>
          <w:lang w:val="en-CA"/>
        </w:rPr>
        <w:t xml:space="preserve">80 </w:t>
      </w:r>
      <w:r w:rsidR="00287245" w:rsidRPr="005E3982">
        <w:rPr>
          <w:sz w:val="24"/>
          <w:szCs w:val="24"/>
          <w:lang w:val="en-CA"/>
        </w:rPr>
        <w:t>Subjunctive mode</w:t>
      </w:r>
    </w:p>
    <w:p w14:paraId="5F45EAF1" w14:textId="430AA702" w:rsidR="00287245" w:rsidRPr="005E3982" w:rsidRDefault="00287245" w:rsidP="0083520F">
      <w:pPr>
        <w:rPr>
          <w:sz w:val="24"/>
          <w:szCs w:val="24"/>
          <w:lang w:val="en-CA"/>
        </w:rPr>
      </w:pPr>
      <w:r w:rsidRPr="005E3982">
        <w:rPr>
          <w:sz w:val="24"/>
          <w:szCs w:val="24"/>
          <w:lang w:val="en-CA"/>
        </w:rPr>
        <w:t>81 Indefinite Actor paradigm</w:t>
      </w:r>
    </w:p>
    <w:p w14:paraId="796119EF" w14:textId="431568BD" w:rsidR="00287245" w:rsidRPr="005E3982" w:rsidRDefault="00287245" w:rsidP="0083520F">
      <w:pPr>
        <w:rPr>
          <w:sz w:val="24"/>
          <w:szCs w:val="24"/>
          <w:lang w:val="en-CA"/>
        </w:rPr>
      </w:pPr>
      <w:r w:rsidRPr="005E3982">
        <w:rPr>
          <w:sz w:val="24"/>
          <w:szCs w:val="24"/>
          <w:lang w:val="en-CA"/>
        </w:rPr>
        <w:t xml:space="preserve">82 </w:t>
      </w:r>
      <w:r w:rsidR="000B2DAA" w:rsidRPr="005E3982">
        <w:rPr>
          <w:sz w:val="24"/>
          <w:szCs w:val="24"/>
          <w:lang w:val="en-CA"/>
        </w:rPr>
        <w:t>Reduplicative Form</w:t>
      </w:r>
    </w:p>
    <w:p w14:paraId="28223971" w14:textId="195F0478" w:rsidR="000B2DAA" w:rsidRPr="005E3982" w:rsidRDefault="000B2DAA" w:rsidP="0083520F">
      <w:pPr>
        <w:rPr>
          <w:sz w:val="24"/>
          <w:szCs w:val="24"/>
          <w:lang w:val="en-CA"/>
        </w:rPr>
      </w:pPr>
      <w:r w:rsidRPr="005E3982">
        <w:rPr>
          <w:sz w:val="24"/>
          <w:szCs w:val="24"/>
          <w:lang w:val="en-CA"/>
        </w:rPr>
        <w:t>82 Tenses table</w:t>
      </w:r>
    </w:p>
    <w:p w14:paraId="14F32AB7" w14:textId="5F88A5B1" w:rsidR="000B2DAA" w:rsidRPr="005E3982" w:rsidRDefault="00094A94" w:rsidP="0083520F">
      <w:pPr>
        <w:rPr>
          <w:sz w:val="24"/>
          <w:szCs w:val="24"/>
          <w:lang w:val="en-CA"/>
        </w:rPr>
      </w:pPr>
      <w:r w:rsidRPr="005E3982">
        <w:rPr>
          <w:sz w:val="24"/>
          <w:szCs w:val="24"/>
          <w:lang w:val="en-CA"/>
        </w:rPr>
        <w:t>83 Tenses within a sentence</w:t>
      </w:r>
    </w:p>
    <w:p w14:paraId="5083DAB2" w14:textId="562B06DA" w:rsidR="00094A94" w:rsidRPr="005E3982" w:rsidRDefault="00094A94" w:rsidP="0083520F">
      <w:pPr>
        <w:rPr>
          <w:sz w:val="24"/>
          <w:szCs w:val="24"/>
          <w:lang w:val="en-CA"/>
        </w:rPr>
      </w:pPr>
      <w:r w:rsidRPr="005E3982">
        <w:rPr>
          <w:sz w:val="24"/>
          <w:szCs w:val="24"/>
          <w:lang w:val="en-CA"/>
        </w:rPr>
        <w:t>83 Preverbal Particles</w:t>
      </w:r>
    </w:p>
    <w:p w14:paraId="23DE372C" w14:textId="3237F6D8" w:rsidR="00094A94" w:rsidRPr="005E3982" w:rsidRDefault="00094A94" w:rsidP="0083520F">
      <w:pPr>
        <w:rPr>
          <w:sz w:val="24"/>
          <w:szCs w:val="24"/>
          <w:lang w:val="en-CA"/>
        </w:rPr>
      </w:pPr>
      <w:r w:rsidRPr="005E3982">
        <w:rPr>
          <w:sz w:val="24"/>
          <w:szCs w:val="24"/>
          <w:lang w:val="en-CA"/>
        </w:rPr>
        <w:t xml:space="preserve">84 </w:t>
      </w:r>
      <w:r w:rsidR="00F417AD" w:rsidRPr="005E3982">
        <w:rPr>
          <w:sz w:val="24"/>
          <w:szCs w:val="24"/>
          <w:lang w:val="en-CA"/>
        </w:rPr>
        <w:t xml:space="preserve">Negation </w:t>
      </w:r>
    </w:p>
    <w:p w14:paraId="78DA2C93" w14:textId="472F9119" w:rsidR="00F417AD" w:rsidRPr="005E3982" w:rsidRDefault="00F417AD" w:rsidP="0083520F">
      <w:pPr>
        <w:rPr>
          <w:sz w:val="24"/>
          <w:szCs w:val="24"/>
          <w:lang w:val="en-CA"/>
        </w:rPr>
      </w:pPr>
      <w:r w:rsidRPr="005E3982">
        <w:rPr>
          <w:sz w:val="24"/>
          <w:szCs w:val="24"/>
          <w:lang w:val="en-CA"/>
        </w:rPr>
        <w:t xml:space="preserve">84 Question marker </w:t>
      </w:r>
      <w:proofErr w:type="spellStart"/>
      <w:r w:rsidRPr="005E3982">
        <w:rPr>
          <w:sz w:val="24"/>
          <w:szCs w:val="24"/>
          <w:lang w:val="en-CA"/>
        </w:rPr>
        <w:t>cî</w:t>
      </w:r>
      <w:proofErr w:type="spellEnd"/>
    </w:p>
    <w:p w14:paraId="176F88F2" w14:textId="32862E68" w:rsidR="00F417AD" w:rsidRPr="005E3982" w:rsidRDefault="00F417AD" w:rsidP="0083520F">
      <w:pPr>
        <w:rPr>
          <w:sz w:val="24"/>
          <w:szCs w:val="24"/>
          <w:lang w:val="en-CA"/>
        </w:rPr>
      </w:pPr>
      <w:r w:rsidRPr="005E3982">
        <w:rPr>
          <w:sz w:val="24"/>
          <w:szCs w:val="24"/>
          <w:lang w:val="en-CA"/>
        </w:rPr>
        <w:t xml:space="preserve">85 </w:t>
      </w:r>
      <w:r w:rsidR="008566F8" w:rsidRPr="005E3982">
        <w:rPr>
          <w:sz w:val="24"/>
          <w:szCs w:val="24"/>
          <w:lang w:val="en-CA"/>
        </w:rPr>
        <w:t>Simple sentence structure</w:t>
      </w:r>
    </w:p>
    <w:p w14:paraId="011A71E9" w14:textId="04854EC4" w:rsidR="00501E01" w:rsidRPr="005E3982" w:rsidRDefault="00894A2D" w:rsidP="0083520F">
      <w:pPr>
        <w:rPr>
          <w:sz w:val="24"/>
          <w:szCs w:val="24"/>
          <w:lang w:val="en-CA"/>
        </w:rPr>
      </w:pPr>
      <w:r w:rsidRPr="005E3982">
        <w:rPr>
          <w:sz w:val="24"/>
          <w:szCs w:val="24"/>
          <w:lang w:val="en-CA"/>
        </w:rPr>
        <w:t xml:space="preserve">86 </w:t>
      </w:r>
      <w:r w:rsidR="00501E01" w:rsidRPr="005E3982">
        <w:rPr>
          <w:sz w:val="24"/>
          <w:szCs w:val="24"/>
          <w:lang w:val="en-CA"/>
        </w:rPr>
        <w:t>Full sentences with Grammar</w:t>
      </w:r>
    </w:p>
    <w:p w14:paraId="2B4AE763" w14:textId="1F5CAA27" w:rsidR="008566F8" w:rsidRPr="005E3982" w:rsidRDefault="002F5016" w:rsidP="0083520F">
      <w:pPr>
        <w:rPr>
          <w:sz w:val="24"/>
          <w:szCs w:val="24"/>
          <w:lang w:val="en-CA"/>
        </w:rPr>
      </w:pPr>
      <w:r w:rsidRPr="005E3982">
        <w:rPr>
          <w:sz w:val="24"/>
          <w:szCs w:val="24"/>
          <w:lang w:val="en-CA"/>
        </w:rPr>
        <w:t xml:space="preserve">87 </w:t>
      </w:r>
      <w:r w:rsidR="00501E01" w:rsidRPr="005E3982">
        <w:rPr>
          <w:sz w:val="24"/>
          <w:szCs w:val="24"/>
          <w:lang w:val="en-CA"/>
        </w:rPr>
        <w:t xml:space="preserve">-88 </w:t>
      </w:r>
      <w:r w:rsidRPr="005E3982">
        <w:rPr>
          <w:sz w:val="24"/>
          <w:szCs w:val="24"/>
          <w:lang w:val="en-CA"/>
        </w:rPr>
        <w:t>Full sentences with Grammatical guidance</w:t>
      </w:r>
    </w:p>
    <w:p w14:paraId="2E2706D9" w14:textId="5FB7A617" w:rsidR="00925653" w:rsidRPr="005E3982" w:rsidRDefault="00925653" w:rsidP="0083520F">
      <w:pPr>
        <w:rPr>
          <w:sz w:val="24"/>
          <w:szCs w:val="24"/>
          <w:lang w:val="en-CA"/>
        </w:rPr>
      </w:pPr>
      <w:r w:rsidRPr="005E3982">
        <w:rPr>
          <w:sz w:val="24"/>
          <w:szCs w:val="24"/>
          <w:lang w:val="en-CA"/>
        </w:rPr>
        <w:t>88 closing</w:t>
      </w:r>
    </w:p>
    <w:p w14:paraId="6CC3F962" w14:textId="77777777" w:rsidR="00501E01" w:rsidRDefault="00501E01" w:rsidP="0083520F">
      <w:pPr>
        <w:rPr>
          <w:sz w:val="24"/>
          <w:szCs w:val="24"/>
          <w:lang w:val="en-CA"/>
        </w:rPr>
      </w:pPr>
    </w:p>
    <w:p w14:paraId="44ED08B1" w14:textId="77777777" w:rsidR="008E3D95" w:rsidRPr="00D45E08" w:rsidRDefault="008E3D95" w:rsidP="0083520F">
      <w:pPr>
        <w:rPr>
          <w:sz w:val="24"/>
          <w:szCs w:val="24"/>
          <w:lang w:val="en-CA"/>
        </w:rPr>
      </w:pPr>
    </w:p>
    <w:p w14:paraId="09841A39" w14:textId="77777777" w:rsidR="00245E8E" w:rsidRPr="00D45E08" w:rsidRDefault="00245E8E" w:rsidP="0083520F">
      <w:pPr>
        <w:rPr>
          <w:sz w:val="24"/>
          <w:szCs w:val="24"/>
          <w:lang w:val="en-CA"/>
        </w:rPr>
      </w:pPr>
    </w:p>
    <w:p w14:paraId="60F0EE31" w14:textId="77777777" w:rsidR="00724249" w:rsidRPr="00D45E08" w:rsidRDefault="00724249" w:rsidP="0083520F">
      <w:pPr>
        <w:rPr>
          <w:sz w:val="24"/>
          <w:szCs w:val="24"/>
          <w:lang w:val="en-CA"/>
        </w:rPr>
      </w:pPr>
    </w:p>
    <w:p w14:paraId="1D5019EA" w14:textId="77777777" w:rsidR="008F0C69" w:rsidRPr="00D45E08" w:rsidRDefault="008F0C69" w:rsidP="0083520F">
      <w:pPr>
        <w:rPr>
          <w:sz w:val="24"/>
          <w:szCs w:val="24"/>
          <w:lang w:val="en-CA"/>
        </w:rPr>
      </w:pPr>
    </w:p>
    <w:p w14:paraId="501905DB" w14:textId="77777777" w:rsidR="00FA5E9C" w:rsidRPr="00D45E08" w:rsidRDefault="00FA5E9C" w:rsidP="0083520F">
      <w:pPr>
        <w:rPr>
          <w:sz w:val="24"/>
          <w:szCs w:val="24"/>
          <w:lang w:val="en-CA"/>
        </w:rPr>
      </w:pPr>
    </w:p>
    <w:p w14:paraId="40B35E7C" w14:textId="77777777" w:rsidR="00E33379" w:rsidRPr="00D45E08" w:rsidRDefault="00E33379" w:rsidP="0083520F">
      <w:pPr>
        <w:rPr>
          <w:sz w:val="24"/>
          <w:szCs w:val="24"/>
          <w:lang w:val="en-CA"/>
        </w:rPr>
      </w:pPr>
    </w:p>
    <w:p w14:paraId="37BC6E2D" w14:textId="77777777" w:rsidR="004C032D" w:rsidRPr="00D45E08" w:rsidRDefault="004C032D" w:rsidP="0083520F">
      <w:pPr>
        <w:rPr>
          <w:sz w:val="24"/>
          <w:szCs w:val="24"/>
          <w:lang w:val="en-CA"/>
        </w:rPr>
      </w:pPr>
    </w:p>
    <w:p w14:paraId="13D1EED2" w14:textId="77777777" w:rsidR="000F140D" w:rsidRPr="00D45E08" w:rsidRDefault="000F140D" w:rsidP="0083520F">
      <w:pPr>
        <w:rPr>
          <w:sz w:val="24"/>
          <w:szCs w:val="24"/>
          <w:lang w:val="en-CA"/>
        </w:rPr>
      </w:pPr>
    </w:p>
    <w:p w14:paraId="09CCCD95" w14:textId="0188ECDE" w:rsidR="00A811DD" w:rsidRPr="00D45E08" w:rsidRDefault="00A811DD" w:rsidP="0083520F">
      <w:pPr>
        <w:rPr>
          <w:sz w:val="24"/>
          <w:szCs w:val="24"/>
          <w:lang w:val="en-CA"/>
        </w:rPr>
      </w:pPr>
    </w:p>
    <w:p w14:paraId="71E20128" w14:textId="77777777" w:rsidR="00D06C90" w:rsidRPr="00D45E08" w:rsidRDefault="00D06C90" w:rsidP="0083520F">
      <w:pPr>
        <w:rPr>
          <w:sz w:val="24"/>
          <w:szCs w:val="24"/>
          <w:lang w:val="en-CA"/>
        </w:rPr>
      </w:pPr>
    </w:p>
    <w:p w14:paraId="426B98F3" w14:textId="77777777" w:rsidR="00D06C90" w:rsidRPr="00D45E08" w:rsidRDefault="00D06C90" w:rsidP="0083520F">
      <w:pPr>
        <w:rPr>
          <w:sz w:val="24"/>
          <w:szCs w:val="24"/>
          <w:lang w:val="en-CA"/>
        </w:rPr>
      </w:pPr>
    </w:p>
    <w:p w14:paraId="0F963813" w14:textId="77777777" w:rsidR="00640A14" w:rsidRPr="00D45E08" w:rsidRDefault="00640A14" w:rsidP="0083520F">
      <w:pPr>
        <w:rPr>
          <w:sz w:val="24"/>
          <w:szCs w:val="24"/>
          <w:lang w:val="en-CA"/>
        </w:rPr>
      </w:pPr>
    </w:p>
    <w:p w14:paraId="434A14D4" w14:textId="77777777" w:rsidR="00B403E3" w:rsidRPr="00D45E08" w:rsidRDefault="00B403E3" w:rsidP="0083520F">
      <w:pPr>
        <w:rPr>
          <w:sz w:val="24"/>
          <w:szCs w:val="24"/>
          <w:lang w:val="en-CA"/>
        </w:rPr>
      </w:pPr>
    </w:p>
    <w:p w14:paraId="2EE4B305" w14:textId="77777777" w:rsidR="0083520F" w:rsidRPr="00D45E08" w:rsidRDefault="0083520F" w:rsidP="0083520F">
      <w:pPr>
        <w:rPr>
          <w:sz w:val="24"/>
          <w:szCs w:val="24"/>
          <w:lang w:val="en-CA"/>
        </w:rPr>
      </w:pPr>
    </w:p>
    <w:p w14:paraId="16B4A108" w14:textId="77777777" w:rsidR="0083520F" w:rsidRPr="00D45E08" w:rsidRDefault="0083520F" w:rsidP="0083520F">
      <w:pPr>
        <w:rPr>
          <w:sz w:val="24"/>
          <w:szCs w:val="24"/>
          <w:lang w:val="en-CA"/>
        </w:rPr>
      </w:pPr>
    </w:p>
    <w:p w14:paraId="425E640D" w14:textId="77777777" w:rsidR="00E41BCB" w:rsidRPr="00D45E08" w:rsidRDefault="00E41BCB" w:rsidP="0083520F">
      <w:pPr>
        <w:rPr>
          <w:sz w:val="24"/>
          <w:szCs w:val="24"/>
          <w:lang w:val="en-CA"/>
        </w:rPr>
      </w:pPr>
    </w:p>
    <w:p w14:paraId="081D189C" w14:textId="77777777" w:rsidR="00E41BCB" w:rsidRPr="00D45E08" w:rsidRDefault="00E41BCB" w:rsidP="0083520F">
      <w:pPr>
        <w:rPr>
          <w:sz w:val="24"/>
          <w:szCs w:val="24"/>
          <w:lang w:val="en-CA"/>
        </w:rPr>
      </w:pPr>
    </w:p>
    <w:p w14:paraId="16564138" w14:textId="77777777" w:rsidR="00E41BCB" w:rsidRPr="00D45E08" w:rsidRDefault="00E41BCB" w:rsidP="0083520F">
      <w:pPr>
        <w:rPr>
          <w:sz w:val="24"/>
          <w:szCs w:val="24"/>
          <w:lang w:val="en-CA"/>
        </w:rPr>
      </w:pPr>
    </w:p>
    <w:p w14:paraId="64AEF96C" w14:textId="61132BE8" w:rsidR="00624387" w:rsidRPr="00D45E08" w:rsidRDefault="00624387" w:rsidP="00E82735">
      <w:pPr>
        <w:rPr>
          <w:sz w:val="24"/>
          <w:szCs w:val="24"/>
          <w:lang w:val="en-CA"/>
        </w:rPr>
      </w:pPr>
    </w:p>
    <w:p w14:paraId="3C4937F1" w14:textId="77777777" w:rsidR="007247CE" w:rsidRPr="00D45E08" w:rsidRDefault="007247CE">
      <w:pPr>
        <w:rPr>
          <w:sz w:val="24"/>
          <w:szCs w:val="24"/>
          <w:lang w:val="en-CA"/>
        </w:rPr>
      </w:pPr>
    </w:p>
    <w:p w14:paraId="2CDD558B" w14:textId="77777777" w:rsidR="007247CE" w:rsidRPr="00D45E08" w:rsidRDefault="007247CE">
      <w:pPr>
        <w:rPr>
          <w:sz w:val="24"/>
          <w:szCs w:val="24"/>
          <w:lang w:val="en-CA"/>
        </w:rPr>
      </w:pPr>
      <w:r w:rsidRPr="00D45E08">
        <w:rPr>
          <w:sz w:val="24"/>
          <w:szCs w:val="24"/>
          <w:lang w:val="en-CA"/>
        </w:rPr>
        <w:br w:type="page"/>
      </w:r>
    </w:p>
    <w:p w14:paraId="38B56921" w14:textId="77777777" w:rsidR="00F320F7" w:rsidRPr="00D45E08" w:rsidRDefault="00F320F7">
      <w:pPr>
        <w:rPr>
          <w:sz w:val="24"/>
          <w:szCs w:val="24"/>
          <w:lang w:val="en-CA"/>
        </w:rPr>
      </w:pPr>
    </w:p>
    <w:p w14:paraId="37884B5C" w14:textId="3C0220E9" w:rsidR="00624387" w:rsidRPr="00D45E08" w:rsidRDefault="00624387">
      <w:pPr>
        <w:rPr>
          <w:sz w:val="24"/>
          <w:szCs w:val="24"/>
          <w:lang w:val="en-CA"/>
        </w:rPr>
      </w:pPr>
      <w:r w:rsidRPr="00D45E08">
        <w:rPr>
          <w:sz w:val="24"/>
          <w:szCs w:val="24"/>
          <w:lang w:val="en-CA"/>
        </w:rPr>
        <w:br w:type="page"/>
      </w:r>
    </w:p>
    <w:p w14:paraId="2ED29E64" w14:textId="77777777" w:rsidR="006365DF" w:rsidRPr="00D45E08" w:rsidRDefault="006365DF" w:rsidP="00E82735">
      <w:pPr>
        <w:rPr>
          <w:sz w:val="24"/>
          <w:szCs w:val="24"/>
          <w:lang w:val="en-CA"/>
        </w:rPr>
      </w:pPr>
    </w:p>
    <w:p w14:paraId="387FDF2A" w14:textId="1DEB3865" w:rsidR="004746CF" w:rsidRDefault="002B35FE" w:rsidP="004746CF">
      <w:pPr>
        <w:rPr>
          <w:sz w:val="24"/>
          <w:szCs w:val="24"/>
        </w:rPr>
      </w:pPr>
      <w:r w:rsidRPr="005E72D0">
        <w:rPr>
          <w:sz w:val="24"/>
          <w:szCs w:val="24"/>
        </w:rPr>
        <w:t>Introduction:</w:t>
      </w:r>
      <w:r w:rsidR="00EB008F" w:rsidRPr="005E72D0">
        <w:rPr>
          <w:sz w:val="24"/>
          <w:szCs w:val="24"/>
        </w:rPr>
        <w:t xml:space="preserve"> </w:t>
      </w:r>
      <w:proofErr w:type="spellStart"/>
      <w:r w:rsidR="00EB008F" w:rsidRPr="005E72D0">
        <w:rPr>
          <w:sz w:val="24"/>
          <w:szCs w:val="24"/>
        </w:rPr>
        <w:t>Tânisi</w:t>
      </w:r>
      <w:proofErr w:type="spellEnd"/>
      <w:r w:rsidR="00EB008F" w:rsidRPr="005E72D0">
        <w:rPr>
          <w:sz w:val="24"/>
          <w:szCs w:val="24"/>
        </w:rPr>
        <w:t xml:space="preserve"> </w:t>
      </w:r>
      <w:proofErr w:type="spellStart"/>
      <w:r w:rsidR="00EB008F" w:rsidRPr="005E72D0">
        <w:rPr>
          <w:sz w:val="24"/>
          <w:szCs w:val="24"/>
        </w:rPr>
        <w:t>kahkiyaw</w:t>
      </w:r>
      <w:proofErr w:type="spellEnd"/>
      <w:r w:rsidR="00D61A71">
        <w:rPr>
          <w:sz w:val="24"/>
          <w:szCs w:val="24"/>
        </w:rPr>
        <w:t xml:space="preserve"> </w:t>
      </w:r>
      <w:proofErr w:type="spellStart"/>
      <w:r w:rsidR="00EB008F" w:rsidRPr="005E72D0">
        <w:rPr>
          <w:sz w:val="24"/>
          <w:szCs w:val="24"/>
        </w:rPr>
        <w:t>kitatamiskâtinâwâw</w:t>
      </w:r>
      <w:proofErr w:type="spellEnd"/>
      <w:r w:rsidR="00EB008F" w:rsidRPr="005E72D0">
        <w:rPr>
          <w:sz w:val="24"/>
          <w:szCs w:val="24"/>
        </w:rPr>
        <w:t>.</w:t>
      </w:r>
    </w:p>
    <w:p w14:paraId="22264F23" w14:textId="412646E1" w:rsidR="00B84B8C" w:rsidRDefault="001B5CBD" w:rsidP="001B5CBD">
      <w:pPr>
        <w:spacing w:after="160" w:line="259" w:lineRule="auto"/>
        <w:rPr>
          <w:sz w:val="24"/>
          <w:szCs w:val="24"/>
        </w:rPr>
      </w:pPr>
      <w:proofErr w:type="spellStart"/>
      <w:r>
        <w:rPr>
          <w:sz w:val="24"/>
          <w:szCs w:val="24"/>
        </w:rPr>
        <w:t>Sakâw</w:t>
      </w:r>
      <w:proofErr w:type="spellEnd"/>
      <w:r>
        <w:rPr>
          <w:sz w:val="24"/>
          <w:szCs w:val="24"/>
        </w:rPr>
        <w:t xml:space="preserve"> </w:t>
      </w:r>
      <w:proofErr w:type="spellStart"/>
      <w:r>
        <w:rPr>
          <w:sz w:val="24"/>
          <w:szCs w:val="24"/>
        </w:rPr>
        <w:t>nîhiyawasinahikîwin</w:t>
      </w:r>
      <w:proofErr w:type="spellEnd"/>
      <w:r>
        <w:rPr>
          <w:sz w:val="24"/>
          <w:szCs w:val="24"/>
        </w:rPr>
        <w:t xml:space="preserve">, as a means of preservation, maintenance and revitalization of our Language in written form of Standard Roman Orthography (SRO) and </w:t>
      </w:r>
      <w:proofErr w:type="spellStart"/>
      <w:r>
        <w:rPr>
          <w:sz w:val="24"/>
          <w:szCs w:val="24"/>
        </w:rPr>
        <w:t>cahkipîhikana</w:t>
      </w:r>
      <w:proofErr w:type="spellEnd"/>
      <w:r>
        <w:rPr>
          <w:sz w:val="24"/>
          <w:szCs w:val="24"/>
        </w:rPr>
        <w:t xml:space="preserve"> (Syllabics) It is time we become literate in our own language, </w:t>
      </w:r>
      <w:r w:rsidR="00B84B8C">
        <w:rPr>
          <w:sz w:val="24"/>
          <w:szCs w:val="24"/>
        </w:rPr>
        <w:t xml:space="preserve">without it we lose our Identity, our history in </w:t>
      </w:r>
      <w:proofErr w:type="gramStart"/>
      <w:r w:rsidR="008C6EBE">
        <w:rPr>
          <w:sz w:val="24"/>
          <w:szCs w:val="24"/>
        </w:rPr>
        <w:t xml:space="preserve">stories,  </w:t>
      </w:r>
      <w:r w:rsidR="00B84B8C">
        <w:rPr>
          <w:sz w:val="24"/>
          <w:szCs w:val="24"/>
        </w:rPr>
        <w:t xml:space="preserve"> </w:t>
      </w:r>
      <w:proofErr w:type="gramEnd"/>
      <w:r w:rsidR="00B84B8C">
        <w:rPr>
          <w:sz w:val="24"/>
          <w:szCs w:val="24"/>
        </w:rPr>
        <w:t xml:space="preserve">                             our knowledge of the land and who we are as Cree People of the Boreal Forest of Alberta, Saskatchewan and Manitoba. </w:t>
      </w:r>
    </w:p>
    <w:p w14:paraId="7534CB11" w14:textId="56B0A83E" w:rsidR="00B84B8C" w:rsidRPr="00B84B8C" w:rsidRDefault="001B5CBD" w:rsidP="00B84B8C">
      <w:pPr>
        <w:spacing w:after="160" w:line="259" w:lineRule="auto"/>
        <w:rPr>
          <w:rFonts w:ascii="Calibri" w:eastAsia="Calibri" w:hAnsi="Calibri" w:cs="Times New Roman"/>
          <w:sz w:val="24"/>
          <w:szCs w:val="24"/>
        </w:rPr>
      </w:pPr>
      <w:r w:rsidRPr="008E0D40">
        <w:rPr>
          <w:sz w:val="24"/>
          <w:szCs w:val="24"/>
        </w:rPr>
        <w:t xml:space="preserve">I felt the need to provide some assistance to our honorable Cree Language teachers across the province; specifically, in Northern Alberta. By providing some clarification, explanation and quick reference to our Grammar and structure of our </w:t>
      </w:r>
      <w:proofErr w:type="spellStart"/>
      <w:r w:rsidRPr="008E0D40">
        <w:rPr>
          <w:sz w:val="24"/>
          <w:szCs w:val="24"/>
        </w:rPr>
        <w:t>Sakâw</w:t>
      </w:r>
      <w:proofErr w:type="spellEnd"/>
      <w:r w:rsidRPr="008E0D40">
        <w:rPr>
          <w:sz w:val="24"/>
          <w:szCs w:val="24"/>
        </w:rPr>
        <w:t xml:space="preserve"> Cree y dialect. </w:t>
      </w:r>
      <w:r w:rsidRPr="008E0D40">
        <w:rPr>
          <w:rFonts w:ascii="Calibri" w:eastAsia="Calibri" w:hAnsi="Calibri" w:cs="Times New Roman"/>
          <w:sz w:val="24"/>
          <w:szCs w:val="24"/>
        </w:rPr>
        <w:t>We Cree speakers are not used to listening to our own words when we speak, we just speak it knowing what we are saying, therefore that’s a skill within itself. When I was learning to read and write in SRO and in syllabics I had to learn the full terms, and not our fluent form, because both writing systems are based on the full Cree words which we are not used to saying as we condense everything and put several words together.</w:t>
      </w:r>
      <w:r w:rsidR="00B84B8C">
        <w:rPr>
          <w:rFonts w:ascii="Calibri" w:eastAsia="Calibri" w:hAnsi="Calibri" w:cs="Times New Roman"/>
          <w:sz w:val="24"/>
          <w:szCs w:val="24"/>
        </w:rPr>
        <w:t xml:space="preserve"> It’s critical to be able to share our stories, knowledge and histories of our people, through our Elders and Language keepers in writing, as well as oral tradition.</w:t>
      </w:r>
    </w:p>
    <w:p w14:paraId="576637B4" w14:textId="3BAB3AA0" w:rsidR="004746CF" w:rsidRPr="008C6EBE" w:rsidRDefault="004746CF" w:rsidP="004746CF">
      <w:pPr>
        <w:rPr>
          <w:b/>
          <w:color w:val="5B9BD5" w:themeColor="accent1"/>
          <w:sz w:val="24"/>
          <w:szCs w:val="24"/>
        </w:rPr>
      </w:pPr>
      <w:r w:rsidRPr="004746CF">
        <w:rPr>
          <w:bCs/>
          <w:color w:val="5B9BD5" w:themeColor="accent1"/>
        </w:rPr>
        <w:t xml:space="preserve"> </w:t>
      </w:r>
      <w:r w:rsidRPr="004746CF">
        <w:rPr>
          <w:b/>
          <w:color w:val="5B9BD5" w:themeColor="accent1"/>
          <w:sz w:val="24"/>
          <w:szCs w:val="24"/>
        </w:rPr>
        <w:t>Dialects of Plains Cree Language.</w:t>
      </w:r>
    </w:p>
    <w:p w14:paraId="18B65331" w14:textId="6DE48A05" w:rsidR="002A64DF" w:rsidRDefault="004746CF" w:rsidP="004746CF">
      <w:pPr>
        <w:rPr>
          <w:sz w:val="24"/>
          <w:szCs w:val="24"/>
        </w:rPr>
      </w:pPr>
      <w:r w:rsidRPr="005E72D0">
        <w:rPr>
          <w:sz w:val="24"/>
          <w:szCs w:val="24"/>
        </w:rPr>
        <w:t xml:space="preserve"> There are 5 different dialects of the Cree Language, namely the N, L, Y</w:t>
      </w:r>
      <w:r w:rsidR="002568E2">
        <w:rPr>
          <w:sz w:val="24"/>
          <w:szCs w:val="24"/>
        </w:rPr>
        <w:t>,</w:t>
      </w:r>
      <w:r w:rsidRPr="005E72D0">
        <w:rPr>
          <w:sz w:val="24"/>
          <w:szCs w:val="24"/>
        </w:rPr>
        <w:t xml:space="preserve"> </w:t>
      </w:r>
      <w:r w:rsidR="002568E2">
        <w:rPr>
          <w:sz w:val="24"/>
          <w:szCs w:val="24"/>
        </w:rPr>
        <w:t>TH</w:t>
      </w:r>
      <w:r w:rsidRPr="005E72D0">
        <w:rPr>
          <w:sz w:val="24"/>
          <w:szCs w:val="24"/>
        </w:rPr>
        <w:t xml:space="preserve"> and R. The focus will be on the Plains y dialect. Being a fluent Cree speaker from Northern </w:t>
      </w:r>
      <w:r w:rsidR="00901EA2" w:rsidRPr="005E72D0">
        <w:rPr>
          <w:sz w:val="24"/>
          <w:szCs w:val="24"/>
        </w:rPr>
        <w:t>Alberta,</w:t>
      </w:r>
      <w:r w:rsidRPr="005E72D0">
        <w:rPr>
          <w:sz w:val="24"/>
          <w:szCs w:val="24"/>
        </w:rPr>
        <w:t xml:space="preserve"> we all know that there are differences between the 5 dialects of Cree because of the dialect itself, however there are also significant differences between speakers of the same dialect. </w:t>
      </w:r>
    </w:p>
    <w:p w14:paraId="471BF07C" w14:textId="16527ABB" w:rsidR="00E37C4B" w:rsidRDefault="00E50647" w:rsidP="004746CF">
      <w:pPr>
        <w:rPr>
          <w:sz w:val="24"/>
          <w:szCs w:val="24"/>
        </w:rPr>
      </w:pPr>
      <w:r>
        <w:rPr>
          <w:sz w:val="24"/>
          <w:szCs w:val="24"/>
        </w:rPr>
        <w:t>Respectfully, s</w:t>
      </w:r>
      <w:r w:rsidR="004746CF" w:rsidRPr="005E72D0">
        <w:rPr>
          <w:sz w:val="24"/>
          <w:szCs w:val="24"/>
        </w:rPr>
        <w:t xml:space="preserve">ome of the differences include but not limited to animacy or </w:t>
      </w:r>
      <w:r w:rsidR="008E0D40" w:rsidRPr="005E72D0">
        <w:rPr>
          <w:sz w:val="24"/>
          <w:szCs w:val="24"/>
        </w:rPr>
        <w:t>in</w:t>
      </w:r>
      <w:r w:rsidR="008E0D40">
        <w:rPr>
          <w:sz w:val="24"/>
          <w:szCs w:val="24"/>
        </w:rPr>
        <w:t>-</w:t>
      </w:r>
      <w:r w:rsidR="008E0D40" w:rsidRPr="005E72D0">
        <w:rPr>
          <w:sz w:val="24"/>
          <w:szCs w:val="24"/>
        </w:rPr>
        <w:t xml:space="preserve"> animacy</w:t>
      </w:r>
      <w:r w:rsidR="004746CF" w:rsidRPr="005E72D0">
        <w:rPr>
          <w:sz w:val="24"/>
          <w:szCs w:val="24"/>
        </w:rPr>
        <w:t xml:space="preserve"> of words, the endings or suffixes of </w:t>
      </w:r>
      <w:r w:rsidR="00E756C0" w:rsidRPr="005E72D0">
        <w:rPr>
          <w:sz w:val="24"/>
          <w:szCs w:val="24"/>
        </w:rPr>
        <w:t>words, the</w:t>
      </w:r>
      <w:r w:rsidR="004746CF" w:rsidRPr="005E72D0">
        <w:rPr>
          <w:sz w:val="24"/>
          <w:szCs w:val="24"/>
        </w:rPr>
        <w:t xml:space="preserve"> meaning of certain words depending on the area that a person is from, </w:t>
      </w:r>
      <w:r w:rsidR="00FE38A9">
        <w:rPr>
          <w:sz w:val="24"/>
          <w:szCs w:val="24"/>
        </w:rPr>
        <w:t xml:space="preserve">and </w:t>
      </w:r>
      <w:r w:rsidR="004746CF" w:rsidRPr="005E72D0">
        <w:rPr>
          <w:sz w:val="24"/>
          <w:szCs w:val="24"/>
        </w:rPr>
        <w:t xml:space="preserve">vocabulary may be different for specific nouns. </w:t>
      </w:r>
    </w:p>
    <w:p w14:paraId="2B8BADE6" w14:textId="569C2DB1" w:rsidR="00472172" w:rsidRDefault="006B4055" w:rsidP="004746CF">
      <w:pPr>
        <w:rPr>
          <w:sz w:val="24"/>
          <w:szCs w:val="24"/>
        </w:rPr>
      </w:pPr>
      <w:r>
        <w:rPr>
          <w:sz w:val="24"/>
          <w:szCs w:val="24"/>
        </w:rPr>
        <w:t xml:space="preserve">This </w:t>
      </w:r>
      <w:r w:rsidR="00FC5B2D">
        <w:rPr>
          <w:sz w:val="24"/>
          <w:szCs w:val="24"/>
        </w:rPr>
        <w:t xml:space="preserve">is what </w:t>
      </w:r>
      <w:r w:rsidR="001026AE">
        <w:rPr>
          <w:sz w:val="24"/>
          <w:szCs w:val="24"/>
        </w:rPr>
        <w:t>differentiates</w:t>
      </w:r>
      <w:r w:rsidR="00FC5B2D">
        <w:rPr>
          <w:sz w:val="24"/>
          <w:szCs w:val="24"/>
        </w:rPr>
        <w:t xml:space="preserve"> Plains </w:t>
      </w:r>
      <w:proofErr w:type="gramStart"/>
      <w:r w:rsidR="00FC5B2D">
        <w:rPr>
          <w:sz w:val="24"/>
          <w:szCs w:val="24"/>
        </w:rPr>
        <w:t xml:space="preserve">Y </w:t>
      </w:r>
      <w:r w:rsidR="009839C4">
        <w:rPr>
          <w:sz w:val="24"/>
          <w:szCs w:val="24"/>
        </w:rPr>
        <w:t xml:space="preserve"> and</w:t>
      </w:r>
      <w:proofErr w:type="gramEnd"/>
      <w:r w:rsidR="009839C4">
        <w:rPr>
          <w:sz w:val="24"/>
          <w:szCs w:val="24"/>
        </w:rPr>
        <w:t xml:space="preserve"> </w:t>
      </w:r>
      <w:proofErr w:type="spellStart"/>
      <w:r w:rsidR="00E02D99">
        <w:rPr>
          <w:sz w:val="24"/>
          <w:szCs w:val="24"/>
        </w:rPr>
        <w:t>S</w:t>
      </w:r>
      <w:r w:rsidR="009839C4">
        <w:rPr>
          <w:sz w:val="24"/>
          <w:szCs w:val="24"/>
        </w:rPr>
        <w:t>akaw</w:t>
      </w:r>
      <w:proofErr w:type="spellEnd"/>
      <w:r w:rsidR="009839C4">
        <w:rPr>
          <w:sz w:val="24"/>
          <w:szCs w:val="24"/>
        </w:rPr>
        <w:t xml:space="preserve"> </w:t>
      </w:r>
      <w:proofErr w:type="spellStart"/>
      <w:r w:rsidR="00E02D99">
        <w:rPr>
          <w:sz w:val="24"/>
          <w:szCs w:val="24"/>
        </w:rPr>
        <w:t>n</w:t>
      </w:r>
      <w:r w:rsidR="009839C4">
        <w:rPr>
          <w:sz w:val="24"/>
          <w:szCs w:val="24"/>
        </w:rPr>
        <w:t>îhiyawîwin</w:t>
      </w:r>
      <w:proofErr w:type="spellEnd"/>
      <w:r w:rsidR="00E02D99">
        <w:rPr>
          <w:sz w:val="24"/>
          <w:szCs w:val="24"/>
        </w:rPr>
        <w:t xml:space="preserve"> also referred to as bush Cree, within the </w:t>
      </w:r>
      <w:r w:rsidR="007671AC">
        <w:rPr>
          <w:sz w:val="24"/>
          <w:szCs w:val="24"/>
        </w:rPr>
        <w:t>Y dialect.</w:t>
      </w:r>
    </w:p>
    <w:p w14:paraId="2193C373" w14:textId="1B273BC5" w:rsidR="004746CF" w:rsidRPr="005E72D0" w:rsidRDefault="004746CF" w:rsidP="004746CF">
      <w:pPr>
        <w:rPr>
          <w:sz w:val="24"/>
          <w:szCs w:val="24"/>
        </w:rPr>
      </w:pPr>
      <w:r w:rsidRPr="005E72D0">
        <w:rPr>
          <w:sz w:val="24"/>
          <w:szCs w:val="24"/>
        </w:rPr>
        <w:t xml:space="preserve"> In general, all speakers in all 5 dialects can understand each other and have a conversation with each other in each other’s own dialect</w:t>
      </w:r>
      <w:r w:rsidR="001E4194">
        <w:rPr>
          <w:sz w:val="24"/>
          <w:szCs w:val="24"/>
        </w:rPr>
        <w:t>ical difference</w:t>
      </w:r>
      <w:r w:rsidRPr="005E72D0">
        <w:rPr>
          <w:sz w:val="24"/>
          <w:szCs w:val="24"/>
        </w:rPr>
        <w:t>. To clarify, I will show a couple common examples.</w:t>
      </w:r>
    </w:p>
    <w:p w14:paraId="7CBCB38B" w14:textId="77777777" w:rsidR="00A71D68" w:rsidRDefault="00A71D68" w:rsidP="00A71D68">
      <w:pPr>
        <w:pStyle w:val="Heading3"/>
        <w:rPr>
          <w:b/>
          <w:bCs/>
          <w:color w:val="5B9BD5" w:themeColor="accent1"/>
        </w:rPr>
      </w:pPr>
      <w:r w:rsidRPr="00A71D68">
        <w:rPr>
          <w:b/>
          <w:bCs/>
          <w:color w:val="5B9BD5" w:themeColor="accent1"/>
        </w:rPr>
        <w:t>A comparison</w:t>
      </w:r>
    </w:p>
    <w:p w14:paraId="489F3D24" w14:textId="1F6AC3A3" w:rsidR="00472172" w:rsidRPr="00472172" w:rsidRDefault="00835D36" w:rsidP="00835D36">
      <w:pPr>
        <w:tabs>
          <w:tab w:val="left" w:pos="6043"/>
        </w:tabs>
      </w:pPr>
      <w:r>
        <w:tab/>
      </w:r>
    </w:p>
    <w:p w14:paraId="3CBDDA09" w14:textId="77777777" w:rsidR="004746CF" w:rsidRPr="005E72D0" w:rsidRDefault="004746CF" w:rsidP="004746CF">
      <w:pPr>
        <w:rPr>
          <w:sz w:val="24"/>
          <w:szCs w:val="24"/>
        </w:rPr>
      </w:pPr>
      <w:r w:rsidRPr="005E72D0">
        <w:rPr>
          <w:sz w:val="24"/>
          <w:szCs w:val="24"/>
        </w:rPr>
        <w:t>Nouns</w:t>
      </w:r>
    </w:p>
    <w:p w14:paraId="5A625B24" w14:textId="77777777" w:rsidR="004746CF" w:rsidRPr="005E72D0" w:rsidRDefault="004746CF" w:rsidP="004746CF">
      <w:pPr>
        <w:rPr>
          <w:sz w:val="24"/>
          <w:szCs w:val="24"/>
        </w:rPr>
      </w:pPr>
      <w:r w:rsidRPr="005E72D0">
        <w:rPr>
          <w:sz w:val="24"/>
          <w:szCs w:val="24"/>
        </w:rPr>
        <w:t xml:space="preserve">Plains Cree y dialect Fence: </w:t>
      </w:r>
      <w:proofErr w:type="spellStart"/>
      <w:r w:rsidRPr="005E72D0">
        <w:rPr>
          <w:sz w:val="24"/>
          <w:szCs w:val="24"/>
        </w:rPr>
        <w:t>menikan</w:t>
      </w:r>
      <w:proofErr w:type="spellEnd"/>
    </w:p>
    <w:p w14:paraId="0A4F660C" w14:textId="77777777" w:rsidR="004746CF" w:rsidRPr="005E72D0" w:rsidRDefault="004746CF" w:rsidP="004746CF">
      <w:pPr>
        <w:rPr>
          <w:sz w:val="24"/>
          <w:szCs w:val="24"/>
        </w:rPr>
      </w:pPr>
      <w:proofErr w:type="spellStart"/>
      <w:r w:rsidRPr="005E72D0">
        <w:rPr>
          <w:sz w:val="24"/>
          <w:szCs w:val="24"/>
        </w:rPr>
        <w:t>Sakâw</w:t>
      </w:r>
      <w:proofErr w:type="spellEnd"/>
      <w:r w:rsidRPr="005E72D0">
        <w:rPr>
          <w:sz w:val="24"/>
          <w:szCs w:val="24"/>
        </w:rPr>
        <w:t xml:space="preserve"> Cree y Dialect Fence: </w:t>
      </w:r>
      <w:proofErr w:type="spellStart"/>
      <w:r w:rsidRPr="005E72D0">
        <w:rPr>
          <w:sz w:val="24"/>
          <w:szCs w:val="24"/>
        </w:rPr>
        <w:t>wasakânikan</w:t>
      </w:r>
      <w:proofErr w:type="spellEnd"/>
    </w:p>
    <w:p w14:paraId="230A9867" w14:textId="77777777" w:rsidR="004746CF" w:rsidRPr="005E72D0" w:rsidRDefault="004746CF" w:rsidP="004746CF">
      <w:pPr>
        <w:rPr>
          <w:sz w:val="24"/>
          <w:szCs w:val="24"/>
        </w:rPr>
      </w:pPr>
      <w:r w:rsidRPr="005E72D0">
        <w:rPr>
          <w:sz w:val="24"/>
          <w:szCs w:val="24"/>
        </w:rPr>
        <w:t xml:space="preserve">Plains Cree y dialect Tree: </w:t>
      </w:r>
      <w:proofErr w:type="spellStart"/>
      <w:r w:rsidRPr="005E72D0">
        <w:rPr>
          <w:sz w:val="24"/>
          <w:szCs w:val="24"/>
        </w:rPr>
        <w:t>minâhîkos</w:t>
      </w:r>
      <w:proofErr w:type="spellEnd"/>
    </w:p>
    <w:p w14:paraId="7C903030" w14:textId="08826C6B" w:rsidR="00BE3B3C" w:rsidRDefault="004746CF" w:rsidP="00D61A71">
      <w:pPr>
        <w:rPr>
          <w:sz w:val="24"/>
          <w:szCs w:val="24"/>
        </w:rPr>
      </w:pPr>
      <w:proofErr w:type="spellStart"/>
      <w:r w:rsidRPr="005E72D0">
        <w:rPr>
          <w:sz w:val="24"/>
          <w:szCs w:val="24"/>
        </w:rPr>
        <w:t>Sakâw</w:t>
      </w:r>
      <w:proofErr w:type="spellEnd"/>
      <w:r w:rsidRPr="005E72D0">
        <w:rPr>
          <w:sz w:val="24"/>
          <w:szCs w:val="24"/>
        </w:rPr>
        <w:t xml:space="preserve"> Cree y dialect Tree: </w:t>
      </w:r>
      <w:proofErr w:type="spellStart"/>
      <w:r w:rsidRPr="005E72D0">
        <w:rPr>
          <w:sz w:val="24"/>
          <w:szCs w:val="24"/>
        </w:rPr>
        <w:t>mîtos</w:t>
      </w:r>
      <w:proofErr w:type="spellEnd"/>
    </w:p>
    <w:p w14:paraId="165CA551" w14:textId="77777777" w:rsidR="00C04B94" w:rsidRDefault="00C04B94" w:rsidP="00D61A71">
      <w:pPr>
        <w:rPr>
          <w:sz w:val="24"/>
          <w:szCs w:val="24"/>
        </w:rPr>
      </w:pPr>
    </w:p>
    <w:p w14:paraId="41B7C350" w14:textId="6E40E570" w:rsidR="00D61A71" w:rsidRPr="00A71D68" w:rsidRDefault="00D61A71" w:rsidP="00D61A71">
      <w:pPr>
        <w:rPr>
          <w:b/>
          <w:bCs/>
          <w:color w:val="5B9BD5" w:themeColor="accent1"/>
          <w:sz w:val="24"/>
          <w:szCs w:val="24"/>
        </w:rPr>
      </w:pPr>
      <w:r w:rsidRPr="00A71D68">
        <w:rPr>
          <w:b/>
          <w:bCs/>
          <w:color w:val="5B9BD5" w:themeColor="accent1"/>
          <w:sz w:val="24"/>
          <w:szCs w:val="24"/>
        </w:rPr>
        <w:t>A Comparison of letter e and î</w:t>
      </w:r>
    </w:p>
    <w:p w14:paraId="41CCA283" w14:textId="77777777" w:rsidR="00D61A71" w:rsidRPr="005E72D0" w:rsidRDefault="00D61A71" w:rsidP="00D61A71">
      <w:pPr>
        <w:rPr>
          <w:sz w:val="24"/>
          <w:szCs w:val="24"/>
        </w:rPr>
      </w:pPr>
      <w:r w:rsidRPr="005E72D0">
        <w:rPr>
          <w:sz w:val="24"/>
          <w:szCs w:val="24"/>
        </w:rPr>
        <w:t xml:space="preserve">Plains Y: </w:t>
      </w:r>
      <w:proofErr w:type="spellStart"/>
      <w:r w:rsidRPr="005E72D0">
        <w:rPr>
          <w:sz w:val="24"/>
          <w:szCs w:val="24"/>
        </w:rPr>
        <w:t>metawe</w:t>
      </w:r>
      <w:proofErr w:type="spellEnd"/>
      <w:r w:rsidRPr="005E72D0">
        <w:rPr>
          <w:sz w:val="24"/>
          <w:szCs w:val="24"/>
        </w:rPr>
        <w:t>-play</w:t>
      </w:r>
    </w:p>
    <w:p w14:paraId="62835C3F" w14:textId="77777777" w:rsidR="00D61A71" w:rsidRDefault="00D61A71" w:rsidP="00D61A71">
      <w:pPr>
        <w:rPr>
          <w:sz w:val="24"/>
          <w:szCs w:val="24"/>
        </w:rPr>
      </w:pPr>
      <w:proofErr w:type="spellStart"/>
      <w:r w:rsidRPr="005E72D0">
        <w:rPr>
          <w:sz w:val="24"/>
          <w:szCs w:val="24"/>
        </w:rPr>
        <w:t>Sakâw</w:t>
      </w:r>
      <w:proofErr w:type="spellEnd"/>
      <w:r w:rsidRPr="005E72D0">
        <w:rPr>
          <w:sz w:val="24"/>
          <w:szCs w:val="24"/>
        </w:rPr>
        <w:t xml:space="preserve"> Cree: </w:t>
      </w:r>
      <w:proofErr w:type="spellStart"/>
      <w:r w:rsidRPr="005E72D0">
        <w:rPr>
          <w:sz w:val="24"/>
          <w:szCs w:val="24"/>
        </w:rPr>
        <w:t>mîtawî</w:t>
      </w:r>
      <w:proofErr w:type="spellEnd"/>
    </w:p>
    <w:p w14:paraId="3CA86238" w14:textId="168348F0" w:rsidR="00A71D68" w:rsidRPr="00A71D68" w:rsidRDefault="008E0D40" w:rsidP="00D61A71">
      <w:pPr>
        <w:rPr>
          <w:sz w:val="24"/>
          <w:szCs w:val="24"/>
          <w:lang w:val="fr-CA"/>
        </w:rPr>
      </w:pPr>
      <w:r w:rsidRPr="00A71D68">
        <w:rPr>
          <w:sz w:val="24"/>
          <w:szCs w:val="24"/>
          <w:lang w:val="fr-CA"/>
        </w:rPr>
        <w:t>Plains-Y</w:t>
      </w:r>
      <w:r w:rsidR="00A71D68" w:rsidRPr="00A71D68">
        <w:rPr>
          <w:sz w:val="24"/>
          <w:szCs w:val="24"/>
          <w:lang w:val="fr-CA"/>
        </w:rPr>
        <w:t xml:space="preserve">: </w:t>
      </w:r>
      <w:proofErr w:type="spellStart"/>
      <w:r w:rsidR="00A71D68" w:rsidRPr="00A71D68">
        <w:rPr>
          <w:sz w:val="24"/>
          <w:szCs w:val="24"/>
          <w:lang w:val="fr-CA"/>
        </w:rPr>
        <w:t>ehâ</w:t>
      </w:r>
      <w:proofErr w:type="spellEnd"/>
      <w:r w:rsidR="00A71D68" w:rsidRPr="00A71D68">
        <w:rPr>
          <w:sz w:val="24"/>
          <w:szCs w:val="24"/>
          <w:lang w:val="fr-CA"/>
        </w:rPr>
        <w:t xml:space="preserve"> – yes</w:t>
      </w:r>
    </w:p>
    <w:p w14:paraId="41921086" w14:textId="3746EC83" w:rsidR="00A71D68" w:rsidRPr="00A71D68" w:rsidRDefault="00A71D68" w:rsidP="00D61A71">
      <w:pPr>
        <w:rPr>
          <w:sz w:val="24"/>
          <w:szCs w:val="24"/>
          <w:lang w:val="fr-CA"/>
        </w:rPr>
      </w:pPr>
      <w:proofErr w:type="spellStart"/>
      <w:r w:rsidRPr="00A71D68">
        <w:rPr>
          <w:sz w:val="24"/>
          <w:szCs w:val="24"/>
          <w:lang w:val="fr-CA"/>
        </w:rPr>
        <w:t>Sa</w:t>
      </w:r>
      <w:r>
        <w:rPr>
          <w:sz w:val="24"/>
          <w:szCs w:val="24"/>
          <w:lang w:val="fr-CA"/>
        </w:rPr>
        <w:t>kâw</w:t>
      </w:r>
      <w:proofErr w:type="spellEnd"/>
      <w:r>
        <w:rPr>
          <w:sz w:val="24"/>
          <w:szCs w:val="24"/>
          <w:lang w:val="fr-CA"/>
        </w:rPr>
        <w:t xml:space="preserve"> Y</w:t>
      </w:r>
      <w:r w:rsidR="00D51DEB">
        <w:rPr>
          <w:sz w:val="24"/>
          <w:szCs w:val="24"/>
          <w:lang w:val="fr-CA"/>
        </w:rPr>
        <w:t xml:space="preserve"> : </w:t>
      </w:r>
      <w:proofErr w:type="spellStart"/>
      <w:r w:rsidR="00D51DEB">
        <w:rPr>
          <w:sz w:val="24"/>
          <w:szCs w:val="24"/>
          <w:lang w:val="fr-CA"/>
        </w:rPr>
        <w:t>îhî</w:t>
      </w:r>
      <w:proofErr w:type="spellEnd"/>
      <w:r w:rsidR="00D51DEB">
        <w:rPr>
          <w:sz w:val="24"/>
          <w:szCs w:val="24"/>
          <w:lang w:val="fr-CA"/>
        </w:rPr>
        <w:t xml:space="preserve"> - yes</w:t>
      </w:r>
    </w:p>
    <w:p w14:paraId="61473A7B" w14:textId="77777777" w:rsidR="004746CF" w:rsidRPr="00A71D68" w:rsidRDefault="004746CF" w:rsidP="004746CF">
      <w:pPr>
        <w:rPr>
          <w:sz w:val="24"/>
          <w:szCs w:val="24"/>
          <w:lang w:val="fr-CA"/>
        </w:rPr>
      </w:pPr>
    </w:p>
    <w:p w14:paraId="049B5D60" w14:textId="2C0277F7" w:rsidR="004746CF" w:rsidRPr="005E72D0" w:rsidRDefault="004746CF" w:rsidP="004746CF">
      <w:pPr>
        <w:rPr>
          <w:sz w:val="24"/>
          <w:szCs w:val="24"/>
        </w:rPr>
      </w:pPr>
      <w:r w:rsidRPr="005E72D0">
        <w:rPr>
          <w:sz w:val="24"/>
          <w:szCs w:val="24"/>
        </w:rPr>
        <w:t xml:space="preserve">Most of the differences are within the nouns not in the verbs, however the verb conjugations in </w:t>
      </w:r>
      <w:proofErr w:type="spellStart"/>
      <w:r w:rsidRPr="005E72D0">
        <w:rPr>
          <w:sz w:val="24"/>
          <w:szCs w:val="24"/>
        </w:rPr>
        <w:t>Sakâw</w:t>
      </w:r>
      <w:proofErr w:type="spellEnd"/>
      <w:r w:rsidRPr="005E72D0">
        <w:rPr>
          <w:sz w:val="24"/>
          <w:szCs w:val="24"/>
        </w:rPr>
        <w:t xml:space="preserve"> Cree are also slightly different, though the verb stem itself stays the same. The prefixes and suffixes change for </w:t>
      </w:r>
      <w:proofErr w:type="spellStart"/>
      <w:r w:rsidRPr="005E72D0">
        <w:rPr>
          <w:sz w:val="24"/>
          <w:szCs w:val="24"/>
        </w:rPr>
        <w:t>Sakâw</w:t>
      </w:r>
      <w:proofErr w:type="spellEnd"/>
      <w:r w:rsidRPr="005E72D0">
        <w:rPr>
          <w:sz w:val="24"/>
          <w:szCs w:val="24"/>
        </w:rPr>
        <w:t xml:space="preserve"> Cree verb paradigms, in the 3</w:t>
      </w:r>
      <w:r w:rsidRPr="005E72D0">
        <w:rPr>
          <w:sz w:val="24"/>
          <w:szCs w:val="24"/>
          <w:vertAlign w:val="superscript"/>
        </w:rPr>
        <w:t>rd</w:t>
      </w:r>
      <w:r w:rsidRPr="005E72D0">
        <w:rPr>
          <w:sz w:val="24"/>
          <w:szCs w:val="24"/>
        </w:rPr>
        <w:t xml:space="preserve"> person singular and plural forms. This will be explored later in </w:t>
      </w:r>
      <w:r w:rsidR="00901EA2" w:rsidRPr="005E72D0">
        <w:rPr>
          <w:sz w:val="24"/>
          <w:szCs w:val="24"/>
        </w:rPr>
        <w:t>the Verb</w:t>
      </w:r>
      <w:r w:rsidRPr="005E72D0">
        <w:rPr>
          <w:sz w:val="24"/>
          <w:szCs w:val="24"/>
        </w:rPr>
        <w:t xml:space="preserve"> paradigm section.</w:t>
      </w:r>
    </w:p>
    <w:p w14:paraId="13EA4D50" w14:textId="77777777" w:rsidR="004746CF" w:rsidRDefault="004746CF" w:rsidP="00DB5892">
      <w:pPr>
        <w:rPr>
          <w:rFonts w:asciiTheme="majorHAnsi" w:eastAsiaTheme="majorEastAsia" w:hAnsiTheme="majorHAnsi" w:cstheme="majorBidi"/>
          <w:color w:val="1F4D78" w:themeColor="accent1" w:themeShade="7F"/>
          <w:sz w:val="24"/>
          <w:szCs w:val="24"/>
        </w:rPr>
      </w:pPr>
    </w:p>
    <w:p w14:paraId="1A9DD2EF" w14:textId="77777777" w:rsidR="00707F4D" w:rsidRPr="005E72D0" w:rsidRDefault="00707F4D" w:rsidP="00DB5892">
      <w:pPr>
        <w:rPr>
          <w:rFonts w:asciiTheme="majorHAnsi" w:eastAsiaTheme="majorEastAsia" w:hAnsiTheme="majorHAnsi" w:cstheme="majorBidi"/>
          <w:color w:val="1F4D78" w:themeColor="accent1" w:themeShade="7F"/>
          <w:sz w:val="24"/>
          <w:szCs w:val="24"/>
        </w:rPr>
      </w:pPr>
    </w:p>
    <w:p w14:paraId="04378517" w14:textId="77777777" w:rsidR="008F7352" w:rsidRPr="005E72D0" w:rsidRDefault="008F7352" w:rsidP="008F7352">
      <w:pPr>
        <w:spacing w:after="160" w:line="259" w:lineRule="auto"/>
        <w:ind w:left="720"/>
        <w:contextualSpacing/>
        <w:rPr>
          <w:rFonts w:ascii="Calibri" w:eastAsia="Calibri" w:hAnsi="Calibri" w:cs="Times New Roman"/>
          <w:sz w:val="24"/>
          <w:szCs w:val="24"/>
        </w:rPr>
      </w:pPr>
      <w:proofErr w:type="spellStart"/>
      <w:r w:rsidRPr="005E72D0">
        <w:rPr>
          <w:rFonts w:ascii="Calibri" w:eastAsia="Calibri" w:hAnsi="Calibri" w:cs="Times New Roman"/>
          <w:sz w:val="24"/>
          <w:szCs w:val="24"/>
        </w:rPr>
        <w:t>tayiskôc</w:t>
      </w:r>
      <w:proofErr w:type="spellEnd"/>
      <w:r w:rsidRPr="005E72D0">
        <w:rPr>
          <w:rFonts w:ascii="Calibri" w:eastAsia="Calibri" w:hAnsi="Calibri" w:cs="Times New Roman"/>
          <w:sz w:val="24"/>
          <w:szCs w:val="24"/>
        </w:rPr>
        <w:t>:</w:t>
      </w:r>
    </w:p>
    <w:p w14:paraId="60F964C6" w14:textId="77777777" w:rsidR="008F7352" w:rsidRPr="005E72D0" w:rsidRDefault="008F7352" w:rsidP="008F7352">
      <w:pPr>
        <w:spacing w:after="160" w:line="259" w:lineRule="auto"/>
        <w:ind w:left="720"/>
        <w:contextualSpacing/>
        <w:rPr>
          <w:rFonts w:ascii="Calibri" w:eastAsia="Calibri" w:hAnsi="Calibri" w:cs="Times New Roman"/>
          <w:sz w:val="24"/>
          <w:szCs w:val="24"/>
        </w:rPr>
      </w:pPr>
      <w:r w:rsidRPr="005E72D0">
        <w:rPr>
          <w:rFonts w:ascii="Calibri" w:eastAsia="Calibri" w:hAnsi="Calibri" w:cs="Times New Roman"/>
          <w:sz w:val="24"/>
          <w:szCs w:val="24"/>
        </w:rPr>
        <w:t xml:space="preserve"> </w:t>
      </w:r>
      <w:proofErr w:type="spellStart"/>
      <w:r w:rsidRPr="005E72D0">
        <w:rPr>
          <w:rFonts w:ascii="Calibri" w:eastAsia="Calibri" w:hAnsi="Calibri" w:cs="Times New Roman"/>
          <w:sz w:val="24"/>
          <w:szCs w:val="24"/>
        </w:rPr>
        <w:t>niwîminihkwân</w:t>
      </w:r>
      <w:proofErr w:type="spellEnd"/>
      <w:r w:rsidRPr="005E72D0">
        <w:rPr>
          <w:rFonts w:ascii="Calibri" w:eastAsia="Calibri" w:hAnsi="Calibri" w:cs="Times New Roman"/>
          <w:sz w:val="24"/>
          <w:szCs w:val="24"/>
        </w:rPr>
        <w:t xml:space="preserve"> </w:t>
      </w:r>
      <w:proofErr w:type="spellStart"/>
      <w:r w:rsidRPr="005E72D0">
        <w:rPr>
          <w:rFonts w:ascii="Calibri" w:eastAsia="Calibri" w:hAnsi="Calibri" w:cs="Times New Roman"/>
          <w:sz w:val="24"/>
          <w:szCs w:val="24"/>
        </w:rPr>
        <w:t>nipiy</w:t>
      </w:r>
      <w:proofErr w:type="spellEnd"/>
      <w:r w:rsidRPr="005E72D0">
        <w:rPr>
          <w:rFonts w:ascii="Calibri" w:eastAsia="Calibri" w:hAnsi="Calibri" w:cs="Times New Roman"/>
          <w:sz w:val="24"/>
          <w:szCs w:val="24"/>
        </w:rPr>
        <w:t xml:space="preserve"> I am going to drink water Full form</w:t>
      </w:r>
    </w:p>
    <w:p w14:paraId="5A9BDA38" w14:textId="77777777" w:rsidR="008F7352" w:rsidRPr="005E72D0" w:rsidRDefault="008F7352" w:rsidP="008F7352">
      <w:pPr>
        <w:spacing w:after="160" w:line="259" w:lineRule="auto"/>
        <w:ind w:left="720"/>
        <w:contextualSpacing/>
        <w:rPr>
          <w:rFonts w:ascii="Calibri" w:eastAsia="Calibri" w:hAnsi="Calibri" w:cs="Times New Roman"/>
          <w:sz w:val="24"/>
          <w:szCs w:val="24"/>
        </w:rPr>
      </w:pPr>
      <w:r w:rsidRPr="005E72D0">
        <w:rPr>
          <w:rFonts w:ascii="Calibri" w:eastAsia="Calibri" w:hAnsi="Calibri" w:cs="Times New Roman"/>
          <w:sz w:val="24"/>
          <w:szCs w:val="24"/>
        </w:rPr>
        <w:t xml:space="preserve"> </w:t>
      </w:r>
      <w:proofErr w:type="spellStart"/>
      <w:r w:rsidRPr="005E72D0">
        <w:rPr>
          <w:rFonts w:ascii="Calibri" w:eastAsia="Calibri" w:hAnsi="Calibri" w:cs="Times New Roman"/>
          <w:sz w:val="24"/>
          <w:szCs w:val="24"/>
        </w:rPr>
        <w:t>niwîm’nihkwân</w:t>
      </w:r>
      <w:proofErr w:type="spellEnd"/>
      <w:r w:rsidRPr="005E72D0">
        <w:rPr>
          <w:rFonts w:ascii="Calibri" w:eastAsia="Calibri" w:hAnsi="Calibri" w:cs="Times New Roman"/>
          <w:sz w:val="24"/>
          <w:szCs w:val="24"/>
        </w:rPr>
        <w:t xml:space="preserve"> </w:t>
      </w:r>
      <w:proofErr w:type="spellStart"/>
      <w:r w:rsidRPr="005E72D0">
        <w:rPr>
          <w:rFonts w:ascii="Calibri" w:eastAsia="Calibri" w:hAnsi="Calibri" w:cs="Times New Roman"/>
          <w:sz w:val="24"/>
          <w:szCs w:val="24"/>
        </w:rPr>
        <w:t>nipiy</w:t>
      </w:r>
      <w:proofErr w:type="spellEnd"/>
      <w:r w:rsidRPr="005E72D0">
        <w:rPr>
          <w:rFonts w:ascii="Calibri" w:eastAsia="Calibri" w:hAnsi="Calibri" w:cs="Times New Roman"/>
          <w:sz w:val="24"/>
          <w:szCs w:val="24"/>
        </w:rPr>
        <w:t>, I’m going to drink water Fluently said</w:t>
      </w:r>
    </w:p>
    <w:p w14:paraId="280F6B77" w14:textId="77777777" w:rsidR="008F7352" w:rsidRPr="005E72D0" w:rsidRDefault="008F7352" w:rsidP="008F7352">
      <w:pPr>
        <w:spacing w:after="160" w:line="259" w:lineRule="auto"/>
        <w:ind w:left="720"/>
        <w:contextualSpacing/>
        <w:rPr>
          <w:rFonts w:ascii="Calibri" w:eastAsia="Calibri" w:hAnsi="Calibri" w:cs="Times New Roman"/>
          <w:sz w:val="24"/>
          <w:szCs w:val="24"/>
        </w:rPr>
      </w:pPr>
    </w:p>
    <w:p w14:paraId="729A74E4" w14:textId="77777777" w:rsidR="008F7352" w:rsidRPr="005E72D0" w:rsidRDefault="008F7352" w:rsidP="008F7352">
      <w:pPr>
        <w:spacing w:after="160" w:line="259" w:lineRule="auto"/>
        <w:ind w:left="720"/>
        <w:contextualSpacing/>
        <w:rPr>
          <w:rFonts w:ascii="Calibri" w:eastAsia="Calibri" w:hAnsi="Calibri" w:cs="Times New Roman"/>
          <w:sz w:val="24"/>
          <w:szCs w:val="24"/>
        </w:rPr>
      </w:pPr>
      <w:proofErr w:type="spellStart"/>
      <w:r w:rsidRPr="005E72D0">
        <w:rPr>
          <w:rFonts w:ascii="Calibri" w:eastAsia="Calibri" w:hAnsi="Calibri" w:cs="Times New Roman"/>
          <w:sz w:val="24"/>
          <w:szCs w:val="24"/>
        </w:rPr>
        <w:t>nîhiyaw</w:t>
      </w:r>
      <w:proofErr w:type="spellEnd"/>
      <w:r w:rsidRPr="005E72D0">
        <w:rPr>
          <w:rFonts w:ascii="Calibri" w:eastAsia="Calibri" w:hAnsi="Calibri" w:cs="Times New Roman"/>
          <w:sz w:val="24"/>
          <w:szCs w:val="24"/>
        </w:rPr>
        <w:t xml:space="preserve"> </w:t>
      </w:r>
      <w:proofErr w:type="spellStart"/>
      <w:r w:rsidRPr="005E72D0">
        <w:rPr>
          <w:rFonts w:ascii="Calibri" w:eastAsia="Calibri" w:hAnsi="Calibri" w:cs="Times New Roman"/>
          <w:sz w:val="24"/>
          <w:szCs w:val="24"/>
        </w:rPr>
        <w:t>masinahikîwin</w:t>
      </w:r>
      <w:proofErr w:type="spellEnd"/>
      <w:r w:rsidRPr="005E72D0">
        <w:rPr>
          <w:rFonts w:ascii="Calibri" w:eastAsia="Calibri" w:hAnsi="Calibri" w:cs="Times New Roman"/>
          <w:sz w:val="24"/>
          <w:szCs w:val="24"/>
        </w:rPr>
        <w:t xml:space="preserve"> Cree writing Full form</w:t>
      </w:r>
    </w:p>
    <w:p w14:paraId="2A8345AB" w14:textId="77777777" w:rsidR="008F7352" w:rsidRPr="005E72D0" w:rsidRDefault="008F7352" w:rsidP="008F7352">
      <w:pPr>
        <w:tabs>
          <w:tab w:val="left" w:pos="5544"/>
        </w:tabs>
        <w:spacing w:after="160" w:line="259" w:lineRule="auto"/>
        <w:ind w:left="720"/>
        <w:contextualSpacing/>
        <w:rPr>
          <w:rFonts w:ascii="Calibri" w:eastAsia="Calibri" w:hAnsi="Calibri" w:cs="Times New Roman"/>
          <w:sz w:val="24"/>
          <w:szCs w:val="24"/>
        </w:rPr>
      </w:pPr>
      <w:proofErr w:type="spellStart"/>
      <w:r w:rsidRPr="005E72D0">
        <w:rPr>
          <w:rFonts w:ascii="Calibri" w:eastAsia="Calibri" w:hAnsi="Calibri" w:cs="Times New Roman"/>
          <w:sz w:val="24"/>
          <w:szCs w:val="24"/>
        </w:rPr>
        <w:t>nîhiyawasinahikîwin</w:t>
      </w:r>
      <w:proofErr w:type="spellEnd"/>
      <w:r w:rsidRPr="005E72D0">
        <w:rPr>
          <w:rFonts w:ascii="Calibri" w:eastAsia="Calibri" w:hAnsi="Calibri" w:cs="Times New Roman"/>
          <w:sz w:val="24"/>
          <w:szCs w:val="24"/>
        </w:rPr>
        <w:t xml:space="preserve"> Fluently said “Cree Writing”</w:t>
      </w:r>
      <w:r w:rsidRPr="005E72D0">
        <w:rPr>
          <w:rFonts w:ascii="Calibri" w:eastAsia="Calibri" w:hAnsi="Calibri" w:cs="Times New Roman"/>
          <w:sz w:val="24"/>
          <w:szCs w:val="24"/>
        </w:rPr>
        <w:tab/>
      </w:r>
    </w:p>
    <w:p w14:paraId="091467E6" w14:textId="77777777" w:rsidR="008F7352" w:rsidRPr="005E72D0" w:rsidRDefault="008F7352" w:rsidP="00FF7A3D">
      <w:pPr>
        <w:tabs>
          <w:tab w:val="left" w:pos="5544"/>
        </w:tabs>
        <w:spacing w:after="160" w:line="259" w:lineRule="auto"/>
        <w:contextualSpacing/>
        <w:rPr>
          <w:rFonts w:ascii="Calibri" w:eastAsia="Calibri" w:hAnsi="Calibri" w:cs="Times New Roman"/>
          <w:sz w:val="24"/>
          <w:szCs w:val="24"/>
        </w:rPr>
      </w:pPr>
    </w:p>
    <w:p w14:paraId="6EE28D90" w14:textId="77777777" w:rsidR="008F7352" w:rsidRPr="005E72D0" w:rsidRDefault="008F7352" w:rsidP="008F7352">
      <w:pPr>
        <w:tabs>
          <w:tab w:val="left" w:pos="5544"/>
        </w:tabs>
        <w:spacing w:after="160" w:line="259" w:lineRule="auto"/>
        <w:ind w:left="720"/>
        <w:contextualSpacing/>
        <w:rPr>
          <w:rFonts w:ascii="Calibri" w:eastAsia="Calibri" w:hAnsi="Calibri" w:cs="Times New Roman"/>
          <w:sz w:val="24"/>
          <w:szCs w:val="24"/>
        </w:rPr>
      </w:pPr>
      <w:proofErr w:type="spellStart"/>
      <w:r w:rsidRPr="005E72D0">
        <w:rPr>
          <w:rFonts w:ascii="Calibri" w:eastAsia="Calibri" w:hAnsi="Calibri" w:cs="Times New Roman"/>
          <w:sz w:val="24"/>
          <w:szCs w:val="24"/>
        </w:rPr>
        <w:t>kaskitîwâw</w:t>
      </w:r>
      <w:proofErr w:type="spellEnd"/>
      <w:r w:rsidRPr="005E72D0">
        <w:rPr>
          <w:rFonts w:ascii="Calibri" w:eastAsia="Calibri" w:hAnsi="Calibri" w:cs="Times New Roman"/>
          <w:sz w:val="24"/>
          <w:szCs w:val="24"/>
        </w:rPr>
        <w:t xml:space="preserve"> </w:t>
      </w:r>
      <w:proofErr w:type="spellStart"/>
      <w:r w:rsidRPr="005E72D0">
        <w:rPr>
          <w:rFonts w:ascii="Calibri" w:eastAsia="Calibri" w:hAnsi="Calibri" w:cs="Times New Roman"/>
          <w:sz w:val="24"/>
          <w:szCs w:val="24"/>
        </w:rPr>
        <w:t>maskisin</w:t>
      </w:r>
      <w:proofErr w:type="spellEnd"/>
      <w:r w:rsidRPr="005E72D0">
        <w:rPr>
          <w:rFonts w:ascii="Calibri" w:eastAsia="Calibri" w:hAnsi="Calibri" w:cs="Times New Roman"/>
          <w:sz w:val="24"/>
          <w:szCs w:val="24"/>
        </w:rPr>
        <w:t xml:space="preserve"> the shoe is black (black shoe) Full form</w:t>
      </w:r>
    </w:p>
    <w:p w14:paraId="045DB132" w14:textId="77777777" w:rsidR="008F7352" w:rsidRPr="005E72D0" w:rsidRDefault="008F7352" w:rsidP="008F7352">
      <w:pPr>
        <w:tabs>
          <w:tab w:val="left" w:pos="5544"/>
        </w:tabs>
        <w:spacing w:after="160" w:line="259" w:lineRule="auto"/>
        <w:ind w:left="720"/>
        <w:contextualSpacing/>
        <w:rPr>
          <w:rFonts w:ascii="Calibri" w:eastAsia="Calibri" w:hAnsi="Calibri" w:cs="Times New Roman"/>
          <w:sz w:val="24"/>
          <w:szCs w:val="24"/>
        </w:rPr>
      </w:pPr>
      <w:proofErr w:type="spellStart"/>
      <w:r w:rsidRPr="005E72D0">
        <w:rPr>
          <w:rFonts w:ascii="Calibri" w:eastAsia="Calibri" w:hAnsi="Calibri" w:cs="Times New Roman"/>
          <w:sz w:val="24"/>
          <w:szCs w:val="24"/>
        </w:rPr>
        <w:t>Kaskitîwaskisin</w:t>
      </w:r>
      <w:proofErr w:type="spellEnd"/>
      <w:r w:rsidRPr="005E72D0">
        <w:rPr>
          <w:rFonts w:ascii="Calibri" w:eastAsia="Calibri" w:hAnsi="Calibri" w:cs="Times New Roman"/>
          <w:sz w:val="24"/>
          <w:szCs w:val="24"/>
        </w:rPr>
        <w:t xml:space="preserve"> black shoe fluent form </w:t>
      </w:r>
    </w:p>
    <w:p w14:paraId="19638396" w14:textId="77777777" w:rsidR="008F7352" w:rsidRPr="005E72D0" w:rsidRDefault="008F7352" w:rsidP="008F7352">
      <w:pPr>
        <w:tabs>
          <w:tab w:val="left" w:pos="5544"/>
        </w:tabs>
        <w:spacing w:after="160" w:line="259" w:lineRule="auto"/>
        <w:ind w:left="720"/>
        <w:contextualSpacing/>
        <w:rPr>
          <w:rFonts w:ascii="Calibri" w:eastAsia="Calibri" w:hAnsi="Calibri" w:cs="Times New Roman"/>
          <w:sz w:val="24"/>
          <w:szCs w:val="24"/>
        </w:rPr>
      </w:pPr>
    </w:p>
    <w:p w14:paraId="19BBE2B8" w14:textId="77777777" w:rsidR="008F7352" w:rsidRPr="005E72D0" w:rsidRDefault="008F7352" w:rsidP="008F7352">
      <w:pPr>
        <w:tabs>
          <w:tab w:val="left" w:pos="5544"/>
        </w:tabs>
        <w:spacing w:after="160" w:line="259" w:lineRule="auto"/>
        <w:ind w:left="720"/>
        <w:contextualSpacing/>
        <w:rPr>
          <w:rFonts w:ascii="Calibri" w:eastAsia="Calibri" w:hAnsi="Calibri" w:cs="Times New Roman"/>
          <w:sz w:val="24"/>
          <w:szCs w:val="24"/>
        </w:rPr>
      </w:pPr>
      <w:proofErr w:type="spellStart"/>
      <w:r w:rsidRPr="005E72D0">
        <w:rPr>
          <w:rFonts w:ascii="Calibri" w:eastAsia="Calibri" w:hAnsi="Calibri" w:cs="Times New Roman"/>
          <w:sz w:val="24"/>
          <w:szCs w:val="24"/>
        </w:rPr>
        <w:t>wâpiskisow</w:t>
      </w:r>
      <w:proofErr w:type="spellEnd"/>
      <w:r w:rsidRPr="005E72D0">
        <w:rPr>
          <w:rFonts w:ascii="Calibri" w:eastAsia="Calibri" w:hAnsi="Calibri" w:cs="Times New Roman"/>
          <w:sz w:val="24"/>
          <w:szCs w:val="24"/>
        </w:rPr>
        <w:t xml:space="preserve"> </w:t>
      </w:r>
      <w:proofErr w:type="spellStart"/>
      <w:r w:rsidRPr="005E72D0">
        <w:rPr>
          <w:rFonts w:ascii="Calibri" w:eastAsia="Calibri" w:hAnsi="Calibri" w:cs="Times New Roman"/>
          <w:sz w:val="24"/>
          <w:szCs w:val="24"/>
        </w:rPr>
        <w:t>asikan</w:t>
      </w:r>
      <w:proofErr w:type="spellEnd"/>
      <w:r w:rsidRPr="005E72D0">
        <w:rPr>
          <w:rFonts w:ascii="Calibri" w:eastAsia="Calibri" w:hAnsi="Calibri" w:cs="Times New Roman"/>
          <w:sz w:val="24"/>
          <w:szCs w:val="24"/>
        </w:rPr>
        <w:t xml:space="preserve"> white sock Full form</w:t>
      </w:r>
    </w:p>
    <w:p w14:paraId="57F55C6C" w14:textId="77777777" w:rsidR="008F7352" w:rsidRPr="005E72D0" w:rsidRDefault="008F7352" w:rsidP="008F7352">
      <w:pPr>
        <w:tabs>
          <w:tab w:val="left" w:pos="5544"/>
        </w:tabs>
        <w:spacing w:after="160" w:line="259" w:lineRule="auto"/>
        <w:ind w:left="720"/>
        <w:contextualSpacing/>
        <w:rPr>
          <w:rFonts w:ascii="Calibri" w:eastAsia="Calibri" w:hAnsi="Calibri" w:cs="Times New Roman"/>
          <w:sz w:val="24"/>
          <w:szCs w:val="24"/>
        </w:rPr>
      </w:pPr>
      <w:proofErr w:type="spellStart"/>
      <w:r w:rsidRPr="005E72D0">
        <w:rPr>
          <w:rFonts w:ascii="Calibri" w:eastAsia="Calibri" w:hAnsi="Calibri" w:cs="Times New Roman"/>
          <w:sz w:val="24"/>
          <w:szCs w:val="24"/>
        </w:rPr>
        <w:t>wâpiskasikan</w:t>
      </w:r>
      <w:proofErr w:type="spellEnd"/>
      <w:r w:rsidRPr="005E72D0">
        <w:rPr>
          <w:rFonts w:ascii="Calibri" w:eastAsia="Calibri" w:hAnsi="Calibri" w:cs="Times New Roman"/>
          <w:sz w:val="24"/>
          <w:szCs w:val="24"/>
        </w:rPr>
        <w:t xml:space="preserve"> white sock fluent form</w:t>
      </w:r>
    </w:p>
    <w:p w14:paraId="7AE7822F" w14:textId="77777777" w:rsidR="008F7352" w:rsidRPr="005E72D0" w:rsidRDefault="008F7352" w:rsidP="008F7352">
      <w:pPr>
        <w:tabs>
          <w:tab w:val="left" w:pos="5544"/>
        </w:tabs>
        <w:spacing w:after="160" w:line="259" w:lineRule="auto"/>
        <w:ind w:left="720"/>
        <w:contextualSpacing/>
        <w:rPr>
          <w:rFonts w:ascii="Calibri" w:eastAsia="Calibri" w:hAnsi="Calibri" w:cs="Times New Roman"/>
          <w:sz w:val="24"/>
          <w:szCs w:val="24"/>
        </w:rPr>
      </w:pPr>
    </w:p>
    <w:p w14:paraId="1E7A34F2" w14:textId="77777777" w:rsidR="008F7352" w:rsidRPr="005E72D0" w:rsidRDefault="008F7352" w:rsidP="008F7352">
      <w:pPr>
        <w:tabs>
          <w:tab w:val="left" w:pos="5544"/>
        </w:tabs>
        <w:spacing w:after="160" w:line="259" w:lineRule="auto"/>
        <w:ind w:left="720"/>
        <w:contextualSpacing/>
        <w:rPr>
          <w:rFonts w:ascii="Calibri" w:eastAsia="Calibri" w:hAnsi="Calibri" w:cs="Times New Roman"/>
          <w:sz w:val="24"/>
          <w:szCs w:val="24"/>
        </w:rPr>
      </w:pPr>
      <w:proofErr w:type="spellStart"/>
      <w:r w:rsidRPr="005E72D0">
        <w:rPr>
          <w:rFonts w:ascii="Calibri" w:eastAsia="Calibri" w:hAnsi="Calibri" w:cs="Times New Roman"/>
          <w:sz w:val="24"/>
          <w:szCs w:val="24"/>
        </w:rPr>
        <w:t>sôhki</w:t>
      </w:r>
      <w:proofErr w:type="spellEnd"/>
      <w:r w:rsidRPr="005E72D0">
        <w:rPr>
          <w:rFonts w:ascii="Calibri" w:eastAsia="Calibri" w:hAnsi="Calibri" w:cs="Times New Roman"/>
          <w:sz w:val="24"/>
          <w:szCs w:val="24"/>
        </w:rPr>
        <w:t xml:space="preserve"> </w:t>
      </w:r>
      <w:proofErr w:type="spellStart"/>
      <w:r w:rsidRPr="005E72D0">
        <w:rPr>
          <w:rFonts w:ascii="Calibri" w:eastAsia="Calibri" w:hAnsi="Calibri" w:cs="Times New Roman"/>
          <w:sz w:val="24"/>
          <w:szCs w:val="24"/>
        </w:rPr>
        <w:t>pimipahtâ</w:t>
      </w:r>
      <w:proofErr w:type="spellEnd"/>
      <w:r w:rsidRPr="005E72D0">
        <w:rPr>
          <w:rFonts w:ascii="Calibri" w:eastAsia="Calibri" w:hAnsi="Calibri" w:cs="Times New Roman"/>
          <w:sz w:val="24"/>
          <w:szCs w:val="24"/>
        </w:rPr>
        <w:t xml:space="preserve"> run fast full form</w:t>
      </w:r>
    </w:p>
    <w:p w14:paraId="514DE2BB" w14:textId="77777777" w:rsidR="008F7352" w:rsidRPr="005E72D0" w:rsidRDefault="008F7352" w:rsidP="008F7352">
      <w:pPr>
        <w:tabs>
          <w:tab w:val="left" w:pos="2340"/>
        </w:tabs>
        <w:spacing w:after="160" w:line="259" w:lineRule="auto"/>
        <w:ind w:left="720"/>
        <w:contextualSpacing/>
        <w:rPr>
          <w:rFonts w:ascii="Calibri" w:eastAsia="Calibri" w:hAnsi="Calibri" w:cs="Times New Roman"/>
          <w:sz w:val="24"/>
          <w:szCs w:val="24"/>
        </w:rPr>
      </w:pPr>
      <w:proofErr w:type="spellStart"/>
      <w:r w:rsidRPr="005E72D0">
        <w:rPr>
          <w:rFonts w:ascii="Calibri" w:eastAsia="Calibri" w:hAnsi="Calibri" w:cs="Times New Roman"/>
          <w:sz w:val="24"/>
          <w:szCs w:val="24"/>
        </w:rPr>
        <w:t>sôhkipahtâ</w:t>
      </w:r>
      <w:proofErr w:type="spellEnd"/>
      <w:r w:rsidRPr="005E72D0">
        <w:rPr>
          <w:rFonts w:ascii="Calibri" w:eastAsia="Calibri" w:hAnsi="Calibri" w:cs="Times New Roman"/>
          <w:sz w:val="24"/>
          <w:szCs w:val="24"/>
        </w:rPr>
        <w:tab/>
        <w:t>run fast fluent form</w:t>
      </w:r>
    </w:p>
    <w:p w14:paraId="34001054" w14:textId="77777777" w:rsidR="008F7352" w:rsidRPr="005E72D0" w:rsidRDefault="008F7352" w:rsidP="008F7352">
      <w:pPr>
        <w:tabs>
          <w:tab w:val="left" w:pos="2340"/>
        </w:tabs>
        <w:spacing w:after="160" w:line="259" w:lineRule="auto"/>
        <w:ind w:left="720"/>
        <w:contextualSpacing/>
        <w:rPr>
          <w:rFonts w:ascii="Calibri" w:eastAsia="Calibri" w:hAnsi="Calibri" w:cs="Times New Roman"/>
          <w:sz w:val="24"/>
          <w:szCs w:val="24"/>
        </w:rPr>
      </w:pPr>
    </w:p>
    <w:p w14:paraId="017F2BAE" w14:textId="77777777" w:rsidR="008F7352" w:rsidRPr="005E72D0" w:rsidRDefault="008F7352" w:rsidP="008F7352">
      <w:pPr>
        <w:tabs>
          <w:tab w:val="left" w:pos="2340"/>
        </w:tabs>
        <w:spacing w:after="160" w:line="259" w:lineRule="auto"/>
        <w:ind w:left="720"/>
        <w:contextualSpacing/>
        <w:rPr>
          <w:rFonts w:ascii="Calibri" w:eastAsia="Calibri" w:hAnsi="Calibri" w:cs="Times New Roman"/>
          <w:sz w:val="24"/>
          <w:szCs w:val="24"/>
        </w:rPr>
      </w:pPr>
      <w:proofErr w:type="spellStart"/>
      <w:r w:rsidRPr="005E72D0">
        <w:rPr>
          <w:rFonts w:ascii="Calibri" w:eastAsia="Calibri" w:hAnsi="Calibri" w:cs="Times New Roman"/>
          <w:sz w:val="24"/>
          <w:szCs w:val="24"/>
        </w:rPr>
        <w:t>kâya</w:t>
      </w:r>
      <w:proofErr w:type="spellEnd"/>
      <w:r w:rsidRPr="005E72D0">
        <w:rPr>
          <w:rFonts w:ascii="Calibri" w:eastAsia="Calibri" w:hAnsi="Calibri" w:cs="Times New Roman"/>
          <w:sz w:val="24"/>
          <w:szCs w:val="24"/>
        </w:rPr>
        <w:t xml:space="preserve"> </w:t>
      </w:r>
      <w:proofErr w:type="spellStart"/>
      <w:r w:rsidRPr="005E72D0">
        <w:rPr>
          <w:rFonts w:ascii="Calibri" w:eastAsia="Calibri" w:hAnsi="Calibri" w:cs="Times New Roman"/>
          <w:sz w:val="24"/>
          <w:szCs w:val="24"/>
        </w:rPr>
        <w:t>pimipahtâ</w:t>
      </w:r>
      <w:proofErr w:type="spellEnd"/>
      <w:r w:rsidRPr="005E72D0">
        <w:rPr>
          <w:rFonts w:ascii="Calibri" w:eastAsia="Calibri" w:hAnsi="Calibri" w:cs="Times New Roman"/>
          <w:sz w:val="24"/>
          <w:szCs w:val="24"/>
        </w:rPr>
        <w:t xml:space="preserve"> do not run full form</w:t>
      </w:r>
    </w:p>
    <w:p w14:paraId="06BB586E" w14:textId="77777777" w:rsidR="008F7352" w:rsidRPr="005E72D0" w:rsidRDefault="008F7352" w:rsidP="008F7352">
      <w:pPr>
        <w:tabs>
          <w:tab w:val="left" w:pos="2340"/>
        </w:tabs>
        <w:spacing w:after="160" w:line="259" w:lineRule="auto"/>
        <w:ind w:left="720"/>
        <w:contextualSpacing/>
        <w:rPr>
          <w:rFonts w:ascii="Calibri" w:eastAsia="Calibri" w:hAnsi="Calibri" w:cs="Times New Roman"/>
          <w:sz w:val="24"/>
          <w:szCs w:val="24"/>
        </w:rPr>
      </w:pPr>
      <w:proofErr w:type="spellStart"/>
      <w:proofErr w:type="gramStart"/>
      <w:r w:rsidRPr="005E72D0">
        <w:rPr>
          <w:rFonts w:ascii="Calibri" w:eastAsia="Calibri" w:hAnsi="Calibri" w:cs="Times New Roman"/>
          <w:sz w:val="24"/>
          <w:szCs w:val="24"/>
        </w:rPr>
        <w:t>kâyp,mpahtâ</w:t>
      </w:r>
      <w:proofErr w:type="spellEnd"/>
      <w:proofErr w:type="gramEnd"/>
      <w:r w:rsidRPr="005E72D0">
        <w:rPr>
          <w:rFonts w:ascii="Calibri" w:eastAsia="Calibri" w:hAnsi="Calibri" w:cs="Times New Roman"/>
          <w:sz w:val="24"/>
          <w:szCs w:val="24"/>
        </w:rPr>
        <w:t xml:space="preserve"> don’t run fluent form.</w:t>
      </w:r>
    </w:p>
    <w:p w14:paraId="5C3C1980" w14:textId="77777777" w:rsidR="008F7352" w:rsidRPr="005E72D0" w:rsidRDefault="008F7352" w:rsidP="008F7352">
      <w:pPr>
        <w:tabs>
          <w:tab w:val="left" w:pos="2340"/>
        </w:tabs>
        <w:spacing w:after="160" w:line="259" w:lineRule="auto"/>
        <w:ind w:left="720"/>
        <w:contextualSpacing/>
        <w:rPr>
          <w:rFonts w:ascii="Calibri" w:eastAsia="Calibri" w:hAnsi="Calibri" w:cs="Times New Roman"/>
          <w:sz w:val="24"/>
          <w:szCs w:val="24"/>
        </w:rPr>
      </w:pPr>
    </w:p>
    <w:p w14:paraId="08AB28EB" w14:textId="77777777" w:rsidR="008F7352" w:rsidRPr="005E72D0" w:rsidRDefault="008F7352" w:rsidP="008F7352">
      <w:pPr>
        <w:tabs>
          <w:tab w:val="left" w:pos="2340"/>
        </w:tabs>
        <w:spacing w:after="160" w:line="259" w:lineRule="auto"/>
        <w:ind w:left="720"/>
        <w:contextualSpacing/>
        <w:rPr>
          <w:rFonts w:ascii="Calibri" w:eastAsia="Calibri" w:hAnsi="Calibri" w:cs="Times New Roman"/>
          <w:sz w:val="24"/>
          <w:szCs w:val="24"/>
        </w:rPr>
      </w:pPr>
      <w:proofErr w:type="spellStart"/>
      <w:r w:rsidRPr="005E72D0">
        <w:rPr>
          <w:rFonts w:ascii="Calibri" w:eastAsia="Calibri" w:hAnsi="Calibri" w:cs="Times New Roman"/>
          <w:sz w:val="24"/>
          <w:szCs w:val="24"/>
        </w:rPr>
        <w:t>Pimohtî</w:t>
      </w:r>
      <w:proofErr w:type="spellEnd"/>
      <w:r w:rsidRPr="005E72D0">
        <w:rPr>
          <w:rFonts w:ascii="Calibri" w:eastAsia="Calibri" w:hAnsi="Calibri" w:cs="Times New Roman"/>
          <w:sz w:val="24"/>
          <w:szCs w:val="24"/>
        </w:rPr>
        <w:t xml:space="preserve"> walk full form/ </w:t>
      </w:r>
    </w:p>
    <w:p w14:paraId="294D8043" w14:textId="77777777" w:rsidR="00471E44" w:rsidRPr="005E72D0" w:rsidRDefault="008F7352" w:rsidP="008F7352">
      <w:pPr>
        <w:tabs>
          <w:tab w:val="left" w:pos="2340"/>
        </w:tabs>
        <w:spacing w:after="160" w:line="259" w:lineRule="auto"/>
        <w:ind w:left="720"/>
        <w:contextualSpacing/>
        <w:rPr>
          <w:rFonts w:ascii="Calibri" w:eastAsia="Calibri" w:hAnsi="Calibri" w:cs="Times New Roman"/>
          <w:sz w:val="24"/>
          <w:szCs w:val="24"/>
        </w:rPr>
      </w:pPr>
      <w:r w:rsidRPr="005E72D0">
        <w:rPr>
          <w:rFonts w:ascii="Calibri" w:eastAsia="Calibri" w:hAnsi="Calibri" w:cs="Times New Roman"/>
          <w:sz w:val="24"/>
          <w:szCs w:val="24"/>
        </w:rPr>
        <w:t xml:space="preserve"> </w:t>
      </w:r>
      <w:proofErr w:type="spellStart"/>
      <w:r w:rsidRPr="005E72D0">
        <w:rPr>
          <w:rFonts w:ascii="Calibri" w:eastAsia="Calibri" w:hAnsi="Calibri" w:cs="Times New Roman"/>
          <w:sz w:val="24"/>
          <w:szCs w:val="24"/>
        </w:rPr>
        <w:t>p’mohtî</w:t>
      </w:r>
      <w:proofErr w:type="spellEnd"/>
      <w:r w:rsidRPr="005E72D0">
        <w:rPr>
          <w:rFonts w:ascii="Calibri" w:eastAsia="Calibri" w:hAnsi="Calibri" w:cs="Times New Roman"/>
          <w:sz w:val="24"/>
          <w:szCs w:val="24"/>
        </w:rPr>
        <w:t xml:space="preserve"> walk fluent form</w:t>
      </w:r>
    </w:p>
    <w:p w14:paraId="1D3E495B" w14:textId="483DA8E5" w:rsidR="00471E44" w:rsidRDefault="002B213C" w:rsidP="002B213C">
      <w:pPr>
        <w:tabs>
          <w:tab w:val="left" w:pos="1077"/>
        </w:tabs>
        <w:rPr>
          <w:sz w:val="24"/>
          <w:szCs w:val="24"/>
        </w:rPr>
      </w:pPr>
      <w:r>
        <w:rPr>
          <w:sz w:val="24"/>
          <w:szCs w:val="24"/>
        </w:rPr>
        <w:tab/>
      </w:r>
    </w:p>
    <w:p w14:paraId="131753A8" w14:textId="77777777" w:rsidR="002B213C" w:rsidRPr="005E72D0" w:rsidRDefault="002B213C" w:rsidP="002B213C">
      <w:pPr>
        <w:tabs>
          <w:tab w:val="left" w:pos="1077"/>
        </w:tabs>
        <w:rPr>
          <w:sz w:val="24"/>
          <w:szCs w:val="24"/>
        </w:rPr>
      </w:pPr>
    </w:p>
    <w:p w14:paraId="5AFD754B" w14:textId="36EC290B" w:rsidR="00FF1C11" w:rsidRPr="00D51DEB" w:rsidRDefault="00A71D68" w:rsidP="00D51DEB">
      <w:pPr>
        <w:rPr>
          <w:b/>
          <w:bCs/>
          <w:color w:val="5B9BD5" w:themeColor="accent1"/>
          <w:sz w:val="24"/>
          <w:szCs w:val="24"/>
        </w:rPr>
      </w:pPr>
      <w:r w:rsidRPr="00A71D68">
        <w:rPr>
          <w:b/>
          <w:bCs/>
          <w:color w:val="5B9BD5" w:themeColor="accent1"/>
          <w:sz w:val="24"/>
          <w:szCs w:val="24"/>
        </w:rPr>
        <w:t>Fluent form vs Full form</w:t>
      </w:r>
    </w:p>
    <w:p w14:paraId="4889ACD7" w14:textId="77777777" w:rsidR="00FF1C11" w:rsidRPr="00FF1C11" w:rsidRDefault="00FF1C11" w:rsidP="00FF1C11">
      <w:pPr>
        <w:spacing w:after="160" w:line="259" w:lineRule="auto"/>
        <w:rPr>
          <w:rFonts w:ascii="Calibri" w:eastAsia="Calibri" w:hAnsi="Calibri" w:cs="Times New Roman"/>
          <w:sz w:val="24"/>
          <w:szCs w:val="24"/>
        </w:rPr>
      </w:pPr>
      <w:r w:rsidRPr="00FF1C11">
        <w:rPr>
          <w:rFonts w:ascii="Calibri" w:eastAsia="Calibri" w:hAnsi="Calibri" w:cs="Times New Roman"/>
          <w:sz w:val="24"/>
          <w:szCs w:val="24"/>
        </w:rPr>
        <w:t>Cree words looking at the verbs/nouns a comparison</w:t>
      </w:r>
    </w:p>
    <w:tbl>
      <w:tblPr>
        <w:tblStyle w:val="TableGrid1"/>
        <w:tblW w:w="7186" w:type="dxa"/>
        <w:tblLook w:val="04A0" w:firstRow="1" w:lastRow="0" w:firstColumn="1" w:lastColumn="0" w:noHBand="0" w:noVBand="1"/>
      </w:tblPr>
      <w:tblGrid>
        <w:gridCol w:w="3725"/>
        <w:gridCol w:w="3461"/>
      </w:tblGrid>
      <w:tr w:rsidR="00FF1C11" w:rsidRPr="00FF1C11" w14:paraId="33632C32" w14:textId="77777777" w:rsidTr="00FF1C11">
        <w:trPr>
          <w:trHeight w:val="604"/>
        </w:trPr>
        <w:tc>
          <w:tcPr>
            <w:tcW w:w="3725" w:type="dxa"/>
          </w:tcPr>
          <w:p w14:paraId="64B891D7" w14:textId="77777777" w:rsidR="00FF1C11" w:rsidRPr="00FF1C11" w:rsidRDefault="00FF1C11" w:rsidP="00FF1C11">
            <w:pPr>
              <w:rPr>
                <w:rFonts w:ascii="Calibri" w:hAnsi="Calibri" w:cs="Times New Roman"/>
                <w:sz w:val="24"/>
                <w:szCs w:val="24"/>
              </w:rPr>
            </w:pPr>
            <w:r w:rsidRPr="00FF1C11">
              <w:rPr>
                <w:rFonts w:ascii="Calibri" w:hAnsi="Calibri" w:cs="Times New Roman"/>
                <w:sz w:val="24"/>
                <w:szCs w:val="24"/>
              </w:rPr>
              <w:t>Full form</w:t>
            </w:r>
          </w:p>
        </w:tc>
        <w:tc>
          <w:tcPr>
            <w:tcW w:w="3461" w:type="dxa"/>
          </w:tcPr>
          <w:p w14:paraId="17BFC7DD" w14:textId="77777777" w:rsidR="00FF1C11" w:rsidRPr="00FF1C11" w:rsidRDefault="00FF1C11" w:rsidP="00FF1C11">
            <w:pPr>
              <w:rPr>
                <w:rFonts w:ascii="Calibri" w:hAnsi="Calibri" w:cs="Times New Roman"/>
                <w:sz w:val="24"/>
                <w:szCs w:val="24"/>
              </w:rPr>
            </w:pPr>
            <w:r w:rsidRPr="00FF1C11">
              <w:rPr>
                <w:rFonts w:ascii="Calibri" w:hAnsi="Calibri" w:cs="Times New Roman"/>
                <w:sz w:val="24"/>
                <w:szCs w:val="24"/>
              </w:rPr>
              <w:t>Fluent form</w:t>
            </w:r>
          </w:p>
        </w:tc>
      </w:tr>
      <w:tr w:rsidR="00FF1C11" w:rsidRPr="00FF1C11" w14:paraId="45B6AD41" w14:textId="77777777" w:rsidTr="00FF1C11">
        <w:trPr>
          <w:trHeight w:val="604"/>
        </w:trPr>
        <w:tc>
          <w:tcPr>
            <w:tcW w:w="3725" w:type="dxa"/>
          </w:tcPr>
          <w:p w14:paraId="7EA35BDE"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atawîwikamik</w:t>
            </w:r>
            <w:proofErr w:type="spellEnd"/>
          </w:p>
        </w:tc>
        <w:tc>
          <w:tcPr>
            <w:tcW w:w="3461" w:type="dxa"/>
          </w:tcPr>
          <w:p w14:paraId="5C084E74"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atâw’w’kam’k</w:t>
            </w:r>
            <w:proofErr w:type="spellEnd"/>
          </w:p>
        </w:tc>
      </w:tr>
      <w:tr w:rsidR="00FF1C11" w:rsidRPr="00FF1C11" w14:paraId="1B2D3750" w14:textId="77777777" w:rsidTr="00FF1C11">
        <w:trPr>
          <w:trHeight w:val="629"/>
        </w:trPr>
        <w:tc>
          <w:tcPr>
            <w:tcW w:w="3725" w:type="dxa"/>
          </w:tcPr>
          <w:p w14:paraId="0C216CC9"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nimaskisina</w:t>
            </w:r>
            <w:proofErr w:type="spellEnd"/>
          </w:p>
        </w:tc>
        <w:tc>
          <w:tcPr>
            <w:tcW w:w="3461" w:type="dxa"/>
          </w:tcPr>
          <w:p w14:paraId="79570A25"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n’mask’sina</w:t>
            </w:r>
            <w:proofErr w:type="spellEnd"/>
          </w:p>
        </w:tc>
      </w:tr>
      <w:tr w:rsidR="00FF1C11" w:rsidRPr="00FF1C11" w14:paraId="2E2B71FB" w14:textId="77777777" w:rsidTr="00FF1C11">
        <w:trPr>
          <w:trHeight w:val="604"/>
        </w:trPr>
        <w:tc>
          <w:tcPr>
            <w:tcW w:w="3725" w:type="dxa"/>
          </w:tcPr>
          <w:p w14:paraId="30AFB3EE"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nitawi</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pimohtîtân</w:t>
            </w:r>
            <w:proofErr w:type="spellEnd"/>
          </w:p>
        </w:tc>
        <w:tc>
          <w:tcPr>
            <w:tcW w:w="3461" w:type="dxa"/>
          </w:tcPr>
          <w:p w14:paraId="5F969052"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nitaw</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p’mohtîtân</w:t>
            </w:r>
            <w:proofErr w:type="spellEnd"/>
          </w:p>
        </w:tc>
      </w:tr>
      <w:tr w:rsidR="00FF1C11" w:rsidRPr="00FF1C11" w14:paraId="40806149" w14:textId="77777777" w:rsidTr="00FF1C11">
        <w:trPr>
          <w:trHeight w:val="604"/>
        </w:trPr>
        <w:tc>
          <w:tcPr>
            <w:tcW w:w="3725" w:type="dxa"/>
          </w:tcPr>
          <w:p w14:paraId="53C07C01"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kiskinohamâtowikamik</w:t>
            </w:r>
            <w:proofErr w:type="spellEnd"/>
          </w:p>
        </w:tc>
        <w:tc>
          <w:tcPr>
            <w:tcW w:w="3461" w:type="dxa"/>
          </w:tcPr>
          <w:p w14:paraId="1A6219B1"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k’skino’mâtôkam’k</w:t>
            </w:r>
            <w:proofErr w:type="spellEnd"/>
          </w:p>
        </w:tc>
      </w:tr>
      <w:tr w:rsidR="00FF1C11" w:rsidRPr="00FF1C11" w14:paraId="46E09F92" w14:textId="77777777" w:rsidTr="00FF1C11">
        <w:trPr>
          <w:trHeight w:val="604"/>
        </w:trPr>
        <w:tc>
          <w:tcPr>
            <w:tcW w:w="3725" w:type="dxa"/>
          </w:tcPr>
          <w:p w14:paraId="1820FA06"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inohtî</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masinahikiyân</w:t>
            </w:r>
            <w:proofErr w:type="spellEnd"/>
          </w:p>
        </w:tc>
        <w:tc>
          <w:tcPr>
            <w:tcW w:w="3461" w:type="dxa"/>
          </w:tcPr>
          <w:p w14:paraId="44247D1D"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nohtî</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masina’kiyân</w:t>
            </w:r>
            <w:proofErr w:type="spellEnd"/>
          </w:p>
        </w:tc>
      </w:tr>
      <w:tr w:rsidR="00FF1C11" w:rsidRPr="00FF1C11" w14:paraId="7AC4CFD4" w14:textId="77777777" w:rsidTr="00FF1C11">
        <w:trPr>
          <w:trHeight w:val="629"/>
        </w:trPr>
        <w:tc>
          <w:tcPr>
            <w:tcW w:w="3725" w:type="dxa"/>
          </w:tcPr>
          <w:p w14:paraId="32567C4E"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iwî</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nitaw</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mîcisoyân</w:t>
            </w:r>
            <w:proofErr w:type="spellEnd"/>
          </w:p>
        </w:tc>
        <w:tc>
          <w:tcPr>
            <w:tcW w:w="3461" w:type="dxa"/>
          </w:tcPr>
          <w:p w14:paraId="3AEB9520"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iwî</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n’taw</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mîc’soyân</w:t>
            </w:r>
            <w:proofErr w:type="spellEnd"/>
          </w:p>
        </w:tc>
      </w:tr>
      <w:tr w:rsidR="00FF1C11" w:rsidRPr="00FF1C11" w14:paraId="3B6D1D37" w14:textId="77777777" w:rsidTr="00FF1C11">
        <w:trPr>
          <w:trHeight w:val="604"/>
        </w:trPr>
        <w:tc>
          <w:tcPr>
            <w:tcW w:w="3725" w:type="dxa"/>
          </w:tcPr>
          <w:p w14:paraId="6B65E4BC"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inohtî</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mîciyân</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wiyâs</w:t>
            </w:r>
            <w:proofErr w:type="spellEnd"/>
          </w:p>
        </w:tc>
        <w:tc>
          <w:tcPr>
            <w:tcW w:w="3461" w:type="dxa"/>
          </w:tcPr>
          <w:p w14:paraId="3F04EFB7" w14:textId="77777777" w:rsidR="00FF1C11" w:rsidRPr="00FF1C11" w:rsidRDefault="00FF1C11" w:rsidP="00FF1C11">
            <w:pPr>
              <w:rPr>
                <w:rFonts w:ascii="Calibri" w:hAnsi="Calibri" w:cs="Times New Roman"/>
                <w:sz w:val="24"/>
                <w:szCs w:val="24"/>
              </w:rPr>
            </w:pPr>
            <w:r w:rsidRPr="00FF1C11">
              <w:rPr>
                <w:rFonts w:ascii="Calibri" w:hAnsi="Calibri" w:cs="Times New Roman"/>
                <w:sz w:val="24"/>
                <w:szCs w:val="24"/>
              </w:rPr>
              <w:t>‘</w:t>
            </w:r>
            <w:proofErr w:type="spellStart"/>
            <w:r w:rsidRPr="00FF1C11">
              <w:rPr>
                <w:rFonts w:ascii="Calibri" w:hAnsi="Calibri" w:cs="Times New Roman"/>
                <w:sz w:val="24"/>
                <w:szCs w:val="24"/>
              </w:rPr>
              <w:t>nohtî</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mîciyân</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wiyâs</w:t>
            </w:r>
            <w:proofErr w:type="spellEnd"/>
          </w:p>
        </w:tc>
      </w:tr>
      <w:tr w:rsidR="00FF1C11" w:rsidRPr="00FF1C11" w14:paraId="1D2D14BF" w14:textId="77777777" w:rsidTr="00D61A71">
        <w:trPr>
          <w:trHeight w:val="77"/>
        </w:trPr>
        <w:tc>
          <w:tcPr>
            <w:tcW w:w="3725" w:type="dxa"/>
          </w:tcPr>
          <w:p w14:paraId="6406A9BC" w14:textId="77777777" w:rsidR="00FF1C11" w:rsidRPr="00FF1C11" w:rsidRDefault="00FF1C11" w:rsidP="00FF1C11">
            <w:pPr>
              <w:rPr>
                <w:rFonts w:ascii="Calibri" w:hAnsi="Calibri" w:cs="Times New Roman"/>
                <w:sz w:val="24"/>
                <w:szCs w:val="24"/>
              </w:rPr>
            </w:pPr>
            <w:proofErr w:type="spellStart"/>
            <w:r w:rsidRPr="00FF1C11">
              <w:rPr>
                <w:rFonts w:ascii="Calibri" w:hAnsi="Calibri" w:cs="Times New Roman"/>
                <w:sz w:val="24"/>
                <w:szCs w:val="24"/>
              </w:rPr>
              <w:t>inohtî</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mowak</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kinosîw</w:t>
            </w:r>
            <w:proofErr w:type="spellEnd"/>
          </w:p>
        </w:tc>
        <w:tc>
          <w:tcPr>
            <w:tcW w:w="3461" w:type="dxa"/>
          </w:tcPr>
          <w:p w14:paraId="6EAA7A92" w14:textId="77777777" w:rsidR="00FF1C11" w:rsidRPr="00FF1C11" w:rsidRDefault="00FF1C11" w:rsidP="00FF1C11">
            <w:pPr>
              <w:rPr>
                <w:rFonts w:ascii="Calibri" w:hAnsi="Calibri" w:cs="Times New Roman"/>
                <w:sz w:val="24"/>
                <w:szCs w:val="24"/>
              </w:rPr>
            </w:pPr>
            <w:r w:rsidRPr="00FF1C11">
              <w:rPr>
                <w:rFonts w:ascii="Calibri" w:hAnsi="Calibri" w:cs="Times New Roman"/>
                <w:sz w:val="24"/>
                <w:szCs w:val="24"/>
              </w:rPr>
              <w:t>‘</w:t>
            </w:r>
            <w:proofErr w:type="spellStart"/>
            <w:r w:rsidRPr="00FF1C11">
              <w:rPr>
                <w:rFonts w:ascii="Calibri" w:hAnsi="Calibri" w:cs="Times New Roman"/>
                <w:sz w:val="24"/>
                <w:szCs w:val="24"/>
              </w:rPr>
              <w:t>nohtî</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mowak</w:t>
            </w:r>
            <w:proofErr w:type="spellEnd"/>
            <w:r w:rsidRPr="00FF1C11">
              <w:rPr>
                <w:rFonts w:ascii="Calibri" w:hAnsi="Calibri" w:cs="Times New Roman"/>
                <w:sz w:val="24"/>
                <w:szCs w:val="24"/>
              </w:rPr>
              <w:t xml:space="preserve"> </w:t>
            </w:r>
            <w:proofErr w:type="spellStart"/>
            <w:r w:rsidRPr="00FF1C11">
              <w:rPr>
                <w:rFonts w:ascii="Calibri" w:hAnsi="Calibri" w:cs="Times New Roman"/>
                <w:sz w:val="24"/>
                <w:szCs w:val="24"/>
              </w:rPr>
              <w:t>kinosîw</w:t>
            </w:r>
            <w:proofErr w:type="spellEnd"/>
          </w:p>
        </w:tc>
      </w:tr>
    </w:tbl>
    <w:p w14:paraId="6EE2AF22" w14:textId="77777777" w:rsidR="003065C3" w:rsidRPr="005E72D0" w:rsidRDefault="003065C3" w:rsidP="00AE5C6E">
      <w:pPr>
        <w:rPr>
          <w:sz w:val="24"/>
          <w:szCs w:val="24"/>
        </w:rPr>
      </w:pPr>
    </w:p>
    <w:p w14:paraId="09658E7C" w14:textId="5C0CB446" w:rsidR="00F117BF" w:rsidRPr="008E0D40" w:rsidRDefault="008E0D40" w:rsidP="008E0D40">
      <w:pPr>
        <w:pStyle w:val="Heading2"/>
        <w:rPr>
          <w:b/>
          <w:color w:val="5B9BD5" w:themeColor="accent1"/>
          <w:sz w:val="24"/>
          <w:szCs w:val="24"/>
        </w:rPr>
      </w:pPr>
      <w:r>
        <w:rPr>
          <w:b/>
          <w:color w:val="5B9BD5" w:themeColor="accent1"/>
          <w:sz w:val="24"/>
          <w:szCs w:val="24"/>
        </w:rPr>
        <w:t xml:space="preserve">Plains Y </w:t>
      </w:r>
      <w:r w:rsidR="003065C3" w:rsidRPr="008E0D40">
        <w:rPr>
          <w:b/>
          <w:color w:val="5B9BD5" w:themeColor="accent1"/>
          <w:sz w:val="24"/>
          <w:szCs w:val="24"/>
        </w:rPr>
        <w:t>Writing system</w:t>
      </w:r>
    </w:p>
    <w:p w14:paraId="1817EA84" w14:textId="77777777" w:rsidR="00F26E4C" w:rsidRPr="005E72D0" w:rsidRDefault="00F26E4C" w:rsidP="00AE5C6E">
      <w:pPr>
        <w:rPr>
          <w:b/>
          <w:sz w:val="24"/>
          <w:szCs w:val="24"/>
        </w:rPr>
      </w:pPr>
    </w:p>
    <w:p w14:paraId="688C77A8" w14:textId="77777777" w:rsidR="003065C3" w:rsidRPr="005E72D0" w:rsidRDefault="00F117BF" w:rsidP="002B213C">
      <w:pPr>
        <w:rPr>
          <w:sz w:val="24"/>
          <w:szCs w:val="24"/>
        </w:rPr>
      </w:pPr>
      <w:r w:rsidRPr="005E72D0">
        <w:rPr>
          <w:sz w:val="24"/>
          <w:szCs w:val="24"/>
        </w:rPr>
        <w:t>The</w:t>
      </w:r>
      <w:r w:rsidR="003065C3" w:rsidRPr="005E72D0">
        <w:rPr>
          <w:sz w:val="24"/>
          <w:szCs w:val="24"/>
        </w:rPr>
        <w:t xml:space="preserve"> Plains y Dialect according to Dave </w:t>
      </w:r>
      <w:r w:rsidR="00206B87" w:rsidRPr="005E72D0">
        <w:rPr>
          <w:sz w:val="24"/>
          <w:szCs w:val="24"/>
        </w:rPr>
        <w:t>Pentland,</w:t>
      </w:r>
      <w:r w:rsidR="00B2312B" w:rsidRPr="005E72D0">
        <w:rPr>
          <w:sz w:val="24"/>
          <w:szCs w:val="24"/>
        </w:rPr>
        <w:t xml:space="preserve"> the </w:t>
      </w:r>
      <w:r w:rsidR="00206B87" w:rsidRPr="005E72D0">
        <w:rPr>
          <w:sz w:val="24"/>
          <w:szCs w:val="24"/>
        </w:rPr>
        <w:t>(SRO</w:t>
      </w:r>
      <w:r w:rsidR="00B2312B" w:rsidRPr="005E72D0">
        <w:rPr>
          <w:sz w:val="24"/>
          <w:szCs w:val="24"/>
        </w:rPr>
        <w:t xml:space="preserve">): </w:t>
      </w:r>
      <w:r w:rsidR="003065C3" w:rsidRPr="005E72D0">
        <w:rPr>
          <w:sz w:val="24"/>
          <w:szCs w:val="24"/>
        </w:rPr>
        <w:t>Standard Roman Orthography which is based on the Pl</w:t>
      </w:r>
      <w:r w:rsidRPr="005E72D0">
        <w:rPr>
          <w:sz w:val="24"/>
          <w:szCs w:val="24"/>
        </w:rPr>
        <w:t>ains y Dialect syllabic system has been</w:t>
      </w:r>
      <w:r w:rsidR="003065C3" w:rsidRPr="005E72D0">
        <w:rPr>
          <w:sz w:val="24"/>
          <w:szCs w:val="24"/>
        </w:rPr>
        <w:t xml:space="preserve"> accepted as the standard </w:t>
      </w:r>
      <w:r w:rsidR="00B2312B" w:rsidRPr="005E72D0">
        <w:rPr>
          <w:sz w:val="24"/>
          <w:szCs w:val="24"/>
        </w:rPr>
        <w:t xml:space="preserve">in writing is </w:t>
      </w:r>
      <w:r w:rsidR="003065C3" w:rsidRPr="005E72D0">
        <w:rPr>
          <w:sz w:val="24"/>
          <w:szCs w:val="24"/>
        </w:rPr>
        <w:t>used for writing Cree in the 3 Prairie Provinces.</w:t>
      </w:r>
    </w:p>
    <w:p w14:paraId="6FD76097" w14:textId="28865863" w:rsidR="003065C3" w:rsidRPr="005E72D0" w:rsidRDefault="002276BF" w:rsidP="00AE5C6E">
      <w:pPr>
        <w:rPr>
          <w:sz w:val="24"/>
          <w:szCs w:val="24"/>
        </w:rPr>
      </w:pPr>
      <w:r w:rsidRPr="005E72D0">
        <w:rPr>
          <w:sz w:val="24"/>
          <w:szCs w:val="24"/>
        </w:rPr>
        <w:t xml:space="preserve">The </w:t>
      </w:r>
      <w:r w:rsidR="008F7352" w:rsidRPr="005E72D0">
        <w:rPr>
          <w:sz w:val="24"/>
          <w:szCs w:val="24"/>
        </w:rPr>
        <w:t>10 consonants</w:t>
      </w:r>
      <w:r w:rsidR="003065C3" w:rsidRPr="005E72D0">
        <w:rPr>
          <w:sz w:val="24"/>
          <w:szCs w:val="24"/>
        </w:rPr>
        <w:t xml:space="preserve"> </w:t>
      </w:r>
      <w:proofErr w:type="spellStart"/>
      <w:proofErr w:type="gramStart"/>
      <w:r w:rsidR="008F7352" w:rsidRPr="005E72D0">
        <w:rPr>
          <w:sz w:val="24"/>
          <w:szCs w:val="24"/>
        </w:rPr>
        <w:t>p,t</w:t>
      </w:r>
      <w:proofErr w:type="gramEnd"/>
      <w:r w:rsidR="008F7352" w:rsidRPr="005E72D0">
        <w:rPr>
          <w:sz w:val="24"/>
          <w:szCs w:val="24"/>
        </w:rPr>
        <w:t>,c,k,m,n,s,y</w:t>
      </w:r>
      <w:r w:rsidR="003065C3" w:rsidRPr="005E72D0">
        <w:rPr>
          <w:sz w:val="24"/>
          <w:szCs w:val="24"/>
        </w:rPr>
        <w:t>,</w:t>
      </w:r>
      <w:r w:rsidR="008F7352" w:rsidRPr="005E72D0">
        <w:rPr>
          <w:sz w:val="24"/>
          <w:szCs w:val="24"/>
        </w:rPr>
        <w:t>w</w:t>
      </w:r>
      <w:proofErr w:type="spellEnd"/>
      <w:r w:rsidR="003065C3" w:rsidRPr="005E72D0">
        <w:rPr>
          <w:sz w:val="24"/>
          <w:szCs w:val="24"/>
        </w:rPr>
        <w:t>,</w:t>
      </w:r>
      <w:r w:rsidR="00B2312B" w:rsidRPr="005E72D0">
        <w:rPr>
          <w:sz w:val="24"/>
          <w:szCs w:val="24"/>
        </w:rPr>
        <w:t xml:space="preserve"> </w:t>
      </w:r>
      <w:r w:rsidR="003065C3" w:rsidRPr="005E72D0">
        <w:rPr>
          <w:sz w:val="24"/>
          <w:szCs w:val="24"/>
        </w:rPr>
        <w:t>and</w:t>
      </w:r>
      <w:r w:rsidRPr="005E72D0">
        <w:rPr>
          <w:sz w:val="24"/>
          <w:szCs w:val="24"/>
        </w:rPr>
        <w:t xml:space="preserve"> </w:t>
      </w:r>
      <w:r w:rsidR="008F7352" w:rsidRPr="005E72D0">
        <w:rPr>
          <w:sz w:val="24"/>
          <w:szCs w:val="24"/>
        </w:rPr>
        <w:t>h</w:t>
      </w:r>
      <w:r w:rsidRPr="005E72D0">
        <w:rPr>
          <w:sz w:val="24"/>
          <w:szCs w:val="24"/>
        </w:rPr>
        <w:t xml:space="preserve"> and the  7 vowel</w:t>
      </w:r>
      <w:r w:rsidR="00F26E4C" w:rsidRPr="005E72D0">
        <w:rPr>
          <w:sz w:val="24"/>
          <w:szCs w:val="24"/>
        </w:rPr>
        <w:t xml:space="preserve">s </w:t>
      </w:r>
      <w:proofErr w:type="spellStart"/>
      <w:r w:rsidR="008F7352" w:rsidRPr="005E72D0">
        <w:rPr>
          <w:sz w:val="24"/>
          <w:szCs w:val="24"/>
        </w:rPr>
        <w:t>e,i,î,</w:t>
      </w:r>
      <w:r w:rsidR="004B0C9B" w:rsidRPr="005E72D0">
        <w:rPr>
          <w:sz w:val="24"/>
          <w:szCs w:val="24"/>
        </w:rPr>
        <w:t>o</w:t>
      </w:r>
      <w:r w:rsidR="008F7352" w:rsidRPr="005E72D0">
        <w:rPr>
          <w:sz w:val="24"/>
          <w:szCs w:val="24"/>
        </w:rPr>
        <w:t>,ô,</w:t>
      </w:r>
      <w:r w:rsidR="004B0C9B" w:rsidRPr="005E72D0">
        <w:rPr>
          <w:sz w:val="24"/>
          <w:szCs w:val="24"/>
        </w:rPr>
        <w:t>a</w:t>
      </w:r>
      <w:proofErr w:type="spellEnd"/>
      <w:r w:rsidR="004B0C9B" w:rsidRPr="005E72D0">
        <w:rPr>
          <w:sz w:val="24"/>
          <w:szCs w:val="24"/>
        </w:rPr>
        <w:t xml:space="preserve">, </w:t>
      </w:r>
      <w:r w:rsidR="008E0D40" w:rsidRPr="005E72D0">
        <w:rPr>
          <w:sz w:val="24"/>
          <w:szCs w:val="24"/>
        </w:rPr>
        <w:t>are commonly</w:t>
      </w:r>
      <w:r w:rsidR="00F117BF" w:rsidRPr="005E72D0">
        <w:rPr>
          <w:sz w:val="24"/>
          <w:szCs w:val="24"/>
        </w:rPr>
        <w:t xml:space="preserve"> used to write </w:t>
      </w:r>
      <w:r w:rsidR="008F7352" w:rsidRPr="005E72D0">
        <w:rPr>
          <w:sz w:val="24"/>
          <w:szCs w:val="24"/>
        </w:rPr>
        <w:t xml:space="preserve">plains </w:t>
      </w:r>
      <w:r w:rsidR="00F117BF" w:rsidRPr="005E72D0">
        <w:rPr>
          <w:sz w:val="24"/>
          <w:szCs w:val="24"/>
        </w:rPr>
        <w:t>C</w:t>
      </w:r>
      <w:r w:rsidRPr="005E72D0">
        <w:rPr>
          <w:sz w:val="24"/>
          <w:szCs w:val="24"/>
        </w:rPr>
        <w:t>ree.</w:t>
      </w:r>
    </w:p>
    <w:p w14:paraId="2E9F7F23" w14:textId="4BD8424B" w:rsidR="00F117BF" w:rsidRPr="002B213C" w:rsidRDefault="00FC02C3" w:rsidP="00FC02C3">
      <w:pPr>
        <w:pStyle w:val="Heading3"/>
        <w:rPr>
          <w:rFonts w:asciiTheme="minorHAnsi" w:hAnsiTheme="minorHAnsi" w:cstheme="minorHAnsi"/>
          <w:b/>
          <w:bCs/>
        </w:rPr>
      </w:pPr>
      <w:r w:rsidRPr="008E0D40">
        <w:rPr>
          <w:rFonts w:asciiTheme="minorHAnsi" w:hAnsiTheme="minorHAnsi" w:cstheme="minorHAnsi"/>
          <w:b/>
          <w:bCs/>
          <w:color w:val="5B9BD5" w:themeColor="accent1"/>
        </w:rPr>
        <w:t xml:space="preserve">Plains Cree </w:t>
      </w:r>
      <w:r w:rsidR="00F117BF" w:rsidRPr="008E0D40">
        <w:rPr>
          <w:rFonts w:asciiTheme="minorHAnsi" w:hAnsiTheme="minorHAnsi" w:cstheme="minorHAnsi"/>
          <w:b/>
          <w:bCs/>
          <w:color w:val="5B9BD5" w:themeColor="accent1"/>
        </w:rPr>
        <w:t>Sound System</w:t>
      </w:r>
    </w:p>
    <w:p w14:paraId="37DD3017" w14:textId="77777777" w:rsidR="00F26E4C" w:rsidRPr="005E72D0" w:rsidRDefault="00F26E4C" w:rsidP="00AE5C6E">
      <w:pPr>
        <w:rPr>
          <w:b/>
          <w:sz w:val="24"/>
          <w:szCs w:val="24"/>
        </w:rPr>
      </w:pPr>
    </w:p>
    <w:p w14:paraId="545CDC18" w14:textId="6E6CB7D2" w:rsidR="003D556B" w:rsidRPr="005E72D0" w:rsidRDefault="00F26E4C" w:rsidP="00AE5C6E">
      <w:pPr>
        <w:rPr>
          <w:sz w:val="24"/>
          <w:szCs w:val="24"/>
        </w:rPr>
      </w:pPr>
      <w:r w:rsidRPr="005E72D0">
        <w:rPr>
          <w:sz w:val="24"/>
          <w:szCs w:val="24"/>
        </w:rPr>
        <w:t>The</w:t>
      </w:r>
      <w:r w:rsidR="00B52FFB" w:rsidRPr="005E72D0">
        <w:rPr>
          <w:sz w:val="24"/>
          <w:szCs w:val="24"/>
        </w:rPr>
        <w:t xml:space="preserve"> sound of each consonant in the beginning of each word is heard clearly in the following examples:</w:t>
      </w:r>
    </w:p>
    <w:p w14:paraId="0974665B" w14:textId="77777777" w:rsidR="003D556B" w:rsidRPr="005E72D0" w:rsidRDefault="001C5C6E" w:rsidP="00AE5C6E">
      <w:pPr>
        <w:rPr>
          <w:sz w:val="24"/>
          <w:szCs w:val="24"/>
          <w:u w:val="single"/>
        </w:rPr>
      </w:pPr>
      <w:r w:rsidRPr="005E72D0">
        <w:rPr>
          <w:sz w:val="24"/>
          <w:szCs w:val="24"/>
          <w:u w:val="single"/>
        </w:rPr>
        <w:t>Consonants</w:t>
      </w:r>
    </w:p>
    <w:p w14:paraId="5187582C" w14:textId="77777777" w:rsidR="00973241" w:rsidRPr="005E72D0" w:rsidRDefault="004B0C9B" w:rsidP="00AE5C6E">
      <w:pPr>
        <w:rPr>
          <w:sz w:val="24"/>
          <w:szCs w:val="24"/>
        </w:rPr>
      </w:pPr>
      <w:r w:rsidRPr="005E72D0">
        <w:rPr>
          <w:sz w:val="24"/>
          <w:szCs w:val="24"/>
        </w:rPr>
        <w:t>p</w:t>
      </w:r>
      <w:r w:rsidR="00973241" w:rsidRPr="005E72D0">
        <w:rPr>
          <w:sz w:val="24"/>
          <w:szCs w:val="24"/>
        </w:rPr>
        <w:t>: p/b sound</w:t>
      </w:r>
    </w:p>
    <w:p w14:paraId="504E62C8" w14:textId="77777777" w:rsidR="00D90193" w:rsidRPr="00D90193" w:rsidRDefault="004B0C9B" w:rsidP="00AE5C6E">
      <w:pPr>
        <w:rPr>
          <w:sz w:val="24"/>
          <w:szCs w:val="24"/>
        </w:rPr>
      </w:pPr>
      <w:r w:rsidRPr="005E72D0">
        <w:rPr>
          <w:sz w:val="24"/>
          <w:szCs w:val="24"/>
        </w:rPr>
        <w:t>p</w:t>
      </w:r>
      <w:r w:rsidR="00206B87" w:rsidRPr="005E72D0">
        <w:rPr>
          <w:sz w:val="24"/>
          <w:szCs w:val="24"/>
        </w:rPr>
        <w:t xml:space="preserve">: </w:t>
      </w:r>
      <w:proofErr w:type="spellStart"/>
      <w:r w:rsidR="00973241" w:rsidRPr="005E72D0">
        <w:rPr>
          <w:sz w:val="24"/>
          <w:szCs w:val="24"/>
        </w:rPr>
        <w:t>pehtikwe</w:t>
      </w:r>
      <w:proofErr w:type="spellEnd"/>
      <w:r w:rsidR="00973241" w:rsidRPr="005E72D0">
        <w:rPr>
          <w:sz w:val="24"/>
          <w:szCs w:val="24"/>
        </w:rPr>
        <w:t>/</w:t>
      </w:r>
      <w:proofErr w:type="spellStart"/>
      <w:r w:rsidR="00973241" w:rsidRPr="005E72D0">
        <w:rPr>
          <w:sz w:val="24"/>
          <w:szCs w:val="24"/>
        </w:rPr>
        <w:t>pîhtikwe</w:t>
      </w:r>
      <w:proofErr w:type="spellEnd"/>
      <w:r w:rsidR="00973241" w:rsidRPr="005E72D0">
        <w:rPr>
          <w:sz w:val="24"/>
          <w:szCs w:val="24"/>
        </w:rPr>
        <w:t xml:space="preserve"> –come in</w:t>
      </w:r>
    </w:p>
    <w:p w14:paraId="6A30617B" w14:textId="77777777" w:rsidR="00973241" w:rsidRPr="005E72D0" w:rsidRDefault="004B0C9B" w:rsidP="00AE5C6E">
      <w:pPr>
        <w:rPr>
          <w:sz w:val="24"/>
          <w:szCs w:val="24"/>
        </w:rPr>
      </w:pPr>
      <w:r w:rsidRPr="005E72D0">
        <w:rPr>
          <w:sz w:val="24"/>
          <w:szCs w:val="24"/>
        </w:rPr>
        <w:t>t</w:t>
      </w:r>
      <w:r w:rsidR="00973241" w:rsidRPr="005E72D0">
        <w:rPr>
          <w:sz w:val="24"/>
          <w:szCs w:val="24"/>
        </w:rPr>
        <w:t>: t/d sound</w:t>
      </w:r>
    </w:p>
    <w:p w14:paraId="5D1888D1" w14:textId="77777777" w:rsidR="00973241" w:rsidRPr="005E72D0" w:rsidRDefault="004B0C9B" w:rsidP="00AE5C6E">
      <w:pPr>
        <w:rPr>
          <w:sz w:val="24"/>
          <w:szCs w:val="24"/>
        </w:rPr>
      </w:pPr>
      <w:r w:rsidRPr="005E72D0">
        <w:rPr>
          <w:sz w:val="24"/>
          <w:szCs w:val="24"/>
        </w:rPr>
        <w:t>t</w:t>
      </w:r>
      <w:r w:rsidR="00973241" w:rsidRPr="005E72D0">
        <w:rPr>
          <w:sz w:val="24"/>
          <w:szCs w:val="24"/>
        </w:rPr>
        <w:t>:</w:t>
      </w:r>
      <w:r w:rsidR="00206B87" w:rsidRPr="005E72D0">
        <w:rPr>
          <w:sz w:val="24"/>
          <w:szCs w:val="24"/>
        </w:rPr>
        <w:t xml:space="preserve"> </w:t>
      </w:r>
      <w:proofErr w:type="spellStart"/>
      <w:r w:rsidR="00973241" w:rsidRPr="005E72D0">
        <w:rPr>
          <w:sz w:val="24"/>
          <w:szCs w:val="24"/>
        </w:rPr>
        <w:t>tânisi</w:t>
      </w:r>
      <w:proofErr w:type="spellEnd"/>
      <w:r w:rsidR="00973241" w:rsidRPr="005E72D0">
        <w:rPr>
          <w:sz w:val="24"/>
          <w:szCs w:val="24"/>
        </w:rPr>
        <w:t>-hello/how are you</w:t>
      </w:r>
    </w:p>
    <w:p w14:paraId="1145B1AA" w14:textId="77777777" w:rsidR="00973241" w:rsidRPr="005E72D0" w:rsidRDefault="004B0C9B" w:rsidP="00AE5C6E">
      <w:pPr>
        <w:rPr>
          <w:sz w:val="24"/>
          <w:szCs w:val="24"/>
        </w:rPr>
      </w:pPr>
      <w:r w:rsidRPr="005E72D0">
        <w:rPr>
          <w:sz w:val="24"/>
          <w:szCs w:val="24"/>
        </w:rPr>
        <w:t>c</w:t>
      </w:r>
      <w:r w:rsidR="00973241" w:rsidRPr="005E72D0">
        <w:rPr>
          <w:sz w:val="24"/>
          <w:szCs w:val="24"/>
        </w:rPr>
        <w:t xml:space="preserve">: t/s sound (not </w:t>
      </w:r>
      <w:proofErr w:type="spellStart"/>
      <w:r w:rsidR="00973241" w:rsidRPr="005E72D0">
        <w:rPr>
          <w:sz w:val="24"/>
          <w:szCs w:val="24"/>
        </w:rPr>
        <w:t>ch</w:t>
      </w:r>
      <w:proofErr w:type="spellEnd"/>
      <w:r w:rsidR="00973241" w:rsidRPr="005E72D0">
        <w:rPr>
          <w:sz w:val="24"/>
          <w:szCs w:val="24"/>
        </w:rPr>
        <w:t>) sound</w:t>
      </w:r>
    </w:p>
    <w:p w14:paraId="39BD8446" w14:textId="77777777" w:rsidR="00973241" w:rsidRPr="005E72D0" w:rsidRDefault="004B0C9B" w:rsidP="00AE5C6E">
      <w:pPr>
        <w:rPr>
          <w:sz w:val="24"/>
          <w:szCs w:val="24"/>
        </w:rPr>
      </w:pPr>
      <w:r w:rsidRPr="005E72D0">
        <w:rPr>
          <w:sz w:val="24"/>
          <w:szCs w:val="24"/>
        </w:rPr>
        <w:t>c</w:t>
      </w:r>
      <w:r w:rsidR="00973241" w:rsidRPr="005E72D0">
        <w:rPr>
          <w:sz w:val="24"/>
          <w:szCs w:val="24"/>
        </w:rPr>
        <w:t xml:space="preserve">: </w:t>
      </w:r>
      <w:proofErr w:type="spellStart"/>
      <w:r w:rsidR="00973241" w:rsidRPr="005E72D0">
        <w:rPr>
          <w:sz w:val="24"/>
          <w:szCs w:val="24"/>
        </w:rPr>
        <w:t>cî</w:t>
      </w:r>
      <w:proofErr w:type="spellEnd"/>
      <w:r w:rsidR="00973241" w:rsidRPr="005E72D0">
        <w:rPr>
          <w:sz w:val="24"/>
          <w:szCs w:val="24"/>
        </w:rPr>
        <w:t>- question marker</w:t>
      </w:r>
    </w:p>
    <w:p w14:paraId="36885024" w14:textId="77777777" w:rsidR="00973241" w:rsidRPr="005E72D0" w:rsidRDefault="004B0C9B" w:rsidP="00AE5C6E">
      <w:pPr>
        <w:rPr>
          <w:sz w:val="24"/>
          <w:szCs w:val="24"/>
        </w:rPr>
      </w:pPr>
      <w:r w:rsidRPr="005E72D0">
        <w:rPr>
          <w:sz w:val="24"/>
          <w:szCs w:val="24"/>
        </w:rPr>
        <w:t>k</w:t>
      </w:r>
      <w:r w:rsidR="00973241" w:rsidRPr="005E72D0">
        <w:rPr>
          <w:sz w:val="24"/>
          <w:szCs w:val="24"/>
        </w:rPr>
        <w:t>: k/g sound</w:t>
      </w:r>
    </w:p>
    <w:p w14:paraId="26773F55" w14:textId="77777777" w:rsidR="00973241" w:rsidRPr="005E72D0" w:rsidRDefault="004B0C9B" w:rsidP="00AE5C6E">
      <w:pPr>
        <w:rPr>
          <w:sz w:val="24"/>
          <w:szCs w:val="24"/>
        </w:rPr>
      </w:pPr>
      <w:r w:rsidRPr="005E72D0">
        <w:rPr>
          <w:sz w:val="24"/>
          <w:szCs w:val="24"/>
        </w:rPr>
        <w:t>k</w:t>
      </w:r>
      <w:r w:rsidR="00973241" w:rsidRPr="005E72D0">
        <w:rPr>
          <w:sz w:val="24"/>
          <w:szCs w:val="24"/>
        </w:rPr>
        <w:t xml:space="preserve">: </w:t>
      </w:r>
      <w:proofErr w:type="spellStart"/>
      <w:r w:rsidR="00973241" w:rsidRPr="005E72D0">
        <w:rPr>
          <w:sz w:val="24"/>
          <w:szCs w:val="24"/>
        </w:rPr>
        <w:t>kiya</w:t>
      </w:r>
      <w:proofErr w:type="spellEnd"/>
      <w:r w:rsidR="00973241" w:rsidRPr="005E72D0">
        <w:rPr>
          <w:sz w:val="24"/>
          <w:szCs w:val="24"/>
        </w:rPr>
        <w:t>-you</w:t>
      </w:r>
    </w:p>
    <w:p w14:paraId="47C579F1" w14:textId="77777777" w:rsidR="00973241" w:rsidRPr="005E72D0" w:rsidRDefault="00973241" w:rsidP="00AE5C6E">
      <w:pPr>
        <w:rPr>
          <w:sz w:val="24"/>
          <w:szCs w:val="24"/>
        </w:rPr>
      </w:pPr>
    </w:p>
    <w:p w14:paraId="7DE3F920" w14:textId="77777777" w:rsidR="008F7352" w:rsidRPr="005E72D0" w:rsidRDefault="004B0C9B" w:rsidP="00AE5C6E">
      <w:pPr>
        <w:rPr>
          <w:sz w:val="24"/>
          <w:szCs w:val="24"/>
        </w:rPr>
      </w:pPr>
      <w:proofErr w:type="spellStart"/>
      <w:proofErr w:type="gramStart"/>
      <w:r w:rsidRPr="005E72D0">
        <w:rPr>
          <w:sz w:val="24"/>
          <w:szCs w:val="24"/>
        </w:rPr>
        <w:t>m,n</w:t>
      </w:r>
      <w:proofErr w:type="gramEnd"/>
      <w:r w:rsidRPr="005E72D0">
        <w:rPr>
          <w:sz w:val="24"/>
          <w:szCs w:val="24"/>
        </w:rPr>
        <w:t>,s,y,w</w:t>
      </w:r>
      <w:proofErr w:type="spellEnd"/>
      <w:r w:rsidRPr="005E72D0">
        <w:rPr>
          <w:sz w:val="24"/>
          <w:szCs w:val="24"/>
        </w:rPr>
        <w:t xml:space="preserve"> </w:t>
      </w:r>
      <w:r w:rsidR="00B2312B" w:rsidRPr="005E72D0">
        <w:rPr>
          <w:sz w:val="24"/>
          <w:szCs w:val="24"/>
        </w:rPr>
        <w:t xml:space="preserve">and </w:t>
      </w:r>
      <w:r w:rsidRPr="005E72D0">
        <w:rPr>
          <w:sz w:val="24"/>
          <w:szCs w:val="24"/>
        </w:rPr>
        <w:t>h</w:t>
      </w:r>
      <w:r w:rsidR="00B2312B" w:rsidRPr="005E72D0">
        <w:rPr>
          <w:sz w:val="24"/>
          <w:szCs w:val="24"/>
        </w:rPr>
        <w:t>, have same sound as the English Alphabet.</w:t>
      </w:r>
    </w:p>
    <w:p w14:paraId="2DD93404" w14:textId="77777777" w:rsidR="008F7352" w:rsidRPr="005E72D0" w:rsidRDefault="008F7352" w:rsidP="00AE5C6E">
      <w:pPr>
        <w:rPr>
          <w:sz w:val="24"/>
          <w:szCs w:val="24"/>
        </w:rPr>
      </w:pPr>
    </w:p>
    <w:p w14:paraId="13683C07" w14:textId="35621A68" w:rsidR="001C5C6E" w:rsidRPr="001026AE" w:rsidRDefault="001C5C6E" w:rsidP="00AE5C6E">
      <w:pPr>
        <w:rPr>
          <w:sz w:val="24"/>
          <w:szCs w:val="24"/>
          <w:u w:val="single"/>
        </w:rPr>
      </w:pPr>
      <w:r w:rsidRPr="005E72D0">
        <w:rPr>
          <w:sz w:val="24"/>
          <w:szCs w:val="24"/>
          <w:u w:val="single"/>
        </w:rPr>
        <w:t>Vowels:</w:t>
      </w:r>
    </w:p>
    <w:p w14:paraId="20D38D12" w14:textId="77777777" w:rsidR="00F26E4C" w:rsidRPr="005E72D0" w:rsidRDefault="003D556B" w:rsidP="00AE5C6E">
      <w:pPr>
        <w:rPr>
          <w:sz w:val="24"/>
          <w:szCs w:val="24"/>
        </w:rPr>
      </w:pPr>
      <w:r w:rsidRPr="005E72D0">
        <w:rPr>
          <w:sz w:val="24"/>
          <w:szCs w:val="24"/>
        </w:rPr>
        <w:t>â</w:t>
      </w:r>
      <w:r w:rsidR="001C5C6E" w:rsidRPr="005E72D0">
        <w:rPr>
          <w:sz w:val="24"/>
          <w:szCs w:val="24"/>
        </w:rPr>
        <w:t xml:space="preserve">: </w:t>
      </w:r>
      <w:proofErr w:type="spellStart"/>
      <w:r w:rsidRPr="005E72D0">
        <w:rPr>
          <w:sz w:val="24"/>
          <w:szCs w:val="24"/>
        </w:rPr>
        <w:t>â</w:t>
      </w:r>
      <w:r w:rsidR="001C5C6E" w:rsidRPr="005E72D0">
        <w:rPr>
          <w:sz w:val="24"/>
          <w:szCs w:val="24"/>
        </w:rPr>
        <w:t>hkamiyihta</w:t>
      </w:r>
      <w:proofErr w:type="spellEnd"/>
      <w:r w:rsidR="001C5C6E" w:rsidRPr="005E72D0">
        <w:rPr>
          <w:sz w:val="24"/>
          <w:szCs w:val="24"/>
        </w:rPr>
        <w:t>- keep trying</w:t>
      </w:r>
    </w:p>
    <w:p w14:paraId="6ED7B72D" w14:textId="77777777" w:rsidR="00F117BF" w:rsidRPr="005E72D0" w:rsidRDefault="001C5C6E" w:rsidP="00AE5C6E">
      <w:pPr>
        <w:rPr>
          <w:sz w:val="24"/>
          <w:szCs w:val="24"/>
        </w:rPr>
      </w:pPr>
      <w:r w:rsidRPr="005E72D0">
        <w:rPr>
          <w:sz w:val="24"/>
          <w:szCs w:val="24"/>
        </w:rPr>
        <w:t xml:space="preserve">a: </w:t>
      </w:r>
      <w:proofErr w:type="spellStart"/>
      <w:r w:rsidRPr="005E72D0">
        <w:rPr>
          <w:sz w:val="24"/>
          <w:szCs w:val="24"/>
        </w:rPr>
        <w:t>api</w:t>
      </w:r>
      <w:proofErr w:type="spellEnd"/>
      <w:r w:rsidRPr="005E72D0">
        <w:rPr>
          <w:sz w:val="24"/>
          <w:szCs w:val="24"/>
        </w:rPr>
        <w:t>-sit down</w:t>
      </w:r>
    </w:p>
    <w:p w14:paraId="649B346A" w14:textId="77777777" w:rsidR="001C5C6E" w:rsidRPr="005E72D0" w:rsidRDefault="001C5C6E" w:rsidP="00AE5C6E">
      <w:pPr>
        <w:rPr>
          <w:sz w:val="24"/>
          <w:szCs w:val="24"/>
        </w:rPr>
      </w:pPr>
    </w:p>
    <w:p w14:paraId="3136C0DE" w14:textId="77777777" w:rsidR="001C5C6E" w:rsidRPr="005E72D0" w:rsidRDefault="003D556B" w:rsidP="00AE5C6E">
      <w:pPr>
        <w:rPr>
          <w:sz w:val="24"/>
          <w:szCs w:val="24"/>
        </w:rPr>
      </w:pPr>
      <w:r w:rsidRPr="005E72D0">
        <w:rPr>
          <w:sz w:val="24"/>
          <w:szCs w:val="24"/>
        </w:rPr>
        <w:t>e</w:t>
      </w:r>
      <w:r w:rsidR="001C5C6E" w:rsidRPr="005E72D0">
        <w:rPr>
          <w:sz w:val="24"/>
          <w:szCs w:val="24"/>
        </w:rPr>
        <w:t xml:space="preserve">: </w:t>
      </w:r>
      <w:proofErr w:type="spellStart"/>
      <w:r w:rsidR="00DA5A58" w:rsidRPr="005E72D0">
        <w:rPr>
          <w:sz w:val="24"/>
          <w:szCs w:val="24"/>
        </w:rPr>
        <w:t>ehâ</w:t>
      </w:r>
      <w:proofErr w:type="spellEnd"/>
      <w:r w:rsidR="00DA5A58" w:rsidRPr="005E72D0">
        <w:rPr>
          <w:sz w:val="24"/>
          <w:szCs w:val="24"/>
        </w:rPr>
        <w:t xml:space="preserve"> yes</w:t>
      </w:r>
      <w:r w:rsidR="005E75E4" w:rsidRPr="005E72D0">
        <w:rPr>
          <w:sz w:val="24"/>
          <w:szCs w:val="24"/>
        </w:rPr>
        <w:t xml:space="preserve"> </w:t>
      </w:r>
      <w:r w:rsidR="0093095A" w:rsidRPr="005E72D0">
        <w:rPr>
          <w:sz w:val="24"/>
          <w:szCs w:val="24"/>
        </w:rPr>
        <w:t>(as</w:t>
      </w:r>
      <w:r w:rsidR="005E75E4" w:rsidRPr="005E72D0">
        <w:rPr>
          <w:sz w:val="24"/>
          <w:szCs w:val="24"/>
        </w:rPr>
        <w:t xml:space="preserve"> in the English sound </w:t>
      </w:r>
      <w:proofErr w:type="spellStart"/>
      <w:r w:rsidR="005E75E4" w:rsidRPr="005E72D0">
        <w:rPr>
          <w:sz w:val="24"/>
          <w:szCs w:val="24"/>
        </w:rPr>
        <w:t>ey</w:t>
      </w:r>
      <w:proofErr w:type="spellEnd"/>
      <w:r w:rsidR="005E75E4" w:rsidRPr="005E72D0">
        <w:rPr>
          <w:sz w:val="24"/>
          <w:szCs w:val="24"/>
        </w:rPr>
        <w:t xml:space="preserve"> in obey)</w:t>
      </w:r>
    </w:p>
    <w:p w14:paraId="1C91CFE1" w14:textId="77777777" w:rsidR="001C5C6E" w:rsidRPr="005E72D0" w:rsidRDefault="001C5C6E" w:rsidP="00AE5C6E">
      <w:pPr>
        <w:rPr>
          <w:sz w:val="24"/>
          <w:szCs w:val="24"/>
        </w:rPr>
      </w:pPr>
    </w:p>
    <w:p w14:paraId="20E0AC4E" w14:textId="77777777" w:rsidR="001C5C6E" w:rsidRPr="005E72D0" w:rsidRDefault="003D556B" w:rsidP="00AE5C6E">
      <w:pPr>
        <w:rPr>
          <w:sz w:val="24"/>
          <w:szCs w:val="24"/>
        </w:rPr>
      </w:pPr>
      <w:r w:rsidRPr="005E72D0">
        <w:rPr>
          <w:sz w:val="24"/>
          <w:szCs w:val="24"/>
        </w:rPr>
        <w:t>î</w:t>
      </w:r>
      <w:r w:rsidR="001C5C6E" w:rsidRPr="005E72D0">
        <w:rPr>
          <w:sz w:val="24"/>
          <w:szCs w:val="24"/>
        </w:rPr>
        <w:t xml:space="preserve">: </w:t>
      </w:r>
      <w:proofErr w:type="spellStart"/>
      <w:r w:rsidRPr="005E72D0">
        <w:rPr>
          <w:sz w:val="24"/>
          <w:szCs w:val="24"/>
        </w:rPr>
        <w:t>î</w:t>
      </w:r>
      <w:r w:rsidR="001C5C6E" w:rsidRPr="005E72D0">
        <w:rPr>
          <w:sz w:val="24"/>
          <w:szCs w:val="24"/>
        </w:rPr>
        <w:t>h</w:t>
      </w:r>
      <w:r w:rsidRPr="005E72D0">
        <w:rPr>
          <w:sz w:val="24"/>
          <w:szCs w:val="24"/>
        </w:rPr>
        <w:t>î</w:t>
      </w:r>
      <w:proofErr w:type="spellEnd"/>
      <w:r w:rsidR="001C5C6E" w:rsidRPr="005E72D0">
        <w:rPr>
          <w:sz w:val="24"/>
          <w:szCs w:val="24"/>
        </w:rPr>
        <w:t xml:space="preserve"> yes</w:t>
      </w:r>
    </w:p>
    <w:p w14:paraId="663EDD56" w14:textId="77777777" w:rsidR="001C5C6E" w:rsidRPr="005E72D0" w:rsidRDefault="003D556B" w:rsidP="00AE5C6E">
      <w:pPr>
        <w:rPr>
          <w:sz w:val="24"/>
          <w:szCs w:val="24"/>
        </w:rPr>
      </w:pPr>
      <w:r w:rsidRPr="005E72D0">
        <w:rPr>
          <w:sz w:val="24"/>
          <w:szCs w:val="24"/>
        </w:rPr>
        <w:t>i</w:t>
      </w:r>
      <w:r w:rsidR="001C5C6E" w:rsidRPr="005E72D0">
        <w:rPr>
          <w:sz w:val="24"/>
          <w:szCs w:val="24"/>
        </w:rPr>
        <w:t xml:space="preserve">: </w:t>
      </w:r>
      <w:proofErr w:type="spellStart"/>
      <w:r w:rsidR="001C5C6E" w:rsidRPr="005E72D0">
        <w:rPr>
          <w:sz w:val="24"/>
          <w:szCs w:val="24"/>
        </w:rPr>
        <w:t>ikwa</w:t>
      </w:r>
      <w:proofErr w:type="spellEnd"/>
      <w:r w:rsidR="001C5C6E" w:rsidRPr="005E72D0">
        <w:rPr>
          <w:sz w:val="24"/>
          <w:szCs w:val="24"/>
        </w:rPr>
        <w:t>- and</w:t>
      </w:r>
    </w:p>
    <w:p w14:paraId="14BE2481" w14:textId="77777777" w:rsidR="001C5C6E" w:rsidRPr="005E72D0" w:rsidRDefault="001C5C6E" w:rsidP="00AE5C6E">
      <w:pPr>
        <w:rPr>
          <w:sz w:val="24"/>
          <w:szCs w:val="24"/>
        </w:rPr>
      </w:pPr>
    </w:p>
    <w:p w14:paraId="5D8B30CB" w14:textId="77777777" w:rsidR="001C5C6E" w:rsidRPr="005E72D0" w:rsidRDefault="003D556B" w:rsidP="00AE5C6E">
      <w:pPr>
        <w:rPr>
          <w:sz w:val="24"/>
          <w:szCs w:val="24"/>
        </w:rPr>
      </w:pPr>
      <w:r w:rsidRPr="005E72D0">
        <w:rPr>
          <w:sz w:val="24"/>
          <w:szCs w:val="24"/>
        </w:rPr>
        <w:t>ô</w:t>
      </w:r>
      <w:r w:rsidR="001C5C6E" w:rsidRPr="005E72D0">
        <w:rPr>
          <w:sz w:val="24"/>
          <w:szCs w:val="24"/>
        </w:rPr>
        <w:t xml:space="preserve">: </w:t>
      </w:r>
      <w:proofErr w:type="spellStart"/>
      <w:r w:rsidR="001C5C6E" w:rsidRPr="005E72D0">
        <w:rPr>
          <w:sz w:val="24"/>
          <w:szCs w:val="24"/>
        </w:rPr>
        <w:t>ôhô</w:t>
      </w:r>
      <w:proofErr w:type="spellEnd"/>
      <w:r w:rsidR="001C5C6E" w:rsidRPr="005E72D0">
        <w:rPr>
          <w:sz w:val="24"/>
          <w:szCs w:val="24"/>
        </w:rPr>
        <w:t>- owl</w:t>
      </w:r>
    </w:p>
    <w:p w14:paraId="3FDBC3F9" w14:textId="06C87118" w:rsidR="005E75E4" w:rsidRDefault="003D556B" w:rsidP="00AE5C6E">
      <w:pPr>
        <w:rPr>
          <w:sz w:val="24"/>
          <w:szCs w:val="24"/>
        </w:rPr>
      </w:pPr>
      <w:r w:rsidRPr="005E72D0">
        <w:rPr>
          <w:sz w:val="24"/>
          <w:szCs w:val="24"/>
        </w:rPr>
        <w:t>o</w:t>
      </w:r>
      <w:r w:rsidR="001C5C6E" w:rsidRPr="005E72D0">
        <w:rPr>
          <w:sz w:val="24"/>
          <w:szCs w:val="24"/>
        </w:rPr>
        <w:t xml:space="preserve">: </w:t>
      </w:r>
      <w:proofErr w:type="spellStart"/>
      <w:r w:rsidR="001C5C6E" w:rsidRPr="005E72D0">
        <w:rPr>
          <w:sz w:val="24"/>
          <w:szCs w:val="24"/>
        </w:rPr>
        <w:t>ohpî</w:t>
      </w:r>
      <w:proofErr w:type="spellEnd"/>
      <w:r w:rsidR="001C5C6E" w:rsidRPr="005E72D0">
        <w:rPr>
          <w:sz w:val="24"/>
          <w:szCs w:val="24"/>
        </w:rPr>
        <w:t xml:space="preserve"> </w:t>
      </w:r>
      <w:r w:rsidR="002B213C">
        <w:rPr>
          <w:sz w:val="24"/>
          <w:szCs w:val="24"/>
        </w:rPr>
        <w:t>–</w:t>
      </w:r>
      <w:r w:rsidR="001C5C6E" w:rsidRPr="005E72D0">
        <w:rPr>
          <w:sz w:val="24"/>
          <w:szCs w:val="24"/>
        </w:rPr>
        <w:t xml:space="preserve"> jump</w:t>
      </w:r>
    </w:p>
    <w:p w14:paraId="5CE241D3" w14:textId="77777777" w:rsidR="00643632" w:rsidRDefault="00643632" w:rsidP="00AE5C6E">
      <w:pPr>
        <w:rPr>
          <w:sz w:val="24"/>
          <w:szCs w:val="24"/>
        </w:rPr>
      </w:pPr>
    </w:p>
    <w:p w14:paraId="0A68D812" w14:textId="77777777" w:rsidR="00643632" w:rsidRDefault="00643632" w:rsidP="00AE5C6E">
      <w:pPr>
        <w:rPr>
          <w:sz w:val="24"/>
          <w:szCs w:val="24"/>
        </w:rPr>
      </w:pPr>
    </w:p>
    <w:p w14:paraId="195BE252" w14:textId="77777777" w:rsidR="002B213C" w:rsidRPr="005E72D0" w:rsidRDefault="002B213C" w:rsidP="00AE5C6E">
      <w:pPr>
        <w:rPr>
          <w:sz w:val="24"/>
          <w:szCs w:val="24"/>
        </w:rPr>
      </w:pPr>
    </w:p>
    <w:p w14:paraId="6CF9F455" w14:textId="77777777" w:rsidR="00140708" w:rsidRDefault="00D90193" w:rsidP="00AE5C6E">
      <w:pPr>
        <w:rPr>
          <w:b/>
          <w:sz w:val="24"/>
          <w:szCs w:val="24"/>
        </w:rPr>
      </w:pPr>
      <w:r>
        <w:rPr>
          <w:b/>
          <w:sz w:val="24"/>
          <w:szCs w:val="24"/>
        </w:rPr>
        <w:t>The vowel sounds do not change, a short vowel sounds the same as a long vowel except it is elongated, exaggerated sound as a short vowel sound,</w:t>
      </w:r>
    </w:p>
    <w:p w14:paraId="575BB883" w14:textId="77777777" w:rsidR="00643632" w:rsidRDefault="00643632" w:rsidP="00643632">
      <w:pPr>
        <w:jc w:val="center"/>
        <w:rPr>
          <w:b/>
          <w:sz w:val="24"/>
          <w:szCs w:val="24"/>
        </w:rPr>
      </w:pPr>
    </w:p>
    <w:p w14:paraId="495F3277" w14:textId="3D072D25" w:rsidR="00AC6D87" w:rsidRPr="005E72D0" w:rsidRDefault="00AC6D87" w:rsidP="00643632">
      <w:pPr>
        <w:rPr>
          <w:b/>
          <w:sz w:val="24"/>
          <w:szCs w:val="24"/>
        </w:rPr>
      </w:pPr>
      <w:r w:rsidRPr="00AC6D87">
        <w:rPr>
          <w:rFonts w:ascii="Aptos" w:eastAsia="Aptos" w:hAnsi="Aptos" w:cs="Times New Roman"/>
          <w:noProof/>
          <w:sz w:val="22"/>
          <w:szCs w:val="22"/>
          <w:lang w:val="en-CA"/>
        </w:rPr>
        <w:drawing>
          <wp:inline distT="0" distB="0" distL="0" distR="0" wp14:anchorId="3585BDD3" wp14:editId="3FCB406C">
            <wp:extent cx="4942262" cy="5954400"/>
            <wp:effectExtent l="0" t="0" r="0" b="8255"/>
            <wp:docPr id="205078373" name="Picture 2" descr="Syllabics and SRO: Two sides of the same coin – Cree Literacy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llabics and SRO: Two sides of the same coin – Cree Literacy Netwo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446" cy="6000404"/>
                    </a:xfrm>
                    <a:prstGeom prst="rect">
                      <a:avLst/>
                    </a:prstGeom>
                    <a:noFill/>
                    <a:ln>
                      <a:noFill/>
                    </a:ln>
                  </pic:spPr>
                </pic:pic>
              </a:graphicData>
            </a:graphic>
          </wp:inline>
        </w:drawing>
      </w:r>
    </w:p>
    <w:p w14:paraId="7ABD3F48" w14:textId="77777777" w:rsidR="00BE3B3C" w:rsidRDefault="00BE3B3C" w:rsidP="00AE5C6E">
      <w:pPr>
        <w:rPr>
          <w:b/>
          <w:sz w:val="24"/>
          <w:szCs w:val="24"/>
          <w:lang w:val="en-CA"/>
        </w:rPr>
      </w:pPr>
    </w:p>
    <w:p w14:paraId="4C1F48A7" w14:textId="427417AE" w:rsidR="00DD2D5C" w:rsidRPr="008E0D40" w:rsidRDefault="008E0D40" w:rsidP="00AE5C6E">
      <w:pPr>
        <w:rPr>
          <w:b/>
          <w:sz w:val="24"/>
          <w:szCs w:val="24"/>
          <w:lang w:val="en-CA"/>
        </w:rPr>
      </w:pPr>
      <w:r w:rsidRPr="008E0D40">
        <w:rPr>
          <w:b/>
          <w:sz w:val="24"/>
          <w:szCs w:val="24"/>
          <w:lang w:val="en-CA"/>
        </w:rPr>
        <w:t xml:space="preserve">Plains Cree syllabics like </w:t>
      </w:r>
      <w:proofErr w:type="spellStart"/>
      <w:r w:rsidRPr="008E0D40">
        <w:rPr>
          <w:b/>
          <w:sz w:val="24"/>
          <w:szCs w:val="24"/>
          <w:lang w:val="en-CA"/>
        </w:rPr>
        <w:t>sakâw</w:t>
      </w:r>
      <w:proofErr w:type="spellEnd"/>
      <w:r w:rsidRPr="008E0D40">
        <w:rPr>
          <w:b/>
          <w:sz w:val="24"/>
          <w:szCs w:val="24"/>
          <w:lang w:val="en-CA"/>
        </w:rPr>
        <w:t xml:space="preserve"> </w:t>
      </w:r>
      <w:proofErr w:type="spellStart"/>
      <w:r w:rsidRPr="008E0D40">
        <w:rPr>
          <w:b/>
          <w:sz w:val="24"/>
          <w:szCs w:val="24"/>
          <w:lang w:val="en-CA"/>
        </w:rPr>
        <w:t>nîhiyawîn</w:t>
      </w:r>
      <w:proofErr w:type="spellEnd"/>
      <w:r w:rsidRPr="008E0D40">
        <w:rPr>
          <w:b/>
          <w:sz w:val="24"/>
          <w:szCs w:val="24"/>
          <w:lang w:val="en-CA"/>
        </w:rPr>
        <w:t xml:space="preserve"> syllabics follow th</w:t>
      </w:r>
      <w:r>
        <w:rPr>
          <w:b/>
          <w:sz w:val="24"/>
          <w:szCs w:val="24"/>
          <w:lang w:val="en-CA"/>
        </w:rPr>
        <w:t xml:space="preserve">e same </w:t>
      </w:r>
      <w:proofErr w:type="spellStart"/>
      <w:proofErr w:type="gramStart"/>
      <w:r>
        <w:rPr>
          <w:b/>
          <w:sz w:val="24"/>
          <w:szCs w:val="24"/>
          <w:lang w:val="en-CA"/>
        </w:rPr>
        <w:t>rules.The</w:t>
      </w:r>
      <w:proofErr w:type="spellEnd"/>
      <w:proofErr w:type="gramEnd"/>
      <w:r>
        <w:rPr>
          <w:b/>
          <w:sz w:val="24"/>
          <w:szCs w:val="24"/>
          <w:lang w:val="en-CA"/>
        </w:rPr>
        <w:t xml:space="preserve"> main difference is that </w:t>
      </w:r>
      <w:proofErr w:type="spellStart"/>
      <w:r>
        <w:rPr>
          <w:b/>
          <w:sz w:val="24"/>
          <w:szCs w:val="24"/>
          <w:lang w:val="en-CA"/>
        </w:rPr>
        <w:t>sakâw</w:t>
      </w:r>
      <w:proofErr w:type="spellEnd"/>
      <w:r>
        <w:rPr>
          <w:b/>
          <w:sz w:val="24"/>
          <w:szCs w:val="24"/>
          <w:lang w:val="en-CA"/>
        </w:rPr>
        <w:t xml:space="preserve"> </w:t>
      </w:r>
      <w:proofErr w:type="spellStart"/>
      <w:r>
        <w:rPr>
          <w:b/>
          <w:sz w:val="24"/>
          <w:szCs w:val="24"/>
          <w:lang w:val="en-CA"/>
        </w:rPr>
        <w:t>nîhiyawîn</w:t>
      </w:r>
      <w:proofErr w:type="spellEnd"/>
      <w:r>
        <w:rPr>
          <w:b/>
          <w:sz w:val="24"/>
          <w:szCs w:val="24"/>
          <w:lang w:val="en-CA"/>
        </w:rPr>
        <w:t xml:space="preserve"> does not have the letter “e” because </w:t>
      </w:r>
      <w:proofErr w:type="spellStart"/>
      <w:r>
        <w:rPr>
          <w:b/>
          <w:sz w:val="24"/>
          <w:szCs w:val="24"/>
          <w:lang w:val="en-CA"/>
        </w:rPr>
        <w:t>sakâw</w:t>
      </w:r>
      <w:proofErr w:type="spellEnd"/>
      <w:r>
        <w:rPr>
          <w:b/>
          <w:sz w:val="24"/>
          <w:szCs w:val="24"/>
          <w:lang w:val="en-CA"/>
        </w:rPr>
        <w:t xml:space="preserve"> </w:t>
      </w:r>
      <w:proofErr w:type="spellStart"/>
      <w:r>
        <w:rPr>
          <w:b/>
          <w:sz w:val="24"/>
          <w:szCs w:val="24"/>
          <w:lang w:val="en-CA"/>
        </w:rPr>
        <w:t>nîhiyawîwin</w:t>
      </w:r>
      <w:proofErr w:type="spellEnd"/>
      <w:r>
        <w:rPr>
          <w:b/>
          <w:sz w:val="24"/>
          <w:szCs w:val="24"/>
          <w:lang w:val="en-CA"/>
        </w:rPr>
        <w:t xml:space="preserve"> does not have that sound .</w:t>
      </w:r>
    </w:p>
    <w:p w14:paraId="67331E89" w14:textId="77777777" w:rsidR="00310D17" w:rsidRPr="008E0D40" w:rsidRDefault="00310D17" w:rsidP="00AE5C6E">
      <w:pPr>
        <w:rPr>
          <w:b/>
          <w:sz w:val="24"/>
          <w:szCs w:val="24"/>
          <w:lang w:val="en-CA"/>
        </w:rPr>
      </w:pPr>
    </w:p>
    <w:p w14:paraId="2F274EE1" w14:textId="4F721771" w:rsidR="00EB008F" w:rsidRPr="00643632" w:rsidRDefault="00DB5892" w:rsidP="00FC02C3">
      <w:pPr>
        <w:pStyle w:val="Heading3"/>
        <w:rPr>
          <w:b/>
          <w:color w:val="5B9BD5" w:themeColor="accent1"/>
        </w:rPr>
      </w:pPr>
      <w:r w:rsidRPr="008E0D40">
        <w:rPr>
          <w:b/>
          <w:color w:val="5B9BD5" w:themeColor="accent1"/>
          <w:lang w:val="en-CA"/>
        </w:rPr>
        <w:t xml:space="preserve"> </w:t>
      </w:r>
      <w:proofErr w:type="spellStart"/>
      <w:r w:rsidR="00FC02C3" w:rsidRPr="00643632">
        <w:rPr>
          <w:b/>
          <w:color w:val="5B9BD5" w:themeColor="accent1"/>
        </w:rPr>
        <w:t>Sakâw</w:t>
      </w:r>
      <w:proofErr w:type="spellEnd"/>
      <w:r w:rsidR="00FC02C3" w:rsidRPr="00643632">
        <w:rPr>
          <w:b/>
          <w:color w:val="5B9BD5" w:themeColor="accent1"/>
        </w:rPr>
        <w:t xml:space="preserve"> Cree Sound system</w:t>
      </w:r>
    </w:p>
    <w:p w14:paraId="1209D0CD" w14:textId="77777777" w:rsidR="005E75E4" w:rsidRPr="005E72D0" w:rsidRDefault="005E75E4" w:rsidP="00AE5C6E">
      <w:pPr>
        <w:rPr>
          <w:sz w:val="24"/>
          <w:szCs w:val="24"/>
        </w:rPr>
      </w:pPr>
    </w:p>
    <w:p w14:paraId="1D9C11C1" w14:textId="0B9454C0" w:rsidR="005E75E4" w:rsidRPr="005E72D0" w:rsidRDefault="005E75E4" w:rsidP="00AE5C6E">
      <w:pPr>
        <w:rPr>
          <w:sz w:val="24"/>
          <w:szCs w:val="24"/>
        </w:rPr>
      </w:pPr>
      <w:r w:rsidRPr="005E72D0">
        <w:rPr>
          <w:sz w:val="24"/>
          <w:szCs w:val="24"/>
        </w:rPr>
        <w:t xml:space="preserve">There is a difference between the Vowel “e” sound from Plains Cree </w:t>
      </w:r>
      <w:r w:rsidR="00FB68C3" w:rsidRPr="005E72D0">
        <w:rPr>
          <w:sz w:val="24"/>
          <w:szCs w:val="24"/>
        </w:rPr>
        <w:t xml:space="preserve">sound system </w:t>
      </w:r>
      <w:r w:rsidRPr="005E72D0">
        <w:rPr>
          <w:sz w:val="24"/>
          <w:szCs w:val="24"/>
        </w:rPr>
        <w:t xml:space="preserve">and Northern Alberta </w:t>
      </w:r>
      <w:proofErr w:type="spellStart"/>
      <w:r w:rsidRPr="005E72D0">
        <w:rPr>
          <w:sz w:val="24"/>
          <w:szCs w:val="24"/>
        </w:rPr>
        <w:t>Sakâw</w:t>
      </w:r>
      <w:proofErr w:type="spellEnd"/>
      <w:r w:rsidRPr="005E72D0">
        <w:rPr>
          <w:sz w:val="24"/>
          <w:szCs w:val="24"/>
        </w:rPr>
        <w:t xml:space="preserve"> Cree which is also Y dialect. The “e” sound in the Plains y has a distinct sound </w:t>
      </w:r>
      <w:r w:rsidR="00E77EDD" w:rsidRPr="005E72D0">
        <w:rPr>
          <w:sz w:val="24"/>
          <w:szCs w:val="24"/>
        </w:rPr>
        <w:t>like</w:t>
      </w:r>
      <w:r w:rsidRPr="005E72D0">
        <w:rPr>
          <w:sz w:val="24"/>
          <w:szCs w:val="24"/>
        </w:rPr>
        <w:t xml:space="preserve"> “</w:t>
      </w:r>
      <w:proofErr w:type="spellStart"/>
      <w:r w:rsidRPr="005E72D0">
        <w:rPr>
          <w:sz w:val="24"/>
          <w:szCs w:val="24"/>
        </w:rPr>
        <w:t>ey</w:t>
      </w:r>
      <w:proofErr w:type="spellEnd"/>
      <w:r w:rsidRPr="005E72D0">
        <w:rPr>
          <w:sz w:val="24"/>
          <w:szCs w:val="24"/>
        </w:rPr>
        <w:t xml:space="preserve">” in the word obey for this reason this sound is not heard in </w:t>
      </w:r>
      <w:proofErr w:type="spellStart"/>
      <w:r w:rsidRPr="005E72D0">
        <w:rPr>
          <w:sz w:val="24"/>
          <w:szCs w:val="24"/>
        </w:rPr>
        <w:t>Sakâw</w:t>
      </w:r>
      <w:proofErr w:type="spellEnd"/>
      <w:r w:rsidRPr="005E72D0">
        <w:rPr>
          <w:sz w:val="24"/>
          <w:szCs w:val="24"/>
        </w:rPr>
        <w:t xml:space="preserve"> Cree spoken by fluent </w:t>
      </w:r>
      <w:r w:rsidR="0060001F" w:rsidRPr="005E72D0">
        <w:rPr>
          <w:sz w:val="24"/>
          <w:szCs w:val="24"/>
        </w:rPr>
        <w:t>speakers</w:t>
      </w:r>
      <w:r w:rsidRPr="005E72D0">
        <w:rPr>
          <w:sz w:val="24"/>
          <w:szCs w:val="24"/>
        </w:rPr>
        <w:t xml:space="preserve"> in Northern Alberta though we completely understand each other when speaking to plains Cree speaker</w:t>
      </w:r>
      <w:r w:rsidR="00B10CD5" w:rsidRPr="005E72D0">
        <w:rPr>
          <w:sz w:val="24"/>
          <w:szCs w:val="24"/>
        </w:rPr>
        <w:t>s</w:t>
      </w:r>
      <w:r w:rsidRPr="005E72D0">
        <w:rPr>
          <w:sz w:val="24"/>
          <w:szCs w:val="24"/>
        </w:rPr>
        <w:t>.</w:t>
      </w:r>
    </w:p>
    <w:p w14:paraId="51A723D9" w14:textId="738BF606" w:rsidR="00C51BC1" w:rsidRDefault="00FB68C3" w:rsidP="00AE5C6E">
      <w:pPr>
        <w:rPr>
          <w:sz w:val="24"/>
          <w:szCs w:val="24"/>
        </w:rPr>
      </w:pPr>
      <w:proofErr w:type="spellStart"/>
      <w:r w:rsidRPr="005E72D0">
        <w:rPr>
          <w:sz w:val="24"/>
          <w:szCs w:val="24"/>
        </w:rPr>
        <w:t>Sakâw</w:t>
      </w:r>
      <w:proofErr w:type="spellEnd"/>
      <w:r w:rsidRPr="005E72D0">
        <w:rPr>
          <w:sz w:val="24"/>
          <w:szCs w:val="24"/>
        </w:rPr>
        <w:t xml:space="preserve"> Cree speakers use the î sound rather than the “e” sound; </w:t>
      </w:r>
      <w:r w:rsidR="004B0C9B" w:rsidRPr="005E72D0">
        <w:rPr>
          <w:sz w:val="24"/>
          <w:szCs w:val="24"/>
        </w:rPr>
        <w:t>therefore,</w:t>
      </w:r>
      <w:r w:rsidRPr="005E72D0">
        <w:rPr>
          <w:sz w:val="24"/>
          <w:szCs w:val="24"/>
        </w:rPr>
        <w:t xml:space="preserve"> for the sole purpose and focus on </w:t>
      </w:r>
      <w:proofErr w:type="spellStart"/>
      <w:r w:rsidRPr="005E72D0">
        <w:rPr>
          <w:sz w:val="24"/>
          <w:szCs w:val="24"/>
        </w:rPr>
        <w:t>Sakâw</w:t>
      </w:r>
      <w:proofErr w:type="spellEnd"/>
      <w:r w:rsidRPr="005E72D0">
        <w:rPr>
          <w:sz w:val="24"/>
          <w:szCs w:val="24"/>
        </w:rPr>
        <w:t xml:space="preserve"> Cree I will not use the “e” and eliminate it from the sound system.</w:t>
      </w:r>
      <w:r w:rsidR="0090463F">
        <w:rPr>
          <w:sz w:val="24"/>
          <w:szCs w:val="24"/>
        </w:rPr>
        <w:t xml:space="preserve"> </w:t>
      </w:r>
      <w:r w:rsidR="000D0C0E">
        <w:rPr>
          <w:sz w:val="24"/>
          <w:szCs w:val="24"/>
        </w:rPr>
        <w:t>Hence</w:t>
      </w:r>
      <w:r w:rsidR="0042569C">
        <w:rPr>
          <w:sz w:val="24"/>
          <w:szCs w:val="24"/>
        </w:rPr>
        <w:t>,</w:t>
      </w:r>
      <w:r w:rsidR="000D0C0E">
        <w:rPr>
          <w:sz w:val="24"/>
          <w:szCs w:val="24"/>
        </w:rPr>
        <w:t xml:space="preserve"> </w:t>
      </w:r>
      <w:proofErr w:type="spellStart"/>
      <w:r w:rsidR="000D0C0E">
        <w:rPr>
          <w:sz w:val="24"/>
          <w:szCs w:val="24"/>
        </w:rPr>
        <w:t>Sakâw</w:t>
      </w:r>
      <w:proofErr w:type="spellEnd"/>
      <w:r w:rsidR="000D0C0E">
        <w:rPr>
          <w:sz w:val="24"/>
          <w:szCs w:val="24"/>
        </w:rPr>
        <w:t xml:space="preserve"> </w:t>
      </w:r>
      <w:proofErr w:type="spellStart"/>
      <w:r w:rsidR="000D0C0E">
        <w:rPr>
          <w:sz w:val="24"/>
          <w:szCs w:val="24"/>
        </w:rPr>
        <w:t>nîhiyawîn</w:t>
      </w:r>
      <w:proofErr w:type="spellEnd"/>
      <w:r w:rsidR="000D0C0E">
        <w:rPr>
          <w:sz w:val="24"/>
          <w:szCs w:val="24"/>
        </w:rPr>
        <w:t xml:space="preserve"> is </w:t>
      </w:r>
      <w:r w:rsidR="0042569C">
        <w:rPr>
          <w:sz w:val="24"/>
          <w:szCs w:val="24"/>
        </w:rPr>
        <w:t xml:space="preserve">like a </w:t>
      </w:r>
      <w:r w:rsidR="0090463F">
        <w:rPr>
          <w:sz w:val="24"/>
          <w:szCs w:val="24"/>
        </w:rPr>
        <w:t>Plains Y sub-dialect</w:t>
      </w:r>
      <w:r w:rsidR="0042569C">
        <w:rPr>
          <w:sz w:val="24"/>
          <w:szCs w:val="24"/>
        </w:rPr>
        <w:t>.</w:t>
      </w:r>
    </w:p>
    <w:p w14:paraId="03672AF2" w14:textId="77777777" w:rsidR="001026AE" w:rsidRPr="005E72D0" w:rsidRDefault="001026AE" w:rsidP="00AE5C6E">
      <w:pPr>
        <w:rPr>
          <w:sz w:val="24"/>
          <w:szCs w:val="24"/>
        </w:rPr>
      </w:pPr>
    </w:p>
    <w:p w14:paraId="14172A5B" w14:textId="77777777" w:rsidR="00FB68C3" w:rsidRPr="005E72D0" w:rsidRDefault="00900E90" w:rsidP="00900E90">
      <w:pPr>
        <w:pStyle w:val="Heading3"/>
      </w:pPr>
      <w:r w:rsidRPr="005E72D0">
        <w:t>Presentation</w:t>
      </w:r>
    </w:p>
    <w:p w14:paraId="49B6948F" w14:textId="77777777" w:rsidR="00CC0FE9" w:rsidRDefault="00CC0FE9" w:rsidP="00D44A65">
      <w:pPr>
        <w:rPr>
          <w:sz w:val="24"/>
          <w:szCs w:val="24"/>
        </w:rPr>
      </w:pPr>
    </w:p>
    <w:p w14:paraId="5BE57F56" w14:textId="42A1B1B0" w:rsidR="001026AE" w:rsidRDefault="00D44A65" w:rsidP="00D44A65">
      <w:pPr>
        <w:rPr>
          <w:sz w:val="24"/>
          <w:szCs w:val="24"/>
        </w:rPr>
      </w:pPr>
      <w:r w:rsidRPr="005E72D0">
        <w:rPr>
          <w:sz w:val="24"/>
          <w:szCs w:val="24"/>
        </w:rPr>
        <w:t xml:space="preserve"> In syllabics each consonant vowel pair/blend creates 1 sound per symbol. Likewise, SRO is directly from syllabics but in letters that are created by combining a consonant with a vowel to make 1 sound. Each consonant with each vowel makes up our sound system. Syllabics and SRO have individual consonants and vowels that have a single sound represented by a symbol in syllabics and letters in SRO. Both are written left to write. BOTH SYLLABICS and SRO are always written in FULL FORM, complete words not Fluent/condensed forms.</w:t>
      </w:r>
    </w:p>
    <w:p w14:paraId="3A3FC236" w14:textId="77777777" w:rsidR="00B81F07" w:rsidRDefault="00B81F07" w:rsidP="00D44A65">
      <w:pPr>
        <w:rPr>
          <w:sz w:val="24"/>
          <w:szCs w:val="24"/>
        </w:rPr>
      </w:pPr>
    </w:p>
    <w:p w14:paraId="560E78D1" w14:textId="77777777" w:rsidR="004B1042" w:rsidRPr="004B1042" w:rsidRDefault="004B1042" w:rsidP="001026AE">
      <w:pPr>
        <w:jc w:val="center"/>
        <w:rPr>
          <w:sz w:val="24"/>
          <w:szCs w:val="24"/>
        </w:rPr>
      </w:pPr>
      <w:r w:rsidRPr="004B1042">
        <w:rPr>
          <w:sz w:val="24"/>
          <w:szCs w:val="24"/>
        </w:rPr>
        <w:t>sample Woodland Cree Syllabics</w:t>
      </w:r>
    </w:p>
    <w:p w14:paraId="51246105" w14:textId="2D30D1CD" w:rsidR="004B1042" w:rsidRPr="004B1042" w:rsidRDefault="004B1042" w:rsidP="001026AE">
      <w:pPr>
        <w:jc w:val="center"/>
        <w:rPr>
          <w:sz w:val="24"/>
          <w:szCs w:val="24"/>
        </w:rPr>
      </w:pPr>
      <w:r w:rsidRPr="004B1042">
        <w:rPr>
          <w:rFonts w:ascii="Gadugi" w:hAnsi="Gadugi" w:cs="Gadugi"/>
          <w:sz w:val="24"/>
          <w:szCs w:val="24"/>
        </w:rPr>
        <w:t>ᐁ</w:t>
      </w:r>
      <w:r w:rsidRPr="004B1042">
        <w:rPr>
          <w:sz w:val="24"/>
          <w:szCs w:val="24"/>
        </w:rPr>
        <w:t xml:space="preserve"> î</w:t>
      </w:r>
      <w:r w:rsidRPr="004B1042">
        <w:rPr>
          <w:sz w:val="24"/>
          <w:szCs w:val="24"/>
        </w:rPr>
        <w:tab/>
      </w:r>
      <w:r w:rsidRPr="004B1042">
        <w:rPr>
          <w:rFonts w:ascii="Gadugi" w:hAnsi="Gadugi" w:cs="Gadugi"/>
          <w:sz w:val="24"/>
          <w:szCs w:val="24"/>
        </w:rPr>
        <w:t>ᐃ</w:t>
      </w:r>
      <w:r w:rsidRPr="004B1042">
        <w:rPr>
          <w:sz w:val="24"/>
          <w:szCs w:val="24"/>
        </w:rPr>
        <w:t xml:space="preserve"> </w:t>
      </w:r>
      <w:proofErr w:type="spellStart"/>
      <w:r w:rsidRPr="004B1042">
        <w:rPr>
          <w:sz w:val="24"/>
          <w:szCs w:val="24"/>
        </w:rPr>
        <w:t>i</w:t>
      </w:r>
      <w:proofErr w:type="spellEnd"/>
      <w:r w:rsidRPr="004B1042">
        <w:rPr>
          <w:sz w:val="24"/>
          <w:szCs w:val="24"/>
        </w:rPr>
        <w:tab/>
      </w:r>
      <w:r w:rsidRPr="004B1042">
        <w:rPr>
          <w:rFonts w:ascii="Gadugi" w:hAnsi="Gadugi" w:cs="Gadugi"/>
          <w:sz w:val="24"/>
          <w:szCs w:val="24"/>
        </w:rPr>
        <w:t>ᐅ</w:t>
      </w:r>
      <w:r w:rsidRPr="004B1042">
        <w:rPr>
          <w:sz w:val="24"/>
          <w:szCs w:val="24"/>
        </w:rPr>
        <w:t xml:space="preserve"> o</w:t>
      </w:r>
      <w:r w:rsidRPr="004B1042">
        <w:rPr>
          <w:sz w:val="24"/>
          <w:szCs w:val="24"/>
        </w:rPr>
        <w:tab/>
      </w:r>
      <w:r w:rsidRPr="004B1042">
        <w:rPr>
          <w:rFonts w:ascii="Gadugi" w:hAnsi="Gadugi" w:cs="Gadugi"/>
          <w:sz w:val="24"/>
          <w:szCs w:val="24"/>
        </w:rPr>
        <w:t>ᐆ</w:t>
      </w:r>
      <w:r w:rsidRPr="004B1042">
        <w:rPr>
          <w:sz w:val="24"/>
          <w:szCs w:val="24"/>
        </w:rPr>
        <w:t xml:space="preserve"> wo</w:t>
      </w:r>
      <w:r w:rsidRPr="004B1042">
        <w:rPr>
          <w:sz w:val="24"/>
          <w:szCs w:val="24"/>
        </w:rPr>
        <w:tab/>
      </w:r>
      <w:r w:rsidRPr="004B1042">
        <w:rPr>
          <w:rFonts w:ascii="Gadugi" w:hAnsi="Gadugi" w:cs="Gadugi"/>
          <w:sz w:val="24"/>
          <w:szCs w:val="24"/>
        </w:rPr>
        <w:t>ᐊ</w:t>
      </w:r>
      <w:r w:rsidRPr="004B1042">
        <w:rPr>
          <w:sz w:val="24"/>
          <w:szCs w:val="24"/>
        </w:rPr>
        <w:t xml:space="preserve"> a</w:t>
      </w:r>
      <w:r w:rsidRPr="004B1042">
        <w:rPr>
          <w:sz w:val="24"/>
          <w:szCs w:val="24"/>
        </w:rPr>
        <w:tab/>
      </w:r>
      <w:r w:rsidRPr="004B1042">
        <w:rPr>
          <w:rFonts w:ascii="Gadugi" w:hAnsi="Gadugi" w:cs="Gadugi"/>
          <w:sz w:val="24"/>
          <w:szCs w:val="24"/>
        </w:rPr>
        <w:t>ᐋ</w:t>
      </w:r>
      <w:r w:rsidRPr="004B1042">
        <w:rPr>
          <w:sz w:val="24"/>
          <w:szCs w:val="24"/>
        </w:rPr>
        <w:t xml:space="preserve"> â</w:t>
      </w:r>
    </w:p>
    <w:p w14:paraId="7BAAE1F7" w14:textId="77777777" w:rsidR="004B1042" w:rsidRPr="004B1042" w:rsidRDefault="004B1042" w:rsidP="001026AE">
      <w:pPr>
        <w:jc w:val="center"/>
        <w:rPr>
          <w:sz w:val="24"/>
          <w:szCs w:val="24"/>
        </w:rPr>
      </w:pPr>
      <w:r w:rsidRPr="004B1042">
        <w:rPr>
          <w:rFonts w:ascii="Gadugi" w:hAnsi="Gadugi" w:cs="Gadugi"/>
          <w:sz w:val="24"/>
          <w:szCs w:val="24"/>
        </w:rPr>
        <w:t>ᐍ</w:t>
      </w:r>
      <w:r w:rsidRPr="004B1042">
        <w:rPr>
          <w:sz w:val="24"/>
          <w:szCs w:val="24"/>
        </w:rPr>
        <w:t xml:space="preserve"> </w:t>
      </w:r>
      <w:proofErr w:type="spellStart"/>
      <w:r w:rsidRPr="004B1042">
        <w:rPr>
          <w:sz w:val="24"/>
          <w:szCs w:val="24"/>
        </w:rPr>
        <w:t>wî</w:t>
      </w:r>
      <w:proofErr w:type="spellEnd"/>
      <w:r w:rsidRPr="004B1042">
        <w:rPr>
          <w:sz w:val="24"/>
          <w:szCs w:val="24"/>
        </w:rPr>
        <w:tab/>
      </w:r>
      <w:r w:rsidRPr="004B1042">
        <w:rPr>
          <w:rFonts w:ascii="Gadugi" w:hAnsi="Gadugi" w:cs="Gadugi"/>
          <w:sz w:val="24"/>
          <w:szCs w:val="24"/>
        </w:rPr>
        <w:t>ᐏ</w:t>
      </w:r>
      <w:r w:rsidRPr="004B1042">
        <w:rPr>
          <w:sz w:val="24"/>
          <w:szCs w:val="24"/>
        </w:rPr>
        <w:t xml:space="preserve"> </w:t>
      </w:r>
      <w:proofErr w:type="spellStart"/>
      <w:r w:rsidRPr="004B1042">
        <w:rPr>
          <w:sz w:val="24"/>
          <w:szCs w:val="24"/>
        </w:rPr>
        <w:t>wi</w:t>
      </w:r>
      <w:proofErr w:type="spellEnd"/>
      <w:r w:rsidRPr="004B1042">
        <w:rPr>
          <w:sz w:val="24"/>
          <w:szCs w:val="24"/>
        </w:rPr>
        <w:tab/>
      </w:r>
      <w:r w:rsidRPr="004B1042">
        <w:rPr>
          <w:rFonts w:ascii="Gadugi" w:hAnsi="Gadugi" w:cs="Gadugi"/>
          <w:sz w:val="24"/>
          <w:szCs w:val="24"/>
        </w:rPr>
        <w:t>ᐓ</w:t>
      </w:r>
      <w:r w:rsidRPr="004B1042">
        <w:rPr>
          <w:sz w:val="24"/>
          <w:szCs w:val="24"/>
        </w:rPr>
        <w:t xml:space="preserve"> wo</w:t>
      </w:r>
      <w:r w:rsidRPr="004B1042">
        <w:rPr>
          <w:sz w:val="24"/>
          <w:szCs w:val="24"/>
        </w:rPr>
        <w:tab/>
      </w:r>
      <w:r w:rsidRPr="004B1042">
        <w:rPr>
          <w:rFonts w:ascii="Gadugi" w:hAnsi="Gadugi" w:cs="Gadugi"/>
          <w:sz w:val="24"/>
          <w:szCs w:val="24"/>
        </w:rPr>
        <w:t>ᐕ</w:t>
      </w:r>
      <w:r w:rsidRPr="004B1042">
        <w:rPr>
          <w:sz w:val="24"/>
          <w:szCs w:val="24"/>
        </w:rPr>
        <w:t xml:space="preserve"> </w:t>
      </w:r>
      <w:proofErr w:type="spellStart"/>
      <w:r w:rsidRPr="004B1042">
        <w:rPr>
          <w:sz w:val="24"/>
          <w:szCs w:val="24"/>
        </w:rPr>
        <w:t>wô</w:t>
      </w:r>
      <w:proofErr w:type="spellEnd"/>
      <w:r w:rsidRPr="004B1042">
        <w:rPr>
          <w:sz w:val="24"/>
          <w:szCs w:val="24"/>
        </w:rPr>
        <w:tab/>
      </w:r>
      <w:r w:rsidRPr="004B1042">
        <w:rPr>
          <w:rFonts w:ascii="Gadugi" w:hAnsi="Gadugi" w:cs="Gadugi"/>
          <w:sz w:val="24"/>
          <w:szCs w:val="24"/>
        </w:rPr>
        <w:t>ᐘ</w:t>
      </w:r>
      <w:r w:rsidRPr="004B1042">
        <w:rPr>
          <w:sz w:val="24"/>
          <w:szCs w:val="24"/>
        </w:rPr>
        <w:t xml:space="preserve"> </w:t>
      </w:r>
      <w:proofErr w:type="spellStart"/>
      <w:r w:rsidRPr="004B1042">
        <w:rPr>
          <w:sz w:val="24"/>
          <w:szCs w:val="24"/>
        </w:rPr>
        <w:t>wa</w:t>
      </w:r>
      <w:proofErr w:type="spellEnd"/>
      <w:r w:rsidRPr="004B1042">
        <w:rPr>
          <w:sz w:val="24"/>
          <w:szCs w:val="24"/>
        </w:rPr>
        <w:tab/>
      </w:r>
      <w:r w:rsidRPr="004B1042">
        <w:rPr>
          <w:rFonts w:ascii="Gadugi" w:hAnsi="Gadugi" w:cs="Gadugi"/>
          <w:sz w:val="24"/>
          <w:szCs w:val="24"/>
        </w:rPr>
        <w:t>ᐚ</w:t>
      </w:r>
      <w:r w:rsidRPr="004B1042">
        <w:rPr>
          <w:sz w:val="24"/>
          <w:szCs w:val="24"/>
        </w:rPr>
        <w:t xml:space="preserve"> </w:t>
      </w:r>
      <w:proofErr w:type="spellStart"/>
      <w:r w:rsidRPr="004B1042">
        <w:rPr>
          <w:sz w:val="24"/>
          <w:szCs w:val="24"/>
        </w:rPr>
        <w:t>wâ</w:t>
      </w:r>
      <w:proofErr w:type="spellEnd"/>
      <w:r w:rsidRPr="004B1042">
        <w:rPr>
          <w:sz w:val="24"/>
          <w:szCs w:val="24"/>
        </w:rPr>
        <w:tab/>
      </w:r>
      <w:r w:rsidRPr="004B1042">
        <w:rPr>
          <w:rFonts w:ascii="Gadugi" w:hAnsi="Gadugi" w:cs="Gadugi"/>
          <w:sz w:val="24"/>
          <w:szCs w:val="24"/>
        </w:rPr>
        <w:t>ᐤ</w:t>
      </w:r>
      <w:r w:rsidRPr="004B1042">
        <w:rPr>
          <w:sz w:val="24"/>
          <w:szCs w:val="24"/>
        </w:rPr>
        <w:t xml:space="preserve"> w</w:t>
      </w:r>
    </w:p>
    <w:p w14:paraId="65ABC92C" w14:textId="77777777" w:rsidR="004B1042" w:rsidRPr="004B1042" w:rsidRDefault="004B1042" w:rsidP="001026AE">
      <w:pPr>
        <w:jc w:val="center"/>
        <w:rPr>
          <w:sz w:val="24"/>
          <w:szCs w:val="24"/>
        </w:rPr>
      </w:pPr>
      <w:r w:rsidRPr="004B1042">
        <w:rPr>
          <w:rFonts w:ascii="Gadugi" w:hAnsi="Gadugi" w:cs="Gadugi"/>
          <w:sz w:val="24"/>
          <w:szCs w:val="24"/>
        </w:rPr>
        <w:t>ᐯ</w:t>
      </w:r>
      <w:r w:rsidRPr="004B1042">
        <w:rPr>
          <w:sz w:val="24"/>
          <w:szCs w:val="24"/>
        </w:rPr>
        <w:t xml:space="preserve"> </w:t>
      </w:r>
      <w:proofErr w:type="spellStart"/>
      <w:r w:rsidRPr="004B1042">
        <w:rPr>
          <w:sz w:val="24"/>
          <w:szCs w:val="24"/>
        </w:rPr>
        <w:t>pî</w:t>
      </w:r>
      <w:proofErr w:type="spellEnd"/>
      <w:r w:rsidRPr="004B1042">
        <w:rPr>
          <w:sz w:val="24"/>
          <w:szCs w:val="24"/>
        </w:rPr>
        <w:tab/>
      </w:r>
      <w:r w:rsidRPr="004B1042">
        <w:rPr>
          <w:rFonts w:ascii="Gadugi" w:hAnsi="Gadugi" w:cs="Gadugi"/>
          <w:sz w:val="24"/>
          <w:szCs w:val="24"/>
        </w:rPr>
        <w:t>ᐱ</w:t>
      </w:r>
      <w:r w:rsidRPr="004B1042">
        <w:rPr>
          <w:sz w:val="24"/>
          <w:szCs w:val="24"/>
        </w:rPr>
        <w:t xml:space="preserve"> pi</w:t>
      </w:r>
      <w:r w:rsidRPr="004B1042">
        <w:rPr>
          <w:sz w:val="24"/>
          <w:szCs w:val="24"/>
        </w:rPr>
        <w:tab/>
      </w:r>
      <w:r w:rsidRPr="004B1042">
        <w:rPr>
          <w:rFonts w:ascii="Gadugi" w:hAnsi="Gadugi" w:cs="Gadugi"/>
          <w:sz w:val="24"/>
          <w:szCs w:val="24"/>
        </w:rPr>
        <w:t>ᐳ</w:t>
      </w:r>
      <w:r w:rsidRPr="004B1042">
        <w:rPr>
          <w:sz w:val="24"/>
          <w:szCs w:val="24"/>
        </w:rPr>
        <w:t xml:space="preserve"> po</w:t>
      </w:r>
      <w:r w:rsidRPr="004B1042">
        <w:rPr>
          <w:sz w:val="24"/>
          <w:szCs w:val="24"/>
        </w:rPr>
        <w:tab/>
      </w:r>
      <w:r w:rsidRPr="004B1042">
        <w:rPr>
          <w:rFonts w:ascii="Gadugi" w:hAnsi="Gadugi" w:cs="Gadugi"/>
          <w:sz w:val="24"/>
          <w:szCs w:val="24"/>
        </w:rPr>
        <w:t>ᐴ</w:t>
      </w:r>
      <w:r w:rsidRPr="004B1042">
        <w:rPr>
          <w:sz w:val="24"/>
          <w:szCs w:val="24"/>
        </w:rPr>
        <w:t xml:space="preserve"> </w:t>
      </w:r>
      <w:proofErr w:type="spellStart"/>
      <w:r w:rsidRPr="004B1042">
        <w:rPr>
          <w:sz w:val="24"/>
          <w:szCs w:val="24"/>
        </w:rPr>
        <w:t>pô</w:t>
      </w:r>
      <w:proofErr w:type="spellEnd"/>
      <w:r w:rsidRPr="004B1042">
        <w:rPr>
          <w:sz w:val="24"/>
          <w:szCs w:val="24"/>
        </w:rPr>
        <w:tab/>
      </w:r>
      <w:r w:rsidRPr="004B1042">
        <w:rPr>
          <w:rFonts w:ascii="Gadugi" w:hAnsi="Gadugi" w:cs="Gadugi"/>
          <w:sz w:val="24"/>
          <w:szCs w:val="24"/>
        </w:rPr>
        <w:t>ᐸ</w:t>
      </w:r>
      <w:r w:rsidRPr="004B1042">
        <w:rPr>
          <w:sz w:val="24"/>
          <w:szCs w:val="24"/>
        </w:rPr>
        <w:t xml:space="preserve"> pa</w:t>
      </w:r>
      <w:r w:rsidRPr="004B1042">
        <w:rPr>
          <w:sz w:val="24"/>
          <w:szCs w:val="24"/>
        </w:rPr>
        <w:tab/>
      </w:r>
      <w:r w:rsidRPr="004B1042">
        <w:rPr>
          <w:rFonts w:ascii="Gadugi" w:hAnsi="Gadugi" w:cs="Gadugi"/>
          <w:sz w:val="24"/>
          <w:szCs w:val="24"/>
        </w:rPr>
        <w:t>ᐹ</w:t>
      </w:r>
      <w:r w:rsidRPr="004B1042">
        <w:rPr>
          <w:sz w:val="24"/>
          <w:szCs w:val="24"/>
        </w:rPr>
        <w:t xml:space="preserve"> </w:t>
      </w:r>
      <w:proofErr w:type="spellStart"/>
      <w:r w:rsidRPr="004B1042">
        <w:rPr>
          <w:sz w:val="24"/>
          <w:szCs w:val="24"/>
        </w:rPr>
        <w:t>pâ</w:t>
      </w:r>
      <w:proofErr w:type="spellEnd"/>
      <w:r w:rsidRPr="004B1042">
        <w:rPr>
          <w:sz w:val="24"/>
          <w:szCs w:val="24"/>
        </w:rPr>
        <w:tab/>
      </w:r>
      <w:r w:rsidRPr="004B1042">
        <w:rPr>
          <w:rFonts w:ascii="Gadugi" w:hAnsi="Gadugi" w:cs="Gadugi"/>
          <w:sz w:val="24"/>
          <w:szCs w:val="24"/>
        </w:rPr>
        <w:t>ᑊ</w:t>
      </w:r>
      <w:r w:rsidRPr="004B1042">
        <w:rPr>
          <w:sz w:val="24"/>
          <w:szCs w:val="24"/>
        </w:rPr>
        <w:t xml:space="preserve"> p</w:t>
      </w:r>
    </w:p>
    <w:p w14:paraId="0A519459" w14:textId="77777777" w:rsidR="004B1042" w:rsidRPr="004B1042" w:rsidRDefault="004B1042" w:rsidP="001026AE">
      <w:pPr>
        <w:jc w:val="center"/>
        <w:rPr>
          <w:sz w:val="24"/>
          <w:szCs w:val="24"/>
        </w:rPr>
      </w:pPr>
      <w:r w:rsidRPr="004B1042">
        <w:rPr>
          <w:rFonts w:ascii="Gadugi" w:hAnsi="Gadugi" w:cs="Gadugi"/>
          <w:sz w:val="24"/>
          <w:szCs w:val="24"/>
        </w:rPr>
        <w:t>ᑌ</w:t>
      </w:r>
      <w:r w:rsidRPr="004B1042">
        <w:rPr>
          <w:sz w:val="24"/>
          <w:szCs w:val="24"/>
        </w:rPr>
        <w:t xml:space="preserve"> </w:t>
      </w:r>
      <w:proofErr w:type="spellStart"/>
      <w:r w:rsidRPr="004B1042">
        <w:rPr>
          <w:sz w:val="24"/>
          <w:szCs w:val="24"/>
        </w:rPr>
        <w:t>tî</w:t>
      </w:r>
      <w:proofErr w:type="spellEnd"/>
      <w:r w:rsidRPr="004B1042">
        <w:rPr>
          <w:sz w:val="24"/>
          <w:szCs w:val="24"/>
        </w:rPr>
        <w:tab/>
      </w:r>
      <w:r w:rsidRPr="004B1042">
        <w:rPr>
          <w:rFonts w:ascii="Gadugi" w:hAnsi="Gadugi" w:cs="Gadugi"/>
          <w:sz w:val="24"/>
          <w:szCs w:val="24"/>
        </w:rPr>
        <w:t>ᑎ</w:t>
      </w:r>
      <w:r w:rsidRPr="004B1042">
        <w:rPr>
          <w:sz w:val="24"/>
          <w:szCs w:val="24"/>
        </w:rPr>
        <w:t xml:space="preserve"> </w:t>
      </w:r>
      <w:proofErr w:type="spellStart"/>
      <w:r w:rsidRPr="004B1042">
        <w:rPr>
          <w:sz w:val="24"/>
          <w:szCs w:val="24"/>
        </w:rPr>
        <w:t>ti</w:t>
      </w:r>
      <w:proofErr w:type="spellEnd"/>
      <w:r w:rsidRPr="004B1042">
        <w:rPr>
          <w:sz w:val="24"/>
          <w:szCs w:val="24"/>
        </w:rPr>
        <w:tab/>
      </w:r>
      <w:r w:rsidRPr="004B1042">
        <w:rPr>
          <w:rFonts w:ascii="Gadugi" w:hAnsi="Gadugi" w:cs="Gadugi"/>
          <w:sz w:val="24"/>
          <w:szCs w:val="24"/>
        </w:rPr>
        <w:t>ᑐ</w:t>
      </w:r>
      <w:r w:rsidRPr="004B1042">
        <w:rPr>
          <w:sz w:val="24"/>
          <w:szCs w:val="24"/>
        </w:rPr>
        <w:t xml:space="preserve"> to</w:t>
      </w:r>
      <w:r w:rsidRPr="004B1042">
        <w:rPr>
          <w:sz w:val="24"/>
          <w:szCs w:val="24"/>
        </w:rPr>
        <w:tab/>
      </w:r>
      <w:r w:rsidRPr="004B1042">
        <w:rPr>
          <w:rFonts w:ascii="Gadugi" w:hAnsi="Gadugi" w:cs="Gadugi"/>
          <w:sz w:val="24"/>
          <w:szCs w:val="24"/>
        </w:rPr>
        <w:t>ᑑ</w:t>
      </w:r>
      <w:r w:rsidRPr="004B1042">
        <w:rPr>
          <w:sz w:val="24"/>
          <w:szCs w:val="24"/>
        </w:rPr>
        <w:t xml:space="preserve"> </w:t>
      </w:r>
      <w:proofErr w:type="spellStart"/>
      <w:r w:rsidRPr="004B1042">
        <w:rPr>
          <w:sz w:val="24"/>
          <w:szCs w:val="24"/>
        </w:rPr>
        <w:t>tô</w:t>
      </w:r>
      <w:proofErr w:type="spellEnd"/>
      <w:r w:rsidRPr="004B1042">
        <w:rPr>
          <w:sz w:val="24"/>
          <w:szCs w:val="24"/>
        </w:rPr>
        <w:tab/>
      </w:r>
      <w:r w:rsidRPr="004B1042">
        <w:rPr>
          <w:rFonts w:ascii="Gadugi" w:hAnsi="Gadugi" w:cs="Gadugi"/>
          <w:sz w:val="24"/>
          <w:szCs w:val="24"/>
        </w:rPr>
        <w:t>ᑕ</w:t>
      </w:r>
      <w:r w:rsidRPr="004B1042">
        <w:rPr>
          <w:sz w:val="24"/>
          <w:szCs w:val="24"/>
        </w:rPr>
        <w:t xml:space="preserve"> ta</w:t>
      </w:r>
      <w:r w:rsidRPr="004B1042">
        <w:rPr>
          <w:sz w:val="24"/>
          <w:szCs w:val="24"/>
        </w:rPr>
        <w:tab/>
      </w:r>
      <w:r w:rsidRPr="004B1042">
        <w:rPr>
          <w:rFonts w:ascii="Gadugi" w:hAnsi="Gadugi" w:cs="Gadugi"/>
          <w:sz w:val="24"/>
          <w:szCs w:val="24"/>
        </w:rPr>
        <w:t>ᑖ</w:t>
      </w:r>
      <w:r w:rsidRPr="004B1042">
        <w:rPr>
          <w:sz w:val="24"/>
          <w:szCs w:val="24"/>
        </w:rPr>
        <w:t xml:space="preserve"> </w:t>
      </w:r>
      <w:proofErr w:type="spellStart"/>
      <w:r w:rsidRPr="004B1042">
        <w:rPr>
          <w:sz w:val="24"/>
          <w:szCs w:val="24"/>
        </w:rPr>
        <w:t>tâ</w:t>
      </w:r>
      <w:proofErr w:type="spellEnd"/>
      <w:r w:rsidRPr="004B1042">
        <w:rPr>
          <w:sz w:val="24"/>
          <w:szCs w:val="24"/>
        </w:rPr>
        <w:tab/>
      </w:r>
      <w:r w:rsidRPr="004B1042">
        <w:rPr>
          <w:rFonts w:ascii="Gadugi" w:hAnsi="Gadugi" w:cs="Gadugi"/>
          <w:sz w:val="24"/>
          <w:szCs w:val="24"/>
        </w:rPr>
        <w:t>ᐟ</w:t>
      </w:r>
      <w:r w:rsidRPr="004B1042">
        <w:rPr>
          <w:sz w:val="24"/>
          <w:szCs w:val="24"/>
        </w:rPr>
        <w:t xml:space="preserve"> t</w:t>
      </w:r>
    </w:p>
    <w:p w14:paraId="76B4DB5E" w14:textId="77777777" w:rsidR="004B1042" w:rsidRPr="004B1042" w:rsidRDefault="004B1042" w:rsidP="001026AE">
      <w:pPr>
        <w:jc w:val="center"/>
        <w:rPr>
          <w:sz w:val="24"/>
          <w:szCs w:val="24"/>
        </w:rPr>
      </w:pPr>
      <w:r w:rsidRPr="004B1042">
        <w:rPr>
          <w:rFonts w:ascii="Gadugi" w:hAnsi="Gadugi" w:cs="Gadugi"/>
          <w:sz w:val="24"/>
          <w:szCs w:val="24"/>
        </w:rPr>
        <w:t>ᑫ</w:t>
      </w:r>
      <w:r w:rsidRPr="004B1042">
        <w:rPr>
          <w:sz w:val="24"/>
          <w:szCs w:val="24"/>
        </w:rPr>
        <w:t xml:space="preserve"> </w:t>
      </w:r>
      <w:proofErr w:type="spellStart"/>
      <w:r w:rsidRPr="004B1042">
        <w:rPr>
          <w:sz w:val="24"/>
          <w:szCs w:val="24"/>
        </w:rPr>
        <w:t>kî</w:t>
      </w:r>
      <w:proofErr w:type="spellEnd"/>
      <w:r w:rsidRPr="004B1042">
        <w:rPr>
          <w:sz w:val="24"/>
          <w:szCs w:val="24"/>
        </w:rPr>
        <w:tab/>
      </w:r>
      <w:r w:rsidRPr="004B1042">
        <w:rPr>
          <w:rFonts w:ascii="Gadugi" w:hAnsi="Gadugi" w:cs="Gadugi"/>
          <w:sz w:val="24"/>
          <w:szCs w:val="24"/>
        </w:rPr>
        <w:t>ᑭ</w:t>
      </w:r>
      <w:r w:rsidRPr="004B1042">
        <w:rPr>
          <w:sz w:val="24"/>
          <w:szCs w:val="24"/>
        </w:rPr>
        <w:t xml:space="preserve"> ki</w:t>
      </w:r>
      <w:r w:rsidRPr="004B1042">
        <w:rPr>
          <w:sz w:val="24"/>
          <w:szCs w:val="24"/>
        </w:rPr>
        <w:tab/>
      </w:r>
      <w:r w:rsidRPr="004B1042">
        <w:rPr>
          <w:rFonts w:ascii="Gadugi" w:hAnsi="Gadugi" w:cs="Gadugi"/>
          <w:sz w:val="24"/>
          <w:szCs w:val="24"/>
        </w:rPr>
        <w:t>ᑯ</w:t>
      </w:r>
      <w:r w:rsidRPr="004B1042">
        <w:rPr>
          <w:sz w:val="24"/>
          <w:szCs w:val="24"/>
        </w:rPr>
        <w:t xml:space="preserve"> ko</w:t>
      </w:r>
      <w:r w:rsidRPr="004B1042">
        <w:rPr>
          <w:sz w:val="24"/>
          <w:szCs w:val="24"/>
        </w:rPr>
        <w:tab/>
      </w:r>
      <w:r w:rsidRPr="004B1042">
        <w:rPr>
          <w:rFonts w:ascii="Gadugi" w:hAnsi="Gadugi" w:cs="Gadugi"/>
          <w:sz w:val="24"/>
          <w:szCs w:val="24"/>
        </w:rPr>
        <w:t>ᑰ</w:t>
      </w:r>
      <w:r w:rsidRPr="004B1042">
        <w:rPr>
          <w:sz w:val="24"/>
          <w:szCs w:val="24"/>
        </w:rPr>
        <w:t xml:space="preserve"> </w:t>
      </w:r>
      <w:proofErr w:type="spellStart"/>
      <w:r w:rsidRPr="004B1042">
        <w:rPr>
          <w:sz w:val="24"/>
          <w:szCs w:val="24"/>
        </w:rPr>
        <w:t>kô</w:t>
      </w:r>
      <w:proofErr w:type="spellEnd"/>
      <w:r w:rsidRPr="004B1042">
        <w:rPr>
          <w:sz w:val="24"/>
          <w:szCs w:val="24"/>
        </w:rPr>
        <w:tab/>
      </w:r>
      <w:r w:rsidRPr="004B1042">
        <w:rPr>
          <w:rFonts w:ascii="Gadugi" w:hAnsi="Gadugi" w:cs="Gadugi"/>
          <w:sz w:val="24"/>
          <w:szCs w:val="24"/>
        </w:rPr>
        <w:t>ᑲ</w:t>
      </w:r>
      <w:r w:rsidRPr="004B1042">
        <w:rPr>
          <w:sz w:val="24"/>
          <w:szCs w:val="24"/>
        </w:rPr>
        <w:t xml:space="preserve"> ka</w:t>
      </w:r>
      <w:r w:rsidRPr="004B1042">
        <w:rPr>
          <w:sz w:val="24"/>
          <w:szCs w:val="24"/>
        </w:rPr>
        <w:tab/>
      </w:r>
      <w:r w:rsidRPr="004B1042">
        <w:rPr>
          <w:rFonts w:ascii="Gadugi" w:hAnsi="Gadugi" w:cs="Gadugi"/>
          <w:sz w:val="24"/>
          <w:szCs w:val="24"/>
        </w:rPr>
        <w:t>ᑳ</w:t>
      </w:r>
      <w:r w:rsidRPr="004B1042">
        <w:rPr>
          <w:sz w:val="24"/>
          <w:szCs w:val="24"/>
        </w:rPr>
        <w:t xml:space="preserve"> </w:t>
      </w:r>
      <w:proofErr w:type="spellStart"/>
      <w:r w:rsidRPr="004B1042">
        <w:rPr>
          <w:sz w:val="24"/>
          <w:szCs w:val="24"/>
        </w:rPr>
        <w:t>kâ</w:t>
      </w:r>
      <w:proofErr w:type="spellEnd"/>
      <w:r w:rsidRPr="004B1042">
        <w:rPr>
          <w:sz w:val="24"/>
          <w:szCs w:val="24"/>
        </w:rPr>
        <w:tab/>
      </w:r>
      <w:r w:rsidRPr="004B1042">
        <w:rPr>
          <w:rFonts w:ascii="Gadugi" w:hAnsi="Gadugi" w:cs="Gadugi"/>
          <w:sz w:val="24"/>
          <w:szCs w:val="24"/>
        </w:rPr>
        <w:t>ᐠ</w:t>
      </w:r>
      <w:r w:rsidRPr="004B1042">
        <w:rPr>
          <w:sz w:val="24"/>
          <w:szCs w:val="24"/>
        </w:rPr>
        <w:t xml:space="preserve"> k</w:t>
      </w:r>
    </w:p>
    <w:p w14:paraId="13509877" w14:textId="77777777" w:rsidR="004B1042" w:rsidRPr="004B1042" w:rsidRDefault="004B1042" w:rsidP="001026AE">
      <w:pPr>
        <w:jc w:val="center"/>
        <w:rPr>
          <w:sz w:val="24"/>
          <w:szCs w:val="24"/>
        </w:rPr>
      </w:pPr>
      <w:r w:rsidRPr="004B1042">
        <w:rPr>
          <w:rFonts w:ascii="Gadugi" w:hAnsi="Gadugi" w:cs="Gadugi"/>
          <w:sz w:val="24"/>
          <w:szCs w:val="24"/>
        </w:rPr>
        <w:t>ᒉ</w:t>
      </w:r>
      <w:r w:rsidRPr="004B1042">
        <w:rPr>
          <w:sz w:val="24"/>
          <w:szCs w:val="24"/>
        </w:rPr>
        <w:t xml:space="preserve"> </w:t>
      </w:r>
      <w:proofErr w:type="spellStart"/>
      <w:r w:rsidRPr="004B1042">
        <w:rPr>
          <w:sz w:val="24"/>
          <w:szCs w:val="24"/>
        </w:rPr>
        <w:t>cî</w:t>
      </w:r>
      <w:proofErr w:type="spellEnd"/>
      <w:r w:rsidRPr="004B1042">
        <w:rPr>
          <w:sz w:val="24"/>
          <w:szCs w:val="24"/>
        </w:rPr>
        <w:tab/>
      </w:r>
      <w:r w:rsidRPr="004B1042">
        <w:rPr>
          <w:rFonts w:ascii="Gadugi" w:hAnsi="Gadugi" w:cs="Gadugi"/>
          <w:sz w:val="24"/>
          <w:szCs w:val="24"/>
        </w:rPr>
        <w:t>ᒋ</w:t>
      </w:r>
      <w:r w:rsidRPr="004B1042">
        <w:rPr>
          <w:sz w:val="24"/>
          <w:szCs w:val="24"/>
        </w:rPr>
        <w:t xml:space="preserve"> ci</w:t>
      </w:r>
      <w:r w:rsidRPr="004B1042">
        <w:rPr>
          <w:sz w:val="24"/>
          <w:szCs w:val="24"/>
        </w:rPr>
        <w:tab/>
      </w:r>
      <w:r w:rsidRPr="004B1042">
        <w:rPr>
          <w:rFonts w:ascii="Gadugi" w:hAnsi="Gadugi" w:cs="Gadugi"/>
          <w:sz w:val="24"/>
          <w:szCs w:val="24"/>
        </w:rPr>
        <w:t>ᒍ</w:t>
      </w:r>
      <w:r w:rsidRPr="004B1042">
        <w:rPr>
          <w:sz w:val="24"/>
          <w:szCs w:val="24"/>
        </w:rPr>
        <w:t xml:space="preserve"> co</w:t>
      </w:r>
      <w:r w:rsidRPr="004B1042">
        <w:rPr>
          <w:sz w:val="24"/>
          <w:szCs w:val="24"/>
        </w:rPr>
        <w:tab/>
      </w:r>
      <w:r w:rsidRPr="004B1042">
        <w:rPr>
          <w:rFonts w:ascii="Gadugi" w:hAnsi="Gadugi" w:cs="Gadugi"/>
          <w:sz w:val="24"/>
          <w:szCs w:val="24"/>
        </w:rPr>
        <w:t>ᒎ</w:t>
      </w:r>
      <w:r w:rsidRPr="004B1042">
        <w:rPr>
          <w:sz w:val="24"/>
          <w:szCs w:val="24"/>
        </w:rPr>
        <w:t xml:space="preserve"> </w:t>
      </w:r>
      <w:proofErr w:type="spellStart"/>
      <w:r w:rsidRPr="004B1042">
        <w:rPr>
          <w:sz w:val="24"/>
          <w:szCs w:val="24"/>
        </w:rPr>
        <w:t>cô</w:t>
      </w:r>
      <w:proofErr w:type="spellEnd"/>
      <w:r w:rsidRPr="004B1042">
        <w:rPr>
          <w:sz w:val="24"/>
          <w:szCs w:val="24"/>
        </w:rPr>
        <w:tab/>
      </w:r>
      <w:r w:rsidRPr="004B1042">
        <w:rPr>
          <w:rFonts w:ascii="Gadugi" w:hAnsi="Gadugi" w:cs="Gadugi"/>
          <w:sz w:val="24"/>
          <w:szCs w:val="24"/>
        </w:rPr>
        <w:t>ᒐ</w:t>
      </w:r>
      <w:r w:rsidRPr="004B1042">
        <w:rPr>
          <w:sz w:val="24"/>
          <w:szCs w:val="24"/>
        </w:rPr>
        <w:t xml:space="preserve"> ca</w:t>
      </w:r>
      <w:r w:rsidRPr="004B1042">
        <w:rPr>
          <w:sz w:val="24"/>
          <w:szCs w:val="24"/>
        </w:rPr>
        <w:tab/>
      </w:r>
      <w:r w:rsidRPr="004B1042">
        <w:rPr>
          <w:rFonts w:ascii="Gadugi" w:hAnsi="Gadugi" w:cs="Gadugi"/>
          <w:sz w:val="24"/>
          <w:szCs w:val="24"/>
        </w:rPr>
        <w:t>ᒑ</w:t>
      </w:r>
      <w:r w:rsidRPr="004B1042">
        <w:rPr>
          <w:sz w:val="24"/>
          <w:szCs w:val="24"/>
        </w:rPr>
        <w:t xml:space="preserve"> </w:t>
      </w:r>
      <w:proofErr w:type="spellStart"/>
      <w:r w:rsidRPr="004B1042">
        <w:rPr>
          <w:sz w:val="24"/>
          <w:szCs w:val="24"/>
        </w:rPr>
        <w:t>câ</w:t>
      </w:r>
      <w:proofErr w:type="spellEnd"/>
      <w:r w:rsidRPr="004B1042">
        <w:rPr>
          <w:sz w:val="24"/>
          <w:szCs w:val="24"/>
        </w:rPr>
        <w:tab/>
      </w:r>
      <w:r w:rsidRPr="004B1042">
        <w:rPr>
          <w:rFonts w:ascii="Gadugi" w:hAnsi="Gadugi" w:cs="Gadugi"/>
          <w:sz w:val="24"/>
          <w:szCs w:val="24"/>
        </w:rPr>
        <w:t>ᐨ</w:t>
      </w:r>
      <w:r w:rsidRPr="004B1042">
        <w:rPr>
          <w:sz w:val="24"/>
          <w:szCs w:val="24"/>
        </w:rPr>
        <w:t xml:space="preserve"> c</w:t>
      </w:r>
    </w:p>
    <w:p w14:paraId="15F5D5B0" w14:textId="77777777" w:rsidR="004B1042" w:rsidRPr="004B1042" w:rsidRDefault="004B1042" w:rsidP="001026AE">
      <w:pPr>
        <w:jc w:val="center"/>
        <w:rPr>
          <w:sz w:val="24"/>
          <w:szCs w:val="24"/>
        </w:rPr>
      </w:pPr>
      <w:r w:rsidRPr="004B1042">
        <w:rPr>
          <w:rFonts w:ascii="Gadugi" w:hAnsi="Gadugi" w:cs="Gadugi"/>
          <w:sz w:val="24"/>
          <w:szCs w:val="24"/>
        </w:rPr>
        <w:t>ᒣ</w:t>
      </w:r>
      <w:r w:rsidRPr="004B1042">
        <w:rPr>
          <w:sz w:val="24"/>
          <w:szCs w:val="24"/>
        </w:rPr>
        <w:t xml:space="preserve"> </w:t>
      </w:r>
      <w:proofErr w:type="spellStart"/>
      <w:r w:rsidRPr="004B1042">
        <w:rPr>
          <w:sz w:val="24"/>
          <w:szCs w:val="24"/>
        </w:rPr>
        <w:t>mî</w:t>
      </w:r>
      <w:proofErr w:type="spellEnd"/>
      <w:r w:rsidRPr="004B1042">
        <w:rPr>
          <w:sz w:val="24"/>
          <w:szCs w:val="24"/>
        </w:rPr>
        <w:tab/>
      </w:r>
      <w:r w:rsidRPr="004B1042">
        <w:rPr>
          <w:rFonts w:ascii="Gadugi" w:hAnsi="Gadugi" w:cs="Gadugi"/>
          <w:sz w:val="24"/>
          <w:szCs w:val="24"/>
        </w:rPr>
        <w:t>ᒥ</w:t>
      </w:r>
      <w:r w:rsidRPr="004B1042">
        <w:rPr>
          <w:sz w:val="24"/>
          <w:szCs w:val="24"/>
        </w:rPr>
        <w:t xml:space="preserve"> mi</w:t>
      </w:r>
      <w:r w:rsidRPr="004B1042">
        <w:rPr>
          <w:sz w:val="24"/>
          <w:szCs w:val="24"/>
        </w:rPr>
        <w:tab/>
      </w:r>
      <w:r w:rsidRPr="004B1042">
        <w:rPr>
          <w:rFonts w:ascii="Gadugi" w:hAnsi="Gadugi" w:cs="Gadugi"/>
          <w:sz w:val="24"/>
          <w:szCs w:val="24"/>
        </w:rPr>
        <w:t>ᒧ</w:t>
      </w:r>
      <w:r w:rsidRPr="004B1042">
        <w:rPr>
          <w:sz w:val="24"/>
          <w:szCs w:val="24"/>
        </w:rPr>
        <w:t xml:space="preserve"> </w:t>
      </w:r>
      <w:proofErr w:type="spellStart"/>
      <w:r w:rsidRPr="004B1042">
        <w:rPr>
          <w:sz w:val="24"/>
          <w:szCs w:val="24"/>
        </w:rPr>
        <w:t>mo</w:t>
      </w:r>
      <w:proofErr w:type="spellEnd"/>
      <w:r w:rsidRPr="004B1042">
        <w:rPr>
          <w:sz w:val="24"/>
          <w:szCs w:val="24"/>
        </w:rPr>
        <w:tab/>
      </w:r>
      <w:r w:rsidRPr="004B1042">
        <w:rPr>
          <w:rFonts w:ascii="Gadugi" w:hAnsi="Gadugi" w:cs="Gadugi"/>
          <w:sz w:val="24"/>
          <w:szCs w:val="24"/>
        </w:rPr>
        <w:t>ᒨ</w:t>
      </w:r>
      <w:r w:rsidRPr="004B1042">
        <w:rPr>
          <w:sz w:val="24"/>
          <w:szCs w:val="24"/>
        </w:rPr>
        <w:t xml:space="preserve"> </w:t>
      </w:r>
      <w:proofErr w:type="spellStart"/>
      <w:r w:rsidRPr="004B1042">
        <w:rPr>
          <w:sz w:val="24"/>
          <w:szCs w:val="24"/>
        </w:rPr>
        <w:t>mô</w:t>
      </w:r>
      <w:proofErr w:type="spellEnd"/>
      <w:r w:rsidRPr="004B1042">
        <w:rPr>
          <w:sz w:val="24"/>
          <w:szCs w:val="24"/>
        </w:rPr>
        <w:tab/>
      </w:r>
      <w:r w:rsidRPr="004B1042">
        <w:rPr>
          <w:rFonts w:ascii="Gadugi" w:hAnsi="Gadugi" w:cs="Gadugi"/>
          <w:sz w:val="24"/>
          <w:szCs w:val="24"/>
        </w:rPr>
        <w:t>ᒪ</w:t>
      </w:r>
      <w:r w:rsidRPr="004B1042">
        <w:rPr>
          <w:sz w:val="24"/>
          <w:szCs w:val="24"/>
        </w:rPr>
        <w:t xml:space="preserve"> ma</w:t>
      </w:r>
      <w:r w:rsidRPr="004B1042">
        <w:rPr>
          <w:sz w:val="24"/>
          <w:szCs w:val="24"/>
        </w:rPr>
        <w:tab/>
      </w:r>
      <w:r w:rsidRPr="004B1042">
        <w:rPr>
          <w:rFonts w:ascii="Gadugi" w:hAnsi="Gadugi" w:cs="Gadugi"/>
          <w:sz w:val="24"/>
          <w:szCs w:val="24"/>
        </w:rPr>
        <w:t>ᒫ</w:t>
      </w:r>
      <w:r w:rsidRPr="004B1042">
        <w:rPr>
          <w:sz w:val="24"/>
          <w:szCs w:val="24"/>
        </w:rPr>
        <w:t xml:space="preserve"> </w:t>
      </w:r>
      <w:proofErr w:type="spellStart"/>
      <w:r w:rsidRPr="004B1042">
        <w:rPr>
          <w:sz w:val="24"/>
          <w:szCs w:val="24"/>
        </w:rPr>
        <w:t>mâ</w:t>
      </w:r>
      <w:proofErr w:type="spellEnd"/>
      <w:r w:rsidRPr="004B1042">
        <w:rPr>
          <w:sz w:val="24"/>
          <w:szCs w:val="24"/>
        </w:rPr>
        <w:tab/>
      </w:r>
      <w:r w:rsidRPr="004B1042">
        <w:rPr>
          <w:rFonts w:ascii="Gadugi" w:hAnsi="Gadugi" w:cs="Gadugi"/>
          <w:sz w:val="24"/>
          <w:szCs w:val="24"/>
        </w:rPr>
        <w:t>ᒼ</w:t>
      </w:r>
      <w:r w:rsidRPr="004B1042">
        <w:rPr>
          <w:sz w:val="24"/>
          <w:szCs w:val="24"/>
        </w:rPr>
        <w:t xml:space="preserve"> m</w:t>
      </w:r>
    </w:p>
    <w:p w14:paraId="13138D38" w14:textId="77777777" w:rsidR="004B1042" w:rsidRPr="004B1042" w:rsidRDefault="004B1042" w:rsidP="001026AE">
      <w:pPr>
        <w:jc w:val="center"/>
        <w:rPr>
          <w:sz w:val="24"/>
          <w:szCs w:val="24"/>
        </w:rPr>
      </w:pPr>
      <w:r w:rsidRPr="004B1042">
        <w:rPr>
          <w:rFonts w:ascii="Gadugi" w:hAnsi="Gadugi" w:cs="Gadugi"/>
          <w:sz w:val="24"/>
          <w:szCs w:val="24"/>
        </w:rPr>
        <w:t>ᓀ</w:t>
      </w:r>
      <w:r w:rsidRPr="004B1042">
        <w:rPr>
          <w:sz w:val="24"/>
          <w:szCs w:val="24"/>
        </w:rPr>
        <w:t xml:space="preserve"> </w:t>
      </w:r>
      <w:proofErr w:type="spellStart"/>
      <w:r w:rsidRPr="004B1042">
        <w:rPr>
          <w:sz w:val="24"/>
          <w:szCs w:val="24"/>
        </w:rPr>
        <w:t>nî</w:t>
      </w:r>
      <w:proofErr w:type="spellEnd"/>
      <w:r w:rsidRPr="004B1042">
        <w:rPr>
          <w:sz w:val="24"/>
          <w:szCs w:val="24"/>
        </w:rPr>
        <w:tab/>
      </w:r>
      <w:r w:rsidRPr="004B1042">
        <w:rPr>
          <w:rFonts w:ascii="Gadugi" w:hAnsi="Gadugi" w:cs="Gadugi"/>
          <w:sz w:val="24"/>
          <w:szCs w:val="24"/>
        </w:rPr>
        <w:t>ᓂ</w:t>
      </w:r>
      <w:r w:rsidRPr="004B1042">
        <w:rPr>
          <w:sz w:val="24"/>
          <w:szCs w:val="24"/>
        </w:rPr>
        <w:t xml:space="preserve"> </w:t>
      </w:r>
      <w:proofErr w:type="spellStart"/>
      <w:r w:rsidRPr="004B1042">
        <w:rPr>
          <w:sz w:val="24"/>
          <w:szCs w:val="24"/>
        </w:rPr>
        <w:t>ni</w:t>
      </w:r>
      <w:proofErr w:type="spellEnd"/>
      <w:r w:rsidRPr="004B1042">
        <w:rPr>
          <w:sz w:val="24"/>
          <w:szCs w:val="24"/>
        </w:rPr>
        <w:tab/>
      </w:r>
      <w:r w:rsidRPr="004B1042">
        <w:rPr>
          <w:rFonts w:ascii="Gadugi" w:hAnsi="Gadugi" w:cs="Gadugi"/>
          <w:sz w:val="24"/>
          <w:szCs w:val="24"/>
        </w:rPr>
        <w:t>ᓄ</w:t>
      </w:r>
      <w:r w:rsidRPr="004B1042">
        <w:rPr>
          <w:sz w:val="24"/>
          <w:szCs w:val="24"/>
        </w:rPr>
        <w:t xml:space="preserve"> no</w:t>
      </w:r>
      <w:r w:rsidRPr="004B1042">
        <w:rPr>
          <w:sz w:val="24"/>
          <w:szCs w:val="24"/>
        </w:rPr>
        <w:tab/>
      </w:r>
      <w:r w:rsidRPr="004B1042">
        <w:rPr>
          <w:rFonts w:ascii="Gadugi" w:hAnsi="Gadugi" w:cs="Gadugi"/>
          <w:sz w:val="24"/>
          <w:szCs w:val="24"/>
        </w:rPr>
        <w:t>ᓅ</w:t>
      </w:r>
      <w:r w:rsidRPr="004B1042">
        <w:rPr>
          <w:sz w:val="24"/>
          <w:szCs w:val="24"/>
        </w:rPr>
        <w:t xml:space="preserve"> </w:t>
      </w:r>
      <w:proofErr w:type="spellStart"/>
      <w:r w:rsidRPr="004B1042">
        <w:rPr>
          <w:sz w:val="24"/>
          <w:szCs w:val="24"/>
        </w:rPr>
        <w:t>nô</w:t>
      </w:r>
      <w:proofErr w:type="spellEnd"/>
      <w:r w:rsidRPr="004B1042">
        <w:rPr>
          <w:sz w:val="24"/>
          <w:szCs w:val="24"/>
        </w:rPr>
        <w:tab/>
      </w:r>
      <w:r w:rsidRPr="004B1042">
        <w:rPr>
          <w:rFonts w:ascii="Gadugi" w:hAnsi="Gadugi" w:cs="Gadugi"/>
          <w:sz w:val="24"/>
          <w:szCs w:val="24"/>
        </w:rPr>
        <w:t>ᓇ</w:t>
      </w:r>
      <w:r w:rsidRPr="004B1042">
        <w:rPr>
          <w:sz w:val="24"/>
          <w:szCs w:val="24"/>
        </w:rPr>
        <w:t xml:space="preserve"> </w:t>
      </w:r>
      <w:proofErr w:type="spellStart"/>
      <w:r w:rsidRPr="004B1042">
        <w:rPr>
          <w:sz w:val="24"/>
          <w:szCs w:val="24"/>
        </w:rPr>
        <w:t>na</w:t>
      </w:r>
      <w:proofErr w:type="spellEnd"/>
      <w:r w:rsidRPr="004B1042">
        <w:rPr>
          <w:sz w:val="24"/>
          <w:szCs w:val="24"/>
        </w:rPr>
        <w:tab/>
      </w:r>
      <w:r w:rsidRPr="004B1042">
        <w:rPr>
          <w:rFonts w:ascii="Gadugi" w:hAnsi="Gadugi" w:cs="Gadugi"/>
          <w:sz w:val="24"/>
          <w:szCs w:val="24"/>
        </w:rPr>
        <w:t>ᓈ</w:t>
      </w:r>
      <w:r w:rsidRPr="004B1042">
        <w:rPr>
          <w:sz w:val="24"/>
          <w:szCs w:val="24"/>
        </w:rPr>
        <w:t xml:space="preserve"> </w:t>
      </w:r>
      <w:proofErr w:type="spellStart"/>
      <w:r w:rsidRPr="004B1042">
        <w:rPr>
          <w:sz w:val="24"/>
          <w:szCs w:val="24"/>
        </w:rPr>
        <w:t>nâ</w:t>
      </w:r>
      <w:proofErr w:type="spellEnd"/>
      <w:r w:rsidRPr="004B1042">
        <w:rPr>
          <w:sz w:val="24"/>
          <w:szCs w:val="24"/>
        </w:rPr>
        <w:tab/>
      </w:r>
      <w:r w:rsidRPr="004B1042">
        <w:rPr>
          <w:rFonts w:ascii="Gadugi" w:hAnsi="Gadugi" w:cs="Gadugi"/>
          <w:sz w:val="24"/>
          <w:szCs w:val="24"/>
        </w:rPr>
        <w:t>ᐣ</w:t>
      </w:r>
      <w:r w:rsidRPr="004B1042">
        <w:rPr>
          <w:sz w:val="24"/>
          <w:szCs w:val="24"/>
        </w:rPr>
        <w:t xml:space="preserve"> n</w:t>
      </w:r>
    </w:p>
    <w:p w14:paraId="701D4D5F" w14:textId="77777777" w:rsidR="004B1042" w:rsidRPr="004B1042" w:rsidRDefault="004B1042" w:rsidP="001026AE">
      <w:pPr>
        <w:jc w:val="center"/>
        <w:rPr>
          <w:sz w:val="24"/>
          <w:szCs w:val="24"/>
        </w:rPr>
      </w:pPr>
      <w:r w:rsidRPr="004B1042">
        <w:rPr>
          <w:rFonts w:ascii="Gadugi" w:hAnsi="Gadugi" w:cs="Gadugi"/>
          <w:sz w:val="24"/>
          <w:szCs w:val="24"/>
        </w:rPr>
        <w:t>ᓭ</w:t>
      </w:r>
      <w:r w:rsidRPr="004B1042">
        <w:rPr>
          <w:sz w:val="24"/>
          <w:szCs w:val="24"/>
        </w:rPr>
        <w:t xml:space="preserve"> </w:t>
      </w:r>
      <w:proofErr w:type="spellStart"/>
      <w:r w:rsidRPr="004B1042">
        <w:rPr>
          <w:sz w:val="24"/>
          <w:szCs w:val="24"/>
        </w:rPr>
        <w:t>sî</w:t>
      </w:r>
      <w:proofErr w:type="spellEnd"/>
      <w:r w:rsidRPr="004B1042">
        <w:rPr>
          <w:sz w:val="24"/>
          <w:szCs w:val="24"/>
        </w:rPr>
        <w:tab/>
      </w:r>
      <w:r w:rsidRPr="004B1042">
        <w:rPr>
          <w:rFonts w:ascii="Gadugi" w:hAnsi="Gadugi" w:cs="Gadugi"/>
          <w:sz w:val="24"/>
          <w:szCs w:val="24"/>
        </w:rPr>
        <w:t>ᓯ</w:t>
      </w:r>
      <w:r w:rsidRPr="004B1042">
        <w:rPr>
          <w:sz w:val="24"/>
          <w:szCs w:val="24"/>
        </w:rPr>
        <w:t xml:space="preserve"> </w:t>
      </w:r>
      <w:proofErr w:type="spellStart"/>
      <w:r w:rsidRPr="004B1042">
        <w:rPr>
          <w:sz w:val="24"/>
          <w:szCs w:val="24"/>
        </w:rPr>
        <w:t>si</w:t>
      </w:r>
      <w:proofErr w:type="spellEnd"/>
      <w:r w:rsidRPr="004B1042">
        <w:rPr>
          <w:sz w:val="24"/>
          <w:szCs w:val="24"/>
        </w:rPr>
        <w:tab/>
      </w:r>
      <w:r w:rsidRPr="004B1042">
        <w:rPr>
          <w:rFonts w:ascii="Gadugi" w:hAnsi="Gadugi" w:cs="Gadugi"/>
          <w:sz w:val="24"/>
          <w:szCs w:val="24"/>
        </w:rPr>
        <w:t>ᓱ</w:t>
      </w:r>
      <w:r w:rsidRPr="004B1042">
        <w:rPr>
          <w:sz w:val="24"/>
          <w:szCs w:val="24"/>
        </w:rPr>
        <w:t xml:space="preserve"> so</w:t>
      </w:r>
      <w:r w:rsidRPr="004B1042">
        <w:rPr>
          <w:sz w:val="24"/>
          <w:szCs w:val="24"/>
        </w:rPr>
        <w:tab/>
      </w:r>
      <w:r w:rsidRPr="004B1042">
        <w:rPr>
          <w:rFonts w:ascii="Gadugi" w:hAnsi="Gadugi" w:cs="Gadugi"/>
          <w:sz w:val="24"/>
          <w:szCs w:val="24"/>
        </w:rPr>
        <w:t>ᓲ</w:t>
      </w:r>
      <w:r w:rsidRPr="004B1042">
        <w:rPr>
          <w:sz w:val="24"/>
          <w:szCs w:val="24"/>
        </w:rPr>
        <w:t xml:space="preserve"> </w:t>
      </w:r>
      <w:proofErr w:type="spellStart"/>
      <w:r w:rsidRPr="004B1042">
        <w:rPr>
          <w:sz w:val="24"/>
          <w:szCs w:val="24"/>
        </w:rPr>
        <w:t>sô</w:t>
      </w:r>
      <w:proofErr w:type="spellEnd"/>
      <w:r w:rsidRPr="004B1042">
        <w:rPr>
          <w:sz w:val="24"/>
          <w:szCs w:val="24"/>
        </w:rPr>
        <w:tab/>
      </w:r>
      <w:r w:rsidRPr="004B1042">
        <w:rPr>
          <w:rFonts w:ascii="Gadugi" w:hAnsi="Gadugi" w:cs="Gadugi"/>
          <w:sz w:val="24"/>
          <w:szCs w:val="24"/>
        </w:rPr>
        <w:t>ᓴ</w:t>
      </w:r>
      <w:r w:rsidRPr="004B1042">
        <w:rPr>
          <w:sz w:val="24"/>
          <w:szCs w:val="24"/>
        </w:rPr>
        <w:t xml:space="preserve"> </w:t>
      </w:r>
      <w:proofErr w:type="spellStart"/>
      <w:r w:rsidRPr="004B1042">
        <w:rPr>
          <w:sz w:val="24"/>
          <w:szCs w:val="24"/>
        </w:rPr>
        <w:t>sa</w:t>
      </w:r>
      <w:proofErr w:type="spellEnd"/>
      <w:r w:rsidRPr="004B1042">
        <w:rPr>
          <w:sz w:val="24"/>
          <w:szCs w:val="24"/>
        </w:rPr>
        <w:tab/>
      </w:r>
      <w:r w:rsidRPr="004B1042">
        <w:rPr>
          <w:rFonts w:ascii="Gadugi" w:hAnsi="Gadugi" w:cs="Gadugi"/>
          <w:sz w:val="24"/>
          <w:szCs w:val="24"/>
        </w:rPr>
        <w:t>ᓵ</w:t>
      </w:r>
      <w:r w:rsidRPr="004B1042">
        <w:rPr>
          <w:sz w:val="24"/>
          <w:szCs w:val="24"/>
        </w:rPr>
        <w:t xml:space="preserve"> </w:t>
      </w:r>
      <w:proofErr w:type="spellStart"/>
      <w:r w:rsidRPr="004B1042">
        <w:rPr>
          <w:sz w:val="24"/>
          <w:szCs w:val="24"/>
        </w:rPr>
        <w:t>sâ</w:t>
      </w:r>
      <w:proofErr w:type="spellEnd"/>
      <w:r w:rsidRPr="004B1042">
        <w:rPr>
          <w:sz w:val="24"/>
          <w:szCs w:val="24"/>
        </w:rPr>
        <w:tab/>
      </w:r>
      <w:r w:rsidRPr="004B1042">
        <w:rPr>
          <w:rFonts w:ascii="Gadugi" w:hAnsi="Gadugi" w:cs="Gadugi"/>
          <w:sz w:val="24"/>
          <w:szCs w:val="24"/>
        </w:rPr>
        <w:t>ᐢ</w:t>
      </w:r>
      <w:r w:rsidRPr="004B1042">
        <w:rPr>
          <w:sz w:val="24"/>
          <w:szCs w:val="24"/>
        </w:rPr>
        <w:t xml:space="preserve"> s</w:t>
      </w:r>
    </w:p>
    <w:p w14:paraId="2F2E1FE9" w14:textId="77777777" w:rsidR="004B1042" w:rsidRPr="004B1042" w:rsidRDefault="004B1042" w:rsidP="001026AE">
      <w:pPr>
        <w:jc w:val="center"/>
        <w:rPr>
          <w:sz w:val="24"/>
          <w:szCs w:val="24"/>
        </w:rPr>
      </w:pPr>
      <w:r w:rsidRPr="004B1042">
        <w:rPr>
          <w:rFonts w:ascii="Gadugi" w:hAnsi="Gadugi" w:cs="Gadugi"/>
          <w:sz w:val="24"/>
          <w:szCs w:val="24"/>
        </w:rPr>
        <w:t>ᔦ</w:t>
      </w:r>
      <w:r w:rsidRPr="004B1042">
        <w:rPr>
          <w:sz w:val="24"/>
          <w:szCs w:val="24"/>
        </w:rPr>
        <w:t xml:space="preserve"> </w:t>
      </w:r>
      <w:proofErr w:type="spellStart"/>
      <w:r w:rsidRPr="004B1042">
        <w:rPr>
          <w:sz w:val="24"/>
          <w:szCs w:val="24"/>
        </w:rPr>
        <w:t>yî</w:t>
      </w:r>
      <w:proofErr w:type="spellEnd"/>
      <w:r w:rsidRPr="004B1042">
        <w:rPr>
          <w:sz w:val="24"/>
          <w:szCs w:val="24"/>
        </w:rPr>
        <w:tab/>
      </w:r>
      <w:r w:rsidRPr="004B1042">
        <w:rPr>
          <w:rFonts w:ascii="Gadugi" w:hAnsi="Gadugi" w:cs="Gadugi"/>
          <w:sz w:val="24"/>
          <w:szCs w:val="24"/>
        </w:rPr>
        <w:t>ᔨ</w:t>
      </w:r>
      <w:r w:rsidRPr="004B1042">
        <w:rPr>
          <w:sz w:val="24"/>
          <w:szCs w:val="24"/>
        </w:rPr>
        <w:t xml:space="preserve"> </w:t>
      </w:r>
      <w:proofErr w:type="spellStart"/>
      <w:r w:rsidRPr="004B1042">
        <w:rPr>
          <w:sz w:val="24"/>
          <w:szCs w:val="24"/>
        </w:rPr>
        <w:t>yi</w:t>
      </w:r>
      <w:proofErr w:type="spellEnd"/>
      <w:r w:rsidRPr="004B1042">
        <w:rPr>
          <w:sz w:val="24"/>
          <w:szCs w:val="24"/>
        </w:rPr>
        <w:tab/>
      </w:r>
      <w:r w:rsidRPr="004B1042">
        <w:rPr>
          <w:rFonts w:ascii="Gadugi" w:hAnsi="Gadugi" w:cs="Gadugi"/>
          <w:sz w:val="24"/>
          <w:szCs w:val="24"/>
        </w:rPr>
        <w:t>ᔪ</w:t>
      </w:r>
      <w:r w:rsidRPr="004B1042">
        <w:rPr>
          <w:sz w:val="24"/>
          <w:szCs w:val="24"/>
        </w:rPr>
        <w:t xml:space="preserve"> </w:t>
      </w:r>
      <w:proofErr w:type="spellStart"/>
      <w:r w:rsidRPr="004B1042">
        <w:rPr>
          <w:sz w:val="24"/>
          <w:szCs w:val="24"/>
        </w:rPr>
        <w:t>yo</w:t>
      </w:r>
      <w:proofErr w:type="spellEnd"/>
      <w:r w:rsidRPr="004B1042">
        <w:rPr>
          <w:sz w:val="24"/>
          <w:szCs w:val="24"/>
        </w:rPr>
        <w:tab/>
      </w:r>
      <w:r w:rsidRPr="004B1042">
        <w:rPr>
          <w:rFonts w:ascii="Gadugi" w:hAnsi="Gadugi" w:cs="Gadugi"/>
          <w:sz w:val="24"/>
          <w:szCs w:val="24"/>
        </w:rPr>
        <w:t>ᔫ</w:t>
      </w:r>
      <w:r w:rsidRPr="004B1042">
        <w:rPr>
          <w:sz w:val="24"/>
          <w:szCs w:val="24"/>
        </w:rPr>
        <w:t xml:space="preserve"> </w:t>
      </w:r>
      <w:proofErr w:type="spellStart"/>
      <w:r w:rsidRPr="004B1042">
        <w:rPr>
          <w:sz w:val="24"/>
          <w:szCs w:val="24"/>
        </w:rPr>
        <w:t>yô</w:t>
      </w:r>
      <w:proofErr w:type="spellEnd"/>
      <w:r w:rsidRPr="004B1042">
        <w:rPr>
          <w:sz w:val="24"/>
          <w:szCs w:val="24"/>
        </w:rPr>
        <w:tab/>
      </w:r>
      <w:r w:rsidRPr="004B1042">
        <w:rPr>
          <w:rFonts w:ascii="Gadugi" w:hAnsi="Gadugi" w:cs="Gadugi"/>
          <w:sz w:val="24"/>
          <w:szCs w:val="24"/>
        </w:rPr>
        <w:t>ᔭ</w:t>
      </w:r>
      <w:r w:rsidRPr="004B1042">
        <w:rPr>
          <w:sz w:val="24"/>
          <w:szCs w:val="24"/>
        </w:rPr>
        <w:t xml:space="preserve"> </w:t>
      </w:r>
      <w:proofErr w:type="spellStart"/>
      <w:r w:rsidRPr="004B1042">
        <w:rPr>
          <w:sz w:val="24"/>
          <w:szCs w:val="24"/>
        </w:rPr>
        <w:t>ya</w:t>
      </w:r>
      <w:proofErr w:type="spellEnd"/>
      <w:r w:rsidRPr="004B1042">
        <w:rPr>
          <w:sz w:val="24"/>
          <w:szCs w:val="24"/>
        </w:rPr>
        <w:tab/>
      </w:r>
      <w:r w:rsidRPr="004B1042">
        <w:rPr>
          <w:rFonts w:ascii="Gadugi" w:hAnsi="Gadugi" w:cs="Gadugi"/>
          <w:sz w:val="24"/>
          <w:szCs w:val="24"/>
        </w:rPr>
        <w:t>ᔮ</w:t>
      </w:r>
      <w:r w:rsidRPr="004B1042">
        <w:rPr>
          <w:sz w:val="24"/>
          <w:szCs w:val="24"/>
        </w:rPr>
        <w:t xml:space="preserve"> </w:t>
      </w:r>
      <w:proofErr w:type="spellStart"/>
      <w:r w:rsidRPr="004B1042">
        <w:rPr>
          <w:sz w:val="24"/>
          <w:szCs w:val="24"/>
        </w:rPr>
        <w:t>yâ</w:t>
      </w:r>
      <w:proofErr w:type="spellEnd"/>
      <w:r w:rsidRPr="004B1042">
        <w:rPr>
          <w:sz w:val="24"/>
          <w:szCs w:val="24"/>
        </w:rPr>
        <w:tab/>
      </w:r>
      <w:r w:rsidRPr="004B1042">
        <w:rPr>
          <w:rFonts w:ascii="Gadugi" w:hAnsi="Gadugi" w:cs="Gadugi"/>
          <w:sz w:val="24"/>
          <w:szCs w:val="24"/>
        </w:rPr>
        <w:t>ᐩ</w:t>
      </w:r>
      <w:r w:rsidRPr="004B1042">
        <w:rPr>
          <w:sz w:val="24"/>
          <w:szCs w:val="24"/>
        </w:rPr>
        <w:t xml:space="preserve"> y</w:t>
      </w:r>
    </w:p>
    <w:p w14:paraId="178B04CA" w14:textId="77777777" w:rsidR="004B1042" w:rsidRPr="004B1042" w:rsidRDefault="004B1042" w:rsidP="001026AE">
      <w:pPr>
        <w:jc w:val="center"/>
        <w:rPr>
          <w:sz w:val="24"/>
          <w:szCs w:val="24"/>
        </w:rPr>
      </w:pPr>
      <w:r w:rsidRPr="004B1042">
        <w:rPr>
          <w:rFonts w:ascii="Gadugi" w:hAnsi="Gadugi" w:cs="Gadugi"/>
          <w:sz w:val="24"/>
          <w:szCs w:val="24"/>
        </w:rPr>
        <w:t>ᕃ</w:t>
      </w:r>
      <w:r w:rsidRPr="004B1042">
        <w:rPr>
          <w:sz w:val="24"/>
          <w:szCs w:val="24"/>
        </w:rPr>
        <w:t xml:space="preserve"> </w:t>
      </w:r>
      <w:proofErr w:type="spellStart"/>
      <w:r w:rsidRPr="004B1042">
        <w:rPr>
          <w:sz w:val="24"/>
          <w:szCs w:val="24"/>
        </w:rPr>
        <w:t>lî</w:t>
      </w:r>
      <w:proofErr w:type="spellEnd"/>
      <w:r w:rsidRPr="004B1042">
        <w:rPr>
          <w:sz w:val="24"/>
          <w:szCs w:val="24"/>
        </w:rPr>
        <w:tab/>
      </w:r>
      <w:r w:rsidRPr="004B1042">
        <w:rPr>
          <w:rFonts w:ascii="Gadugi" w:hAnsi="Gadugi" w:cs="Gadugi"/>
          <w:sz w:val="24"/>
          <w:szCs w:val="24"/>
        </w:rPr>
        <w:t>ᕆ</w:t>
      </w:r>
      <w:r w:rsidRPr="004B1042">
        <w:rPr>
          <w:sz w:val="24"/>
          <w:szCs w:val="24"/>
        </w:rPr>
        <w:t xml:space="preserve"> li</w:t>
      </w:r>
      <w:r w:rsidRPr="004B1042">
        <w:rPr>
          <w:sz w:val="24"/>
          <w:szCs w:val="24"/>
        </w:rPr>
        <w:tab/>
      </w:r>
      <w:r w:rsidRPr="004B1042">
        <w:rPr>
          <w:rFonts w:ascii="Gadugi" w:hAnsi="Gadugi" w:cs="Gadugi"/>
          <w:sz w:val="24"/>
          <w:szCs w:val="24"/>
        </w:rPr>
        <w:t>ᕊ</w:t>
      </w:r>
      <w:r w:rsidRPr="004B1042">
        <w:rPr>
          <w:sz w:val="24"/>
          <w:szCs w:val="24"/>
        </w:rPr>
        <w:t xml:space="preserve"> lo</w:t>
      </w:r>
      <w:r w:rsidRPr="004B1042">
        <w:rPr>
          <w:sz w:val="24"/>
          <w:szCs w:val="24"/>
        </w:rPr>
        <w:tab/>
      </w:r>
      <w:r w:rsidRPr="004B1042">
        <w:rPr>
          <w:rFonts w:ascii="Gadugi" w:hAnsi="Gadugi" w:cs="Gadugi"/>
          <w:sz w:val="24"/>
          <w:szCs w:val="24"/>
        </w:rPr>
        <w:t>ᘤ</w:t>
      </w:r>
      <w:r w:rsidRPr="004B1042">
        <w:rPr>
          <w:sz w:val="24"/>
          <w:szCs w:val="24"/>
        </w:rPr>
        <w:t xml:space="preserve"> </w:t>
      </w:r>
      <w:proofErr w:type="spellStart"/>
      <w:r w:rsidRPr="004B1042">
        <w:rPr>
          <w:sz w:val="24"/>
          <w:szCs w:val="24"/>
        </w:rPr>
        <w:t>lô</w:t>
      </w:r>
      <w:proofErr w:type="spellEnd"/>
      <w:r w:rsidRPr="004B1042">
        <w:rPr>
          <w:sz w:val="24"/>
          <w:szCs w:val="24"/>
        </w:rPr>
        <w:tab/>
      </w:r>
      <w:r w:rsidRPr="004B1042">
        <w:rPr>
          <w:rFonts w:ascii="Gadugi" w:hAnsi="Gadugi" w:cs="Gadugi"/>
          <w:sz w:val="24"/>
          <w:szCs w:val="24"/>
        </w:rPr>
        <w:t>ᕍ</w:t>
      </w:r>
      <w:r w:rsidRPr="004B1042">
        <w:rPr>
          <w:sz w:val="24"/>
          <w:szCs w:val="24"/>
        </w:rPr>
        <w:t xml:space="preserve"> la</w:t>
      </w:r>
      <w:r w:rsidRPr="004B1042">
        <w:rPr>
          <w:sz w:val="24"/>
          <w:szCs w:val="24"/>
        </w:rPr>
        <w:tab/>
      </w:r>
      <w:r w:rsidRPr="004B1042">
        <w:rPr>
          <w:rFonts w:ascii="Gadugi" w:hAnsi="Gadugi" w:cs="Gadugi"/>
          <w:sz w:val="24"/>
          <w:szCs w:val="24"/>
        </w:rPr>
        <w:t>ᘧ</w:t>
      </w:r>
      <w:r w:rsidRPr="004B1042">
        <w:rPr>
          <w:sz w:val="24"/>
          <w:szCs w:val="24"/>
        </w:rPr>
        <w:t xml:space="preserve"> </w:t>
      </w:r>
      <w:proofErr w:type="spellStart"/>
      <w:r w:rsidRPr="004B1042">
        <w:rPr>
          <w:sz w:val="24"/>
          <w:szCs w:val="24"/>
        </w:rPr>
        <w:t>lâ</w:t>
      </w:r>
      <w:proofErr w:type="spellEnd"/>
      <w:r w:rsidRPr="004B1042">
        <w:rPr>
          <w:sz w:val="24"/>
          <w:szCs w:val="24"/>
        </w:rPr>
        <w:tab/>
        <w:t>ϟ l</w:t>
      </w:r>
    </w:p>
    <w:p w14:paraId="4B437660" w14:textId="77777777" w:rsidR="004B1042" w:rsidRPr="004B1042" w:rsidRDefault="004B1042" w:rsidP="001026AE">
      <w:pPr>
        <w:jc w:val="center"/>
        <w:rPr>
          <w:sz w:val="24"/>
          <w:szCs w:val="24"/>
        </w:rPr>
      </w:pPr>
      <w:r w:rsidRPr="004B1042">
        <w:rPr>
          <w:rFonts w:ascii="Gadugi" w:hAnsi="Gadugi" w:cs="Gadugi"/>
          <w:sz w:val="24"/>
          <w:szCs w:val="24"/>
        </w:rPr>
        <w:t>ᖊ</w:t>
      </w:r>
      <w:r w:rsidRPr="004B1042">
        <w:rPr>
          <w:sz w:val="24"/>
          <w:szCs w:val="24"/>
        </w:rPr>
        <w:t xml:space="preserve"> </w:t>
      </w:r>
      <w:proofErr w:type="spellStart"/>
      <w:r w:rsidRPr="004B1042">
        <w:rPr>
          <w:sz w:val="24"/>
          <w:szCs w:val="24"/>
        </w:rPr>
        <w:t>rî</w:t>
      </w:r>
      <w:proofErr w:type="spellEnd"/>
      <w:r w:rsidRPr="004B1042">
        <w:rPr>
          <w:sz w:val="24"/>
          <w:szCs w:val="24"/>
        </w:rPr>
        <w:tab/>
      </w:r>
      <w:r w:rsidRPr="004B1042">
        <w:rPr>
          <w:rFonts w:ascii="Gadugi" w:hAnsi="Gadugi" w:cs="Gadugi"/>
          <w:sz w:val="24"/>
          <w:szCs w:val="24"/>
        </w:rPr>
        <w:t>ᖋ</w:t>
      </w:r>
      <w:r w:rsidRPr="004B1042">
        <w:rPr>
          <w:sz w:val="24"/>
          <w:szCs w:val="24"/>
        </w:rPr>
        <w:t xml:space="preserve"> </w:t>
      </w:r>
      <w:proofErr w:type="spellStart"/>
      <w:r w:rsidRPr="004B1042">
        <w:rPr>
          <w:sz w:val="24"/>
          <w:szCs w:val="24"/>
        </w:rPr>
        <w:t>ri</w:t>
      </w:r>
      <w:proofErr w:type="spellEnd"/>
      <w:r w:rsidRPr="004B1042">
        <w:rPr>
          <w:sz w:val="24"/>
          <w:szCs w:val="24"/>
        </w:rPr>
        <w:tab/>
      </w:r>
      <w:r w:rsidRPr="004B1042">
        <w:rPr>
          <w:rFonts w:ascii="Gadugi" w:hAnsi="Gadugi" w:cs="Gadugi"/>
          <w:sz w:val="24"/>
          <w:szCs w:val="24"/>
        </w:rPr>
        <w:t>ᖌ</w:t>
      </w:r>
      <w:r w:rsidRPr="004B1042">
        <w:rPr>
          <w:sz w:val="24"/>
          <w:szCs w:val="24"/>
        </w:rPr>
        <w:t xml:space="preserve"> </w:t>
      </w:r>
      <w:proofErr w:type="spellStart"/>
      <w:r w:rsidRPr="004B1042">
        <w:rPr>
          <w:sz w:val="24"/>
          <w:szCs w:val="24"/>
        </w:rPr>
        <w:t>ro</w:t>
      </w:r>
      <w:proofErr w:type="spellEnd"/>
      <w:r w:rsidRPr="004B1042">
        <w:rPr>
          <w:sz w:val="24"/>
          <w:szCs w:val="24"/>
        </w:rPr>
        <w:tab/>
      </w:r>
      <w:r w:rsidRPr="004B1042">
        <w:rPr>
          <w:rFonts w:ascii="Gadugi" w:hAnsi="Gadugi" w:cs="Gadugi"/>
          <w:sz w:val="24"/>
          <w:szCs w:val="24"/>
        </w:rPr>
        <w:t>ᖌ</w:t>
      </w:r>
      <w:r w:rsidRPr="004B1042">
        <w:rPr>
          <w:sz w:val="24"/>
          <w:szCs w:val="24"/>
        </w:rPr>
        <w:t xml:space="preserve"> </w:t>
      </w:r>
      <w:proofErr w:type="spellStart"/>
      <w:r w:rsidRPr="004B1042">
        <w:rPr>
          <w:sz w:val="24"/>
          <w:szCs w:val="24"/>
        </w:rPr>
        <w:t>rô</w:t>
      </w:r>
      <w:proofErr w:type="spellEnd"/>
      <w:r w:rsidRPr="004B1042">
        <w:rPr>
          <w:sz w:val="24"/>
          <w:szCs w:val="24"/>
        </w:rPr>
        <w:tab/>
      </w:r>
      <w:r w:rsidRPr="004B1042">
        <w:rPr>
          <w:rFonts w:ascii="Gadugi" w:hAnsi="Gadugi" w:cs="Gadugi"/>
          <w:sz w:val="24"/>
          <w:szCs w:val="24"/>
        </w:rPr>
        <w:t>ᖍ</w:t>
      </w:r>
      <w:r w:rsidRPr="004B1042">
        <w:rPr>
          <w:sz w:val="24"/>
          <w:szCs w:val="24"/>
        </w:rPr>
        <w:t xml:space="preserve"> </w:t>
      </w:r>
      <w:proofErr w:type="spellStart"/>
      <w:r w:rsidRPr="004B1042">
        <w:rPr>
          <w:sz w:val="24"/>
          <w:szCs w:val="24"/>
        </w:rPr>
        <w:t>ra</w:t>
      </w:r>
      <w:proofErr w:type="spellEnd"/>
      <w:r w:rsidRPr="004B1042">
        <w:rPr>
          <w:sz w:val="24"/>
          <w:szCs w:val="24"/>
        </w:rPr>
        <w:tab/>
      </w:r>
      <w:r w:rsidRPr="004B1042">
        <w:rPr>
          <w:rFonts w:ascii="Gadugi" w:hAnsi="Gadugi" w:cs="Gadugi"/>
          <w:sz w:val="24"/>
          <w:szCs w:val="24"/>
        </w:rPr>
        <w:t>ᖍ</w:t>
      </w:r>
      <w:r w:rsidRPr="004B1042">
        <w:rPr>
          <w:sz w:val="24"/>
          <w:szCs w:val="24"/>
        </w:rPr>
        <w:t xml:space="preserve"> </w:t>
      </w:r>
      <w:proofErr w:type="spellStart"/>
      <w:r w:rsidRPr="004B1042">
        <w:rPr>
          <w:sz w:val="24"/>
          <w:szCs w:val="24"/>
        </w:rPr>
        <w:t>râ</w:t>
      </w:r>
      <w:proofErr w:type="spellEnd"/>
      <w:r w:rsidRPr="004B1042">
        <w:rPr>
          <w:sz w:val="24"/>
          <w:szCs w:val="24"/>
        </w:rPr>
        <w:tab/>
      </w:r>
      <w:r w:rsidRPr="004B1042">
        <w:rPr>
          <w:rFonts w:ascii="Gadugi" w:hAnsi="Gadugi" w:cs="Gadugi"/>
          <w:sz w:val="24"/>
          <w:szCs w:val="24"/>
        </w:rPr>
        <w:t>ᙆ</w:t>
      </w:r>
      <w:r w:rsidRPr="004B1042">
        <w:rPr>
          <w:sz w:val="24"/>
          <w:szCs w:val="24"/>
        </w:rPr>
        <w:t xml:space="preserve"> r</w:t>
      </w:r>
    </w:p>
    <w:p w14:paraId="7621152B" w14:textId="52781E29" w:rsidR="004B1042" w:rsidRPr="004B1042" w:rsidRDefault="004B1042" w:rsidP="001026AE">
      <w:pPr>
        <w:jc w:val="center"/>
        <w:rPr>
          <w:sz w:val="24"/>
          <w:szCs w:val="24"/>
        </w:rPr>
      </w:pPr>
      <w:proofErr w:type="spellStart"/>
      <w:r w:rsidRPr="004B1042">
        <w:rPr>
          <w:rFonts w:ascii="Gadugi" w:hAnsi="Gadugi" w:cs="Gadugi"/>
          <w:sz w:val="24"/>
          <w:szCs w:val="24"/>
        </w:rPr>
        <w:t>ᐦᐁ</w:t>
      </w:r>
      <w:proofErr w:type="spellEnd"/>
      <w:r w:rsidRPr="004B1042">
        <w:rPr>
          <w:sz w:val="24"/>
          <w:szCs w:val="24"/>
        </w:rPr>
        <w:t xml:space="preserve"> </w:t>
      </w:r>
      <w:proofErr w:type="spellStart"/>
      <w:r w:rsidRPr="004B1042">
        <w:rPr>
          <w:sz w:val="24"/>
          <w:szCs w:val="24"/>
        </w:rPr>
        <w:t>hî</w:t>
      </w:r>
      <w:proofErr w:type="spellEnd"/>
      <w:r w:rsidRPr="004B1042">
        <w:rPr>
          <w:sz w:val="24"/>
          <w:szCs w:val="24"/>
        </w:rPr>
        <w:tab/>
      </w:r>
      <w:proofErr w:type="spellStart"/>
      <w:r w:rsidRPr="004B1042">
        <w:rPr>
          <w:rFonts w:ascii="Gadugi" w:hAnsi="Gadugi" w:cs="Gadugi"/>
          <w:sz w:val="24"/>
          <w:szCs w:val="24"/>
        </w:rPr>
        <w:t>ᐦᐃ</w:t>
      </w:r>
      <w:proofErr w:type="spellEnd"/>
      <w:r w:rsidRPr="004B1042">
        <w:rPr>
          <w:sz w:val="24"/>
          <w:szCs w:val="24"/>
        </w:rPr>
        <w:t xml:space="preserve"> hi</w:t>
      </w:r>
      <w:r w:rsidRPr="004B1042">
        <w:rPr>
          <w:sz w:val="24"/>
          <w:szCs w:val="24"/>
        </w:rPr>
        <w:tab/>
      </w:r>
      <w:proofErr w:type="spellStart"/>
      <w:r w:rsidRPr="004B1042">
        <w:rPr>
          <w:rFonts w:ascii="Gadugi" w:hAnsi="Gadugi" w:cs="Gadugi"/>
          <w:sz w:val="24"/>
          <w:szCs w:val="24"/>
        </w:rPr>
        <w:t>ᐦᐅ</w:t>
      </w:r>
      <w:proofErr w:type="spellEnd"/>
      <w:r w:rsidRPr="004B1042">
        <w:rPr>
          <w:sz w:val="24"/>
          <w:szCs w:val="24"/>
        </w:rPr>
        <w:t xml:space="preserve"> ho</w:t>
      </w:r>
      <w:r w:rsidRPr="004B1042">
        <w:rPr>
          <w:sz w:val="24"/>
          <w:szCs w:val="24"/>
        </w:rPr>
        <w:tab/>
      </w:r>
      <w:proofErr w:type="spellStart"/>
      <w:r w:rsidRPr="004B1042">
        <w:rPr>
          <w:rFonts w:ascii="Gadugi" w:hAnsi="Gadugi" w:cs="Gadugi"/>
          <w:sz w:val="24"/>
          <w:szCs w:val="24"/>
        </w:rPr>
        <w:t>ᐦᐆ</w:t>
      </w:r>
      <w:proofErr w:type="spellEnd"/>
      <w:r w:rsidRPr="004B1042">
        <w:rPr>
          <w:sz w:val="24"/>
          <w:szCs w:val="24"/>
        </w:rPr>
        <w:t xml:space="preserve"> </w:t>
      </w:r>
      <w:proofErr w:type="spellStart"/>
      <w:r w:rsidRPr="004B1042">
        <w:rPr>
          <w:sz w:val="24"/>
          <w:szCs w:val="24"/>
        </w:rPr>
        <w:t>hô</w:t>
      </w:r>
      <w:proofErr w:type="spellEnd"/>
      <w:r w:rsidRPr="004B1042">
        <w:rPr>
          <w:sz w:val="24"/>
          <w:szCs w:val="24"/>
        </w:rPr>
        <w:tab/>
      </w:r>
      <w:proofErr w:type="spellStart"/>
      <w:r w:rsidRPr="004B1042">
        <w:rPr>
          <w:rFonts w:ascii="Gadugi" w:hAnsi="Gadugi" w:cs="Gadugi"/>
          <w:sz w:val="24"/>
          <w:szCs w:val="24"/>
        </w:rPr>
        <w:t>ᐦᐊ</w:t>
      </w:r>
      <w:proofErr w:type="spellEnd"/>
      <w:r w:rsidRPr="004B1042">
        <w:rPr>
          <w:sz w:val="24"/>
          <w:szCs w:val="24"/>
        </w:rPr>
        <w:t xml:space="preserve"> ha</w:t>
      </w:r>
      <w:r w:rsidRPr="004B1042">
        <w:rPr>
          <w:sz w:val="24"/>
          <w:szCs w:val="24"/>
        </w:rPr>
        <w:tab/>
      </w:r>
      <w:proofErr w:type="spellStart"/>
      <w:r w:rsidRPr="004B1042">
        <w:rPr>
          <w:rFonts w:ascii="Gadugi" w:hAnsi="Gadugi" w:cs="Gadugi"/>
          <w:sz w:val="24"/>
          <w:szCs w:val="24"/>
        </w:rPr>
        <w:t>ᐦᐋ</w:t>
      </w:r>
      <w:proofErr w:type="spellEnd"/>
      <w:r w:rsidRPr="004B1042">
        <w:rPr>
          <w:sz w:val="24"/>
          <w:szCs w:val="24"/>
        </w:rPr>
        <w:t xml:space="preserve"> </w:t>
      </w:r>
      <w:proofErr w:type="spellStart"/>
      <w:r w:rsidRPr="004B1042">
        <w:rPr>
          <w:sz w:val="24"/>
          <w:szCs w:val="24"/>
        </w:rPr>
        <w:t>hâ</w:t>
      </w:r>
      <w:proofErr w:type="spellEnd"/>
      <w:r w:rsidRPr="004B1042">
        <w:rPr>
          <w:sz w:val="24"/>
          <w:szCs w:val="24"/>
        </w:rPr>
        <w:tab/>
      </w:r>
      <w:r w:rsidRPr="004B1042">
        <w:rPr>
          <w:rFonts w:ascii="Gadugi" w:hAnsi="Gadugi" w:cs="Gadugi"/>
          <w:sz w:val="24"/>
          <w:szCs w:val="24"/>
        </w:rPr>
        <w:t>ᐦ</w:t>
      </w:r>
      <w:r w:rsidRPr="004B1042">
        <w:rPr>
          <w:sz w:val="24"/>
          <w:szCs w:val="24"/>
        </w:rPr>
        <w:t xml:space="preserve"> h</w:t>
      </w:r>
    </w:p>
    <w:p w14:paraId="6E35F9B8" w14:textId="77777777" w:rsidR="004B1042" w:rsidRPr="004B1042" w:rsidRDefault="004B1042" w:rsidP="00F137EE">
      <w:pPr>
        <w:jc w:val="center"/>
        <w:rPr>
          <w:sz w:val="24"/>
          <w:szCs w:val="24"/>
        </w:rPr>
      </w:pPr>
    </w:p>
    <w:p w14:paraId="27BA05A6" w14:textId="77777777" w:rsidR="004B1042" w:rsidRPr="004B1042" w:rsidRDefault="004B1042" w:rsidP="00F137EE">
      <w:pPr>
        <w:jc w:val="center"/>
        <w:rPr>
          <w:sz w:val="24"/>
          <w:szCs w:val="24"/>
        </w:rPr>
      </w:pPr>
      <w:r w:rsidRPr="004B1042">
        <w:rPr>
          <w:sz w:val="24"/>
          <w:szCs w:val="24"/>
        </w:rPr>
        <w:t xml:space="preserve">The </w:t>
      </w:r>
      <w:r w:rsidRPr="004B1042">
        <w:rPr>
          <w:rFonts w:ascii="Gadugi" w:hAnsi="Gadugi" w:cs="Gadugi"/>
          <w:sz w:val="24"/>
          <w:szCs w:val="24"/>
        </w:rPr>
        <w:t>ᐦ</w:t>
      </w:r>
      <w:r w:rsidRPr="004B1042">
        <w:rPr>
          <w:sz w:val="24"/>
          <w:szCs w:val="24"/>
        </w:rPr>
        <w:t xml:space="preserve"> (h) before a vowel is used as a middle or ending sound only</w:t>
      </w:r>
    </w:p>
    <w:p w14:paraId="26778A3F" w14:textId="77777777" w:rsidR="004B1042" w:rsidRPr="004B1042" w:rsidRDefault="004B1042" w:rsidP="00643632">
      <w:pPr>
        <w:rPr>
          <w:sz w:val="24"/>
          <w:szCs w:val="24"/>
        </w:rPr>
      </w:pPr>
    </w:p>
    <w:p w14:paraId="3F2318E4" w14:textId="1268FC1A" w:rsidR="004B1042" w:rsidRPr="004B1042" w:rsidRDefault="004B1042" w:rsidP="001026AE">
      <w:pPr>
        <w:jc w:val="center"/>
        <w:rPr>
          <w:sz w:val="24"/>
          <w:szCs w:val="24"/>
        </w:rPr>
      </w:pPr>
      <w:r w:rsidRPr="004B1042">
        <w:rPr>
          <w:sz w:val="24"/>
          <w:szCs w:val="24"/>
        </w:rPr>
        <w:t xml:space="preserve">Aspirated final </w:t>
      </w:r>
      <w:proofErr w:type="spellStart"/>
      <w:r w:rsidRPr="004B1042">
        <w:rPr>
          <w:sz w:val="24"/>
          <w:szCs w:val="24"/>
        </w:rPr>
        <w:t>hk</w:t>
      </w:r>
      <w:proofErr w:type="spellEnd"/>
      <w:r w:rsidRPr="004B1042">
        <w:rPr>
          <w:sz w:val="24"/>
          <w:szCs w:val="24"/>
        </w:rPr>
        <w:t xml:space="preserve"> sound </w:t>
      </w:r>
      <w:proofErr w:type="spellStart"/>
      <w:r w:rsidRPr="004B1042">
        <w:rPr>
          <w:rFonts w:ascii="Gadugi" w:hAnsi="Gadugi" w:cs="Gadugi"/>
          <w:sz w:val="24"/>
          <w:szCs w:val="24"/>
        </w:rPr>
        <w:t>ᓴᑳᕁ</w:t>
      </w:r>
      <w:proofErr w:type="spellEnd"/>
      <w:r w:rsidRPr="004B1042">
        <w:rPr>
          <w:sz w:val="24"/>
          <w:szCs w:val="24"/>
        </w:rPr>
        <w:t xml:space="preserve"> (in the bush), </w:t>
      </w:r>
      <w:proofErr w:type="spellStart"/>
      <w:r w:rsidRPr="004B1042">
        <w:rPr>
          <w:rFonts w:ascii="Gadugi" w:hAnsi="Gadugi" w:cs="Gadugi"/>
          <w:sz w:val="24"/>
          <w:szCs w:val="24"/>
        </w:rPr>
        <w:t>ᒣᑐᓯᕽ</w:t>
      </w:r>
      <w:proofErr w:type="spellEnd"/>
      <w:r w:rsidRPr="004B1042">
        <w:rPr>
          <w:sz w:val="24"/>
          <w:szCs w:val="24"/>
        </w:rPr>
        <w:t xml:space="preserve"> (in the trees), </w:t>
      </w:r>
      <w:proofErr w:type="spellStart"/>
      <w:r w:rsidRPr="004B1042">
        <w:rPr>
          <w:rFonts w:ascii="Gadugi" w:hAnsi="Gadugi" w:cs="Gadugi"/>
          <w:sz w:val="24"/>
          <w:szCs w:val="24"/>
        </w:rPr>
        <w:t>ᐯᐦᒑᔨᕽ</w:t>
      </w:r>
      <w:proofErr w:type="spellEnd"/>
      <w:r w:rsidRPr="004B1042">
        <w:rPr>
          <w:sz w:val="24"/>
          <w:szCs w:val="24"/>
        </w:rPr>
        <w:t xml:space="preserve"> (inside) This symbol is never used as a beginning or a middle sound.</w:t>
      </w:r>
    </w:p>
    <w:p w14:paraId="0319C7DF" w14:textId="77777777" w:rsidR="0066422D" w:rsidRDefault="004B1042" w:rsidP="00F137EE">
      <w:pPr>
        <w:jc w:val="center"/>
        <w:rPr>
          <w:sz w:val="24"/>
          <w:szCs w:val="24"/>
        </w:rPr>
      </w:pPr>
      <w:r w:rsidRPr="004B1042">
        <w:rPr>
          <w:sz w:val="24"/>
          <w:szCs w:val="24"/>
        </w:rPr>
        <w:t xml:space="preserve">The </w:t>
      </w:r>
      <w:r w:rsidRPr="004B1042">
        <w:rPr>
          <w:rFonts w:ascii="Gadugi" w:hAnsi="Gadugi" w:cs="Gadugi"/>
          <w:sz w:val="24"/>
          <w:szCs w:val="24"/>
        </w:rPr>
        <w:t>ᐢ</w:t>
      </w:r>
      <w:r w:rsidRPr="004B1042">
        <w:rPr>
          <w:sz w:val="24"/>
          <w:szCs w:val="24"/>
        </w:rPr>
        <w:t xml:space="preserve"> (s) and the </w:t>
      </w:r>
      <w:r w:rsidRPr="004B1042">
        <w:rPr>
          <w:rFonts w:ascii="Gadugi" w:hAnsi="Gadugi" w:cs="Gadugi"/>
          <w:sz w:val="24"/>
          <w:szCs w:val="24"/>
        </w:rPr>
        <w:t>ᐦ</w:t>
      </w:r>
      <w:r w:rsidRPr="004B1042">
        <w:rPr>
          <w:sz w:val="24"/>
          <w:szCs w:val="24"/>
        </w:rPr>
        <w:t xml:space="preserve"> (h) are the only symbols used in the middle of a word when writing in Cree Syllabics. The final sounds are: </w:t>
      </w:r>
      <w:r w:rsidRPr="004B1042">
        <w:rPr>
          <w:rFonts w:ascii="Gadugi" w:hAnsi="Gadugi" w:cs="Gadugi"/>
          <w:sz w:val="24"/>
          <w:szCs w:val="24"/>
        </w:rPr>
        <w:t>ᐤ</w:t>
      </w:r>
      <w:r w:rsidRPr="004B1042">
        <w:rPr>
          <w:sz w:val="24"/>
          <w:szCs w:val="24"/>
        </w:rPr>
        <w:tab/>
      </w:r>
      <w:r w:rsidRPr="004B1042">
        <w:rPr>
          <w:rFonts w:ascii="Gadugi" w:hAnsi="Gadugi" w:cs="Gadugi"/>
          <w:sz w:val="24"/>
          <w:szCs w:val="24"/>
        </w:rPr>
        <w:t>ᑊ</w:t>
      </w:r>
      <w:r w:rsidRPr="004B1042">
        <w:rPr>
          <w:sz w:val="24"/>
          <w:szCs w:val="24"/>
        </w:rPr>
        <w:tab/>
      </w:r>
      <w:r w:rsidRPr="004B1042">
        <w:rPr>
          <w:rFonts w:ascii="Gadugi" w:hAnsi="Gadugi" w:cs="Gadugi"/>
          <w:sz w:val="24"/>
          <w:szCs w:val="24"/>
        </w:rPr>
        <w:t>ᐟ</w:t>
      </w:r>
      <w:r w:rsidRPr="004B1042">
        <w:rPr>
          <w:sz w:val="24"/>
          <w:szCs w:val="24"/>
        </w:rPr>
        <w:tab/>
      </w:r>
      <w:r w:rsidRPr="004B1042">
        <w:rPr>
          <w:rFonts w:ascii="Gadugi" w:hAnsi="Gadugi" w:cs="Gadugi"/>
          <w:sz w:val="24"/>
          <w:szCs w:val="24"/>
        </w:rPr>
        <w:t>ᐠ</w:t>
      </w:r>
      <w:r w:rsidRPr="004B1042">
        <w:rPr>
          <w:sz w:val="24"/>
          <w:szCs w:val="24"/>
        </w:rPr>
        <w:tab/>
      </w:r>
      <w:r w:rsidRPr="004B1042">
        <w:rPr>
          <w:rFonts w:ascii="Gadugi" w:hAnsi="Gadugi" w:cs="Gadugi"/>
          <w:sz w:val="24"/>
          <w:szCs w:val="24"/>
        </w:rPr>
        <w:t>ᐨ</w:t>
      </w:r>
      <w:r w:rsidRPr="004B1042">
        <w:rPr>
          <w:sz w:val="24"/>
          <w:szCs w:val="24"/>
        </w:rPr>
        <w:tab/>
      </w:r>
      <w:r w:rsidRPr="004B1042">
        <w:rPr>
          <w:rFonts w:ascii="Gadugi" w:hAnsi="Gadugi" w:cs="Gadugi"/>
          <w:sz w:val="24"/>
          <w:szCs w:val="24"/>
        </w:rPr>
        <w:t>ᒼ</w:t>
      </w:r>
      <w:r w:rsidRPr="004B1042">
        <w:rPr>
          <w:sz w:val="24"/>
          <w:szCs w:val="24"/>
        </w:rPr>
        <w:tab/>
      </w:r>
      <w:r w:rsidRPr="004B1042">
        <w:rPr>
          <w:rFonts w:ascii="Gadugi" w:hAnsi="Gadugi" w:cs="Gadugi"/>
          <w:sz w:val="24"/>
          <w:szCs w:val="24"/>
        </w:rPr>
        <w:t>ᐣ</w:t>
      </w:r>
      <w:r w:rsidRPr="004B1042">
        <w:rPr>
          <w:sz w:val="24"/>
          <w:szCs w:val="24"/>
        </w:rPr>
        <w:t xml:space="preserve"> </w:t>
      </w:r>
      <w:r w:rsidRPr="004B1042">
        <w:rPr>
          <w:rFonts w:ascii="Gadugi" w:hAnsi="Gadugi" w:cs="Gadugi"/>
          <w:sz w:val="24"/>
          <w:szCs w:val="24"/>
        </w:rPr>
        <w:t>ᐩ</w:t>
      </w:r>
      <w:r w:rsidRPr="004B1042">
        <w:rPr>
          <w:sz w:val="24"/>
          <w:szCs w:val="24"/>
        </w:rPr>
        <w:t xml:space="preserve"> </w:t>
      </w:r>
      <w:r w:rsidRPr="004B1042">
        <w:rPr>
          <w:rFonts w:ascii="Gadugi" w:hAnsi="Gadugi" w:cs="Gadugi"/>
          <w:sz w:val="24"/>
          <w:szCs w:val="24"/>
        </w:rPr>
        <w:t>ᙆ</w:t>
      </w:r>
      <w:r w:rsidRPr="004B1042">
        <w:rPr>
          <w:sz w:val="24"/>
          <w:szCs w:val="24"/>
        </w:rPr>
        <w:t xml:space="preserve"> ϟ. </w:t>
      </w:r>
    </w:p>
    <w:p w14:paraId="3602C3D3" w14:textId="231F4EAB" w:rsidR="0066422D" w:rsidRDefault="004B1042" w:rsidP="00F137EE">
      <w:pPr>
        <w:jc w:val="center"/>
        <w:rPr>
          <w:sz w:val="24"/>
          <w:szCs w:val="24"/>
        </w:rPr>
      </w:pPr>
      <w:r w:rsidRPr="004B1042">
        <w:rPr>
          <w:sz w:val="24"/>
          <w:szCs w:val="24"/>
        </w:rPr>
        <w:t xml:space="preserve">The </w:t>
      </w:r>
      <w:r w:rsidRPr="004B1042">
        <w:rPr>
          <w:rFonts w:ascii="Gadugi" w:hAnsi="Gadugi" w:cs="Gadugi"/>
          <w:sz w:val="24"/>
          <w:szCs w:val="24"/>
        </w:rPr>
        <w:t>ᐢ</w:t>
      </w:r>
      <w:r w:rsidRPr="004B1042">
        <w:rPr>
          <w:sz w:val="24"/>
          <w:szCs w:val="24"/>
        </w:rPr>
        <w:t xml:space="preserve"> and the </w:t>
      </w:r>
      <w:r w:rsidRPr="004B1042">
        <w:rPr>
          <w:rFonts w:ascii="Gadugi" w:hAnsi="Gadugi" w:cs="Gadugi"/>
          <w:sz w:val="24"/>
          <w:szCs w:val="24"/>
        </w:rPr>
        <w:t>ᐦ</w:t>
      </w:r>
      <w:r w:rsidRPr="004B1042">
        <w:rPr>
          <w:sz w:val="24"/>
          <w:szCs w:val="24"/>
        </w:rPr>
        <w:t xml:space="preserve"> symbols are also used as final sounds: </w:t>
      </w:r>
      <w:proofErr w:type="spellStart"/>
      <w:r w:rsidRPr="004B1042">
        <w:rPr>
          <w:rFonts w:ascii="Gadugi" w:hAnsi="Gadugi" w:cs="Gadugi"/>
          <w:sz w:val="24"/>
          <w:szCs w:val="24"/>
        </w:rPr>
        <w:t>ᒥᑖᐢ</w:t>
      </w:r>
      <w:proofErr w:type="spellEnd"/>
      <w:r w:rsidRPr="004B1042">
        <w:rPr>
          <w:sz w:val="24"/>
          <w:szCs w:val="24"/>
        </w:rPr>
        <w:t xml:space="preserve"> (</w:t>
      </w:r>
      <w:proofErr w:type="spellStart"/>
      <w:r w:rsidRPr="004B1042">
        <w:rPr>
          <w:sz w:val="24"/>
          <w:szCs w:val="24"/>
        </w:rPr>
        <w:t>mitâs</w:t>
      </w:r>
      <w:proofErr w:type="spellEnd"/>
      <w:r w:rsidRPr="004B1042">
        <w:rPr>
          <w:sz w:val="24"/>
          <w:szCs w:val="24"/>
        </w:rPr>
        <w:t xml:space="preserve">) </w:t>
      </w:r>
      <w:proofErr w:type="spellStart"/>
      <w:r w:rsidRPr="004B1042">
        <w:rPr>
          <w:rFonts w:ascii="Gadugi" w:hAnsi="Gadugi" w:cs="Gadugi"/>
          <w:sz w:val="24"/>
          <w:szCs w:val="24"/>
        </w:rPr>
        <w:t>ᐆᓯᐦ</w:t>
      </w:r>
      <w:proofErr w:type="spellEnd"/>
      <w:r w:rsidRPr="004B1042">
        <w:rPr>
          <w:sz w:val="24"/>
          <w:szCs w:val="24"/>
        </w:rPr>
        <w:t xml:space="preserve"> (boat), </w:t>
      </w:r>
      <w:proofErr w:type="spellStart"/>
      <w:r w:rsidRPr="004B1042">
        <w:rPr>
          <w:rFonts w:ascii="Gadugi" w:hAnsi="Gadugi" w:cs="Gadugi"/>
          <w:sz w:val="24"/>
          <w:szCs w:val="24"/>
        </w:rPr>
        <w:t>ᒥᑌᐦ</w:t>
      </w:r>
      <w:proofErr w:type="spellEnd"/>
      <w:r w:rsidRPr="004B1042">
        <w:rPr>
          <w:sz w:val="24"/>
          <w:szCs w:val="24"/>
        </w:rPr>
        <w:t xml:space="preserve"> (heart). </w:t>
      </w:r>
    </w:p>
    <w:p w14:paraId="5791CF61" w14:textId="68E1B5A7" w:rsidR="004B1042" w:rsidRDefault="004B1042" w:rsidP="00F137EE">
      <w:pPr>
        <w:jc w:val="center"/>
        <w:rPr>
          <w:sz w:val="24"/>
          <w:szCs w:val="24"/>
        </w:rPr>
      </w:pPr>
      <w:r w:rsidRPr="004B1042">
        <w:rPr>
          <w:sz w:val="24"/>
          <w:szCs w:val="24"/>
        </w:rPr>
        <w:t xml:space="preserve">All words written in Cree Syllabics must be written in their full form: e.g. </w:t>
      </w:r>
      <w:proofErr w:type="spellStart"/>
      <w:r w:rsidRPr="004B1042">
        <w:rPr>
          <w:rFonts w:ascii="Gadugi" w:hAnsi="Gadugi" w:cs="Gadugi"/>
          <w:sz w:val="24"/>
          <w:szCs w:val="24"/>
        </w:rPr>
        <w:t>ᑎᐱᐢᑳᐤ</w:t>
      </w:r>
      <w:proofErr w:type="spellEnd"/>
      <w:r w:rsidRPr="004B1042">
        <w:rPr>
          <w:sz w:val="24"/>
          <w:szCs w:val="24"/>
        </w:rPr>
        <w:t xml:space="preserve"> (</w:t>
      </w:r>
      <w:proofErr w:type="spellStart"/>
      <w:r w:rsidRPr="004B1042">
        <w:rPr>
          <w:sz w:val="24"/>
          <w:szCs w:val="24"/>
        </w:rPr>
        <w:t>tipiskâw</w:t>
      </w:r>
      <w:proofErr w:type="spellEnd"/>
      <w:r w:rsidRPr="004B1042">
        <w:rPr>
          <w:sz w:val="24"/>
          <w:szCs w:val="24"/>
        </w:rPr>
        <w:t xml:space="preserve">) </w:t>
      </w:r>
      <w:proofErr w:type="spellStart"/>
      <w:r w:rsidRPr="004B1042">
        <w:rPr>
          <w:rFonts w:ascii="Gadugi" w:hAnsi="Gadugi" w:cs="Gadugi"/>
          <w:sz w:val="24"/>
          <w:szCs w:val="24"/>
        </w:rPr>
        <w:t>ᑎᑊᐢᑳᐤ</w:t>
      </w:r>
      <w:proofErr w:type="spellEnd"/>
      <w:r w:rsidRPr="004B1042">
        <w:rPr>
          <w:sz w:val="24"/>
          <w:szCs w:val="24"/>
        </w:rPr>
        <w:t xml:space="preserve"> (</w:t>
      </w:r>
      <w:proofErr w:type="spellStart"/>
      <w:r w:rsidRPr="004B1042">
        <w:rPr>
          <w:sz w:val="24"/>
          <w:szCs w:val="24"/>
        </w:rPr>
        <w:t>tipskâw</w:t>
      </w:r>
      <w:proofErr w:type="spellEnd"/>
      <w:r w:rsidRPr="004B1042">
        <w:rPr>
          <w:sz w:val="24"/>
          <w:szCs w:val="24"/>
        </w:rPr>
        <w:t>).</w:t>
      </w:r>
    </w:p>
    <w:p w14:paraId="14414613" w14:textId="77777777" w:rsidR="00F137EE" w:rsidRDefault="00F137EE" w:rsidP="00F137EE">
      <w:pPr>
        <w:jc w:val="center"/>
        <w:rPr>
          <w:sz w:val="24"/>
          <w:szCs w:val="24"/>
        </w:rPr>
      </w:pPr>
    </w:p>
    <w:p w14:paraId="111265EE" w14:textId="77777777" w:rsidR="00F137EE" w:rsidRPr="004B1042" w:rsidRDefault="00F137EE" w:rsidP="00F137EE">
      <w:pPr>
        <w:jc w:val="center"/>
        <w:rPr>
          <w:sz w:val="24"/>
          <w:szCs w:val="24"/>
        </w:rPr>
      </w:pPr>
    </w:p>
    <w:p w14:paraId="0FCDAD02" w14:textId="77777777" w:rsidR="004B1042" w:rsidRPr="004B1042" w:rsidRDefault="004B1042" w:rsidP="004B1042">
      <w:pPr>
        <w:rPr>
          <w:b/>
          <w:sz w:val="24"/>
          <w:szCs w:val="24"/>
        </w:rPr>
      </w:pPr>
      <w:r w:rsidRPr="004B1042">
        <w:rPr>
          <w:b/>
          <w:sz w:val="24"/>
          <w:szCs w:val="24"/>
        </w:rPr>
        <w:t>Syllabics and SRO short overview of both writing systems.</w:t>
      </w:r>
    </w:p>
    <w:p w14:paraId="6072E75D" w14:textId="77777777" w:rsidR="004B1042" w:rsidRPr="004B1042" w:rsidRDefault="004B1042" w:rsidP="004B1042">
      <w:pPr>
        <w:rPr>
          <w:sz w:val="24"/>
          <w:szCs w:val="24"/>
        </w:rPr>
      </w:pPr>
      <w:r w:rsidRPr="004B1042">
        <w:rPr>
          <w:sz w:val="24"/>
          <w:szCs w:val="24"/>
        </w:rPr>
        <w:t xml:space="preserve">SRO Standard Roman Orthography directly correlates with the syllabic sound system. Each SRO sound is represented by the syllabic symbol. Reading from left to right, each consonant -vowel is represented by 1 symbol </w:t>
      </w:r>
      <w:proofErr w:type="spellStart"/>
      <w:r w:rsidRPr="004B1042">
        <w:rPr>
          <w:sz w:val="24"/>
          <w:szCs w:val="24"/>
        </w:rPr>
        <w:t>eg.</w:t>
      </w:r>
      <w:proofErr w:type="spellEnd"/>
      <w:r w:rsidRPr="004B1042">
        <w:rPr>
          <w:sz w:val="24"/>
          <w:szCs w:val="24"/>
        </w:rPr>
        <w:t xml:space="preserve">  </w:t>
      </w:r>
      <w:proofErr w:type="spellStart"/>
      <w:r w:rsidRPr="004B1042">
        <w:rPr>
          <w:sz w:val="24"/>
          <w:szCs w:val="24"/>
        </w:rPr>
        <w:t>tânisi</w:t>
      </w:r>
      <w:proofErr w:type="spellEnd"/>
      <w:r w:rsidRPr="004B1042">
        <w:rPr>
          <w:sz w:val="24"/>
          <w:szCs w:val="24"/>
        </w:rPr>
        <w:t xml:space="preserve"> =</w:t>
      </w:r>
      <w:proofErr w:type="spellStart"/>
      <w:r w:rsidRPr="004B1042">
        <w:rPr>
          <w:sz w:val="24"/>
          <w:szCs w:val="24"/>
        </w:rPr>
        <w:t>tâ</w:t>
      </w:r>
      <w:proofErr w:type="spellEnd"/>
      <w:r w:rsidRPr="004B1042">
        <w:rPr>
          <w:sz w:val="24"/>
          <w:szCs w:val="24"/>
        </w:rPr>
        <w:t xml:space="preserve"> </w:t>
      </w:r>
      <w:proofErr w:type="spellStart"/>
      <w:r w:rsidRPr="004B1042">
        <w:rPr>
          <w:sz w:val="24"/>
          <w:szCs w:val="24"/>
        </w:rPr>
        <w:t>ni</w:t>
      </w:r>
      <w:proofErr w:type="spellEnd"/>
      <w:r w:rsidRPr="004B1042">
        <w:rPr>
          <w:sz w:val="24"/>
          <w:szCs w:val="24"/>
        </w:rPr>
        <w:t xml:space="preserve"> </w:t>
      </w:r>
      <w:proofErr w:type="spellStart"/>
      <w:proofErr w:type="gramStart"/>
      <w:r w:rsidRPr="004B1042">
        <w:rPr>
          <w:sz w:val="24"/>
          <w:szCs w:val="24"/>
        </w:rPr>
        <w:t>si</w:t>
      </w:r>
      <w:proofErr w:type="spellEnd"/>
      <w:r w:rsidRPr="004B1042">
        <w:rPr>
          <w:sz w:val="24"/>
          <w:szCs w:val="24"/>
        </w:rPr>
        <w:t xml:space="preserve">  </w:t>
      </w:r>
      <w:proofErr w:type="spellStart"/>
      <w:r w:rsidRPr="004B1042">
        <w:rPr>
          <w:rFonts w:ascii="Gadugi" w:hAnsi="Gadugi" w:cs="Gadugi"/>
          <w:sz w:val="24"/>
          <w:szCs w:val="24"/>
        </w:rPr>
        <w:t>ᑖᓂᓯ</w:t>
      </w:r>
      <w:proofErr w:type="spellEnd"/>
      <w:proofErr w:type="gramEnd"/>
      <w:r w:rsidRPr="004B1042">
        <w:rPr>
          <w:sz w:val="24"/>
          <w:szCs w:val="24"/>
        </w:rPr>
        <w:t xml:space="preserve"> can cross reference with syllabic chart</w:t>
      </w:r>
    </w:p>
    <w:p w14:paraId="3322B91F" w14:textId="77777777" w:rsidR="004B1042" w:rsidRPr="004B1042" w:rsidRDefault="004B1042" w:rsidP="004B1042">
      <w:pPr>
        <w:rPr>
          <w:sz w:val="24"/>
          <w:szCs w:val="24"/>
        </w:rPr>
      </w:pPr>
      <w:r w:rsidRPr="004B1042">
        <w:rPr>
          <w:sz w:val="24"/>
          <w:szCs w:val="24"/>
        </w:rPr>
        <w:t>Some rules if a Cree word begins, ends or has a single vowel or consonant then the single vowel or consonant will stand alone as a single symbol.</w:t>
      </w:r>
    </w:p>
    <w:p w14:paraId="5624A809" w14:textId="09DD1622" w:rsidR="004B1042" w:rsidRPr="004B1042" w:rsidRDefault="004B1042" w:rsidP="00F137EE">
      <w:pPr>
        <w:jc w:val="center"/>
        <w:rPr>
          <w:sz w:val="24"/>
          <w:szCs w:val="24"/>
          <w:lang w:val="fr-CA"/>
        </w:rPr>
      </w:pPr>
      <w:proofErr w:type="spellStart"/>
      <w:proofErr w:type="gramStart"/>
      <w:r w:rsidRPr="004B1042">
        <w:rPr>
          <w:sz w:val="24"/>
          <w:szCs w:val="24"/>
          <w:lang w:val="fr-CA"/>
        </w:rPr>
        <w:t>tânisi</w:t>
      </w:r>
      <w:proofErr w:type="spellEnd"/>
      <w:proofErr w:type="gramEnd"/>
      <w:r w:rsidRPr="004B1042">
        <w:rPr>
          <w:sz w:val="24"/>
          <w:szCs w:val="24"/>
          <w:lang w:val="fr-CA"/>
        </w:rPr>
        <w:t xml:space="preserve"> =</w:t>
      </w:r>
      <w:proofErr w:type="spellStart"/>
      <w:r w:rsidRPr="004B1042">
        <w:rPr>
          <w:sz w:val="24"/>
          <w:szCs w:val="24"/>
          <w:lang w:val="fr-CA"/>
        </w:rPr>
        <w:t>tâ</w:t>
      </w:r>
      <w:proofErr w:type="spellEnd"/>
      <w:r w:rsidRPr="004B1042">
        <w:rPr>
          <w:sz w:val="24"/>
          <w:szCs w:val="24"/>
          <w:lang w:val="fr-CA"/>
        </w:rPr>
        <w:t xml:space="preserve"> /ni /si    </w:t>
      </w:r>
      <w:proofErr w:type="spellStart"/>
      <w:r w:rsidRPr="004B1042">
        <w:rPr>
          <w:rFonts w:ascii="Gadugi" w:hAnsi="Gadugi" w:cs="Gadugi"/>
          <w:sz w:val="24"/>
          <w:szCs w:val="24"/>
        </w:rPr>
        <w:t>ᑖᓂᓯ</w:t>
      </w:r>
      <w:proofErr w:type="spellEnd"/>
    </w:p>
    <w:p w14:paraId="574F4FF0" w14:textId="01A6D273" w:rsidR="004B1042" w:rsidRPr="004B1042" w:rsidRDefault="004B1042" w:rsidP="00F137EE">
      <w:pPr>
        <w:jc w:val="center"/>
        <w:rPr>
          <w:sz w:val="24"/>
          <w:szCs w:val="24"/>
          <w:lang w:val="fr-CA"/>
        </w:rPr>
      </w:pPr>
      <w:r w:rsidRPr="004B1042">
        <w:rPr>
          <w:rFonts w:ascii="Gadugi" w:hAnsi="Gadugi" w:cs="Gadugi"/>
          <w:sz w:val="24"/>
          <w:szCs w:val="24"/>
        </w:rPr>
        <w:t>ᑖ</w:t>
      </w:r>
      <w:r w:rsidRPr="004B1042">
        <w:rPr>
          <w:sz w:val="24"/>
          <w:szCs w:val="24"/>
          <w:lang w:val="fr-CA"/>
        </w:rPr>
        <w:t xml:space="preserve">/ </w:t>
      </w:r>
      <w:r w:rsidRPr="004B1042">
        <w:rPr>
          <w:rFonts w:ascii="Gadugi" w:hAnsi="Gadugi" w:cs="Gadugi"/>
          <w:sz w:val="24"/>
          <w:szCs w:val="24"/>
        </w:rPr>
        <w:t>ᓂ</w:t>
      </w:r>
      <w:r w:rsidRPr="004B1042">
        <w:rPr>
          <w:sz w:val="24"/>
          <w:szCs w:val="24"/>
          <w:lang w:val="fr-CA"/>
        </w:rPr>
        <w:t xml:space="preserve">/ </w:t>
      </w:r>
      <w:r w:rsidRPr="004B1042">
        <w:rPr>
          <w:rFonts w:ascii="Gadugi" w:hAnsi="Gadugi" w:cs="Gadugi"/>
          <w:sz w:val="24"/>
          <w:szCs w:val="24"/>
        </w:rPr>
        <w:t>ᓯ</w:t>
      </w:r>
    </w:p>
    <w:p w14:paraId="18BA8EE5" w14:textId="77E42CD0" w:rsidR="004B1042" w:rsidRPr="004B1042" w:rsidRDefault="004B1042" w:rsidP="00F137EE">
      <w:pPr>
        <w:jc w:val="center"/>
        <w:rPr>
          <w:sz w:val="24"/>
          <w:szCs w:val="24"/>
          <w:lang w:val="fr-CA"/>
        </w:rPr>
      </w:pPr>
      <w:proofErr w:type="gramStart"/>
      <w:r w:rsidRPr="004B1042">
        <w:rPr>
          <w:sz w:val="24"/>
          <w:szCs w:val="24"/>
          <w:lang w:val="fr-CA"/>
        </w:rPr>
        <w:t>api</w:t>
      </w:r>
      <w:proofErr w:type="gramEnd"/>
      <w:r w:rsidRPr="004B1042">
        <w:rPr>
          <w:sz w:val="24"/>
          <w:szCs w:val="24"/>
          <w:lang w:val="fr-CA"/>
        </w:rPr>
        <w:t xml:space="preserve"> = a/pi     </w:t>
      </w:r>
      <w:proofErr w:type="spellStart"/>
      <w:r w:rsidRPr="004B1042">
        <w:rPr>
          <w:rFonts w:ascii="Gadugi" w:hAnsi="Gadugi" w:cs="Gadugi"/>
          <w:sz w:val="24"/>
          <w:szCs w:val="24"/>
        </w:rPr>
        <w:t>ᐊᐱ</w:t>
      </w:r>
      <w:proofErr w:type="spellEnd"/>
    </w:p>
    <w:p w14:paraId="48089F76" w14:textId="7120DF98" w:rsidR="004B1042" w:rsidRPr="004B1042" w:rsidRDefault="004B1042" w:rsidP="00F137EE">
      <w:pPr>
        <w:jc w:val="center"/>
        <w:rPr>
          <w:sz w:val="24"/>
          <w:szCs w:val="24"/>
          <w:lang w:val="fr-CA"/>
        </w:rPr>
      </w:pPr>
      <w:r w:rsidRPr="004B1042">
        <w:rPr>
          <w:rFonts w:ascii="Gadugi" w:hAnsi="Gadugi" w:cs="Gadugi"/>
          <w:sz w:val="24"/>
          <w:szCs w:val="24"/>
        </w:rPr>
        <w:t>ᐊ</w:t>
      </w:r>
      <w:r w:rsidRPr="004B1042">
        <w:rPr>
          <w:sz w:val="24"/>
          <w:szCs w:val="24"/>
          <w:lang w:val="fr-CA"/>
        </w:rPr>
        <w:t xml:space="preserve"> /</w:t>
      </w:r>
      <w:r w:rsidRPr="004B1042">
        <w:rPr>
          <w:rFonts w:ascii="Gadugi" w:hAnsi="Gadugi" w:cs="Gadugi"/>
          <w:sz w:val="24"/>
          <w:szCs w:val="24"/>
        </w:rPr>
        <w:t>ᐱ</w:t>
      </w:r>
    </w:p>
    <w:p w14:paraId="0DDA5B85" w14:textId="77777777" w:rsidR="004B1042" w:rsidRPr="004B1042" w:rsidRDefault="004B1042" w:rsidP="00F137EE">
      <w:pPr>
        <w:jc w:val="center"/>
        <w:rPr>
          <w:sz w:val="24"/>
          <w:szCs w:val="24"/>
          <w:lang w:val="fr-CA"/>
        </w:rPr>
      </w:pPr>
    </w:p>
    <w:p w14:paraId="0CF5B524" w14:textId="152ECC4C" w:rsidR="004B1042" w:rsidRPr="004B1042" w:rsidRDefault="004B1042" w:rsidP="00F137EE">
      <w:pPr>
        <w:jc w:val="center"/>
        <w:rPr>
          <w:sz w:val="24"/>
          <w:szCs w:val="24"/>
          <w:lang w:val="fr-CA"/>
        </w:rPr>
      </w:pPr>
      <w:proofErr w:type="spellStart"/>
      <w:proofErr w:type="gramStart"/>
      <w:r w:rsidRPr="004B1042">
        <w:rPr>
          <w:sz w:val="24"/>
          <w:szCs w:val="24"/>
          <w:lang w:val="fr-CA"/>
        </w:rPr>
        <w:t>âstam</w:t>
      </w:r>
      <w:proofErr w:type="spellEnd"/>
      <w:proofErr w:type="gramEnd"/>
      <w:r w:rsidRPr="004B1042">
        <w:rPr>
          <w:sz w:val="24"/>
          <w:szCs w:val="24"/>
          <w:lang w:val="fr-CA"/>
        </w:rPr>
        <w:t xml:space="preserve"> = â/s/ta/m     </w:t>
      </w:r>
      <w:proofErr w:type="spellStart"/>
      <w:r w:rsidRPr="004B1042">
        <w:rPr>
          <w:rFonts w:ascii="Gadugi" w:hAnsi="Gadugi" w:cs="Gadugi"/>
          <w:sz w:val="24"/>
          <w:szCs w:val="24"/>
        </w:rPr>
        <w:t>ᐋᐢᑕᒼ</w:t>
      </w:r>
      <w:proofErr w:type="spellEnd"/>
    </w:p>
    <w:p w14:paraId="4932E5EB" w14:textId="6A778EEF" w:rsidR="004B1042" w:rsidRPr="004B1042" w:rsidRDefault="004B1042" w:rsidP="00F137EE">
      <w:pPr>
        <w:jc w:val="center"/>
        <w:rPr>
          <w:sz w:val="24"/>
          <w:szCs w:val="24"/>
          <w:lang w:val="fr-CA"/>
        </w:rPr>
      </w:pPr>
      <w:r w:rsidRPr="004B1042">
        <w:rPr>
          <w:rFonts w:ascii="Gadugi" w:hAnsi="Gadugi" w:cs="Gadugi"/>
          <w:sz w:val="24"/>
          <w:szCs w:val="24"/>
        </w:rPr>
        <w:t>ᐋ</w:t>
      </w:r>
      <w:r w:rsidRPr="004B1042">
        <w:rPr>
          <w:sz w:val="24"/>
          <w:szCs w:val="24"/>
          <w:lang w:val="fr-CA"/>
        </w:rPr>
        <w:t xml:space="preserve">/ </w:t>
      </w:r>
      <w:r w:rsidRPr="004B1042">
        <w:rPr>
          <w:rFonts w:ascii="Gadugi" w:hAnsi="Gadugi" w:cs="Gadugi"/>
          <w:sz w:val="24"/>
          <w:szCs w:val="24"/>
        </w:rPr>
        <w:t>ᐢ</w:t>
      </w:r>
      <w:r w:rsidRPr="004B1042">
        <w:rPr>
          <w:sz w:val="24"/>
          <w:szCs w:val="24"/>
          <w:lang w:val="fr-CA"/>
        </w:rPr>
        <w:t xml:space="preserve">/ </w:t>
      </w:r>
      <w:r w:rsidRPr="004B1042">
        <w:rPr>
          <w:rFonts w:ascii="Gadugi" w:hAnsi="Gadugi" w:cs="Gadugi"/>
          <w:sz w:val="24"/>
          <w:szCs w:val="24"/>
        </w:rPr>
        <w:t>ᑕ</w:t>
      </w:r>
      <w:r w:rsidRPr="004B1042">
        <w:rPr>
          <w:sz w:val="24"/>
          <w:szCs w:val="24"/>
          <w:lang w:val="fr-CA"/>
        </w:rPr>
        <w:t xml:space="preserve"> /</w:t>
      </w:r>
      <w:r w:rsidRPr="004B1042">
        <w:rPr>
          <w:rFonts w:ascii="Gadugi" w:hAnsi="Gadugi" w:cs="Gadugi"/>
          <w:sz w:val="24"/>
          <w:szCs w:val="24"/>
        </w:rPr>
        <w:t>ᒼ</w:t>
      </w:r>
    </w:p>
    <w:p w14:paraId="40AB38EB" w14:textId="77777777" w:rsidR="004B1042" w:rsidRPr="004B1042" w:rsidRDefault="004B1042" w:rsidP="00F137EE">
      <w:pPr>
        <w:jc w:val="center"/>
        <w:rPr>
          <w:sz w:val="24"/>
          <w:szCs w:val="24"/>
          <w:lang w:val="fr-CA"/>
        </w:rPr>
      </w:pPr>
    </w:p>
    <w:p w14:paraId="03B37354" w14:textId="082E0D19" w:rsidR="004B1042" w:rsidRPr="004B1042" w:rsidRDefault="004B1042" w:rsidP="00F137EE">
      <w:pPr>
        <w:jc w:val="center"/>
        <w:rPr>
          <w:sz w:val="24"/>
          <w:szCs w:val="24"/>
          <w:lang w:val="fr-CA"/>
        </w:rPr>
      </w:pPr>
      <w:proofErr w:type="spellStart"/>
      <w:proofErr w:type="gramStart"/>
      <w:r w:rsidRPr="004B1042">
        <w:rPr>
          <w:sz w:val="24"/>
          <w:szCs w:val="24"/>
          <w:lang w:val="fr-CA"/>
        </w:rPr>
        <w:t>namoya</w:t>
      </w:r>
      <w:proofErr w:type="spellEnd"/>
      <w:proofErr w:type="gramEnd"/>
      <w:r w:rsidRPr="004B1042">
        <w:rPr>
          <w:sz w:val="24"/>
          <w:szCs w:val="24"/>
          <w:lang w:val="fr-CA"/>
        </w:rPr>
        <w:t xml:space="preserve"> </w:t>
      </w:r>
      <w:proofErr w:type="spellStart"/>
      <w:r w:rsidRPr="004B1042">
        <w:rPr>
          <w:sz w:val="24"/>
          <w:szCs w:val="24"/>
          <w:lang w:val="fr-CA"/>
        </w:rPr>
        <w:t>nânitaw</w:t>
      </w:r>
      <w:proofErr w:type="spellEnd"/>
    </w:p>
    <w:p w14:paraId="165C1CD5" w14:textId="69B933A6" w:rsidR="004B1042" w:rsidRPr="004B1042" w:rsidRDefault="004B1042" w:rsidP="00F137EE">
      <w:pPr>
        <w:jc w:val="center"/>
        <w:rPr>
          <w:sz w:val="24"/>
          <w:szCs w:val="24"/>
          <w:lang w:val="fr-CA"/>
        </w:rPr>
      </w:pPr>
      <w:proofErr w:type="gramStart"/>
      <w:r w:rsidRPr="004B1042">
        <w:rPr>
          <w:sz w:val="24"/>
          <w:szCs w:val="24"/>
          <w:lang w:val="fr-CA"/>
        </w:rPr>
        <w:t>na</w:t>
      </w:r>
      <w:proofErr w:type="gramEnd"/>
      <w:r w:rsidRPr="004B1042">
        <w:rPr>
          <w:sz w:val="24"/>
          <w:szCs w:val="24"/>
          <w:lang w:val="fr-CA"/>
        </w:rPr>
        <w:t>/mo/</w:t>
      </w:r>
      <w:proofErr w:type="spellStart"/>
      <w:r w:rsidRPr="004B1042">
        <w:rPr>
          <w:sz w:val="24"/>
          <w:szCs w:val="24"/>
          <w:lang w:val="fr-CA"/>
        </w:rPr>
        <w:t>ya</w:t>
      </w:r>
      <w:proofErr w:type="spellEnd"/>
      <w:r w:rsidRPr="004B1042">
        <w:rPr>
          <w:sz w:val="24"/>
          <w:szCs w:val="24"/>
          <w:lang w:val="fr-CA"/>
        </w:rPr>
        <w:t xml:space="preserve">    </w:t>
      </w:r>
      <w:proofErr w:type="spellStart"/>
      <w:r w:rsidRPr="004B1042">
        <w:rPr>
          <w:sz w:val="24"/>
          <w:szCs w:val="24"/>
          <w:lang w:val="fr-CA"/>
        </w:rPr>
        <w:t>nâ</w:t>
      </w:r>
      <w:proofErr w:type="spellEnd"/>
      <w:r w:rsidRPr="004B1042">
        <w:rPr>
          <w:sz w:val="24"/>
          <w:szCs w:val="24"/>
          <w:lang w:val="fr-CA"/>
        </w:rPr>
        <w:t xml:space="preserve">/ni / ta/w   </w:t>
      </w:r>
      <w:proofErr w:type="spellStart"/>
      <w:r w:rsidRPr="004B1042">
        <w:rPr>
          <w:rFonts w:ascii="Gadugi" w:hAnsi="Gadugi" w:cs="Gadugi"/>
          <w:sz w:val="24"/>
          <w:szCs w:val="24"/>
        </w:rPr>
        <w:t>ᓇᒧᔭ</w:t>
      </w:r>
      <w:proofErr w:type="spellEnd"/>
      <w:r w:rsidRPr="004B1042">
        <w:rPr>
          <w:sz w:val="24"/>
          <w:szCs w:val="24"/>
          <w:lang w:val="fr-CA"/>
        </w:rPr>
        <w:t xml:space="preserve"> </w:t>
      </w:r>
      <w:proofErr w:type="spellStart"/>
      <w:r w:rsidRPr="004B1042">
        <w:rPr>
          <w:rFonts w:ascii="Gadugi" w:hAnsi="Gadugi" w:cs="Gadugi"/>
          <w:sz w:val="24"/>
          <w:szCs w:val="24"/>
        </w:rPr>
        <w:t>ᓈᓂᑕᐤ</w:t>
      </w:r>
      <w:proofErr w:type="spellEnd"/>
    </w:p>
    <w:p w14:paraId="25B3809A" w14:textId="00FF50A8" w:rsidR="004B1042" w:rsidRPr="004B1042" w:rsidRDefault="004B1042" w:rsidP="00F137EE">
      <w:pPr>
        <w:jc w:val="center"/>
        <w:rPr>
          <w:sz w:val="24"/>
          <w:szCs w:val="24"/>
        </w:rPr>
      </w:pPr>
      <w:r w:rsidRPr="004B1042">
        <w:rPr>
          <w:rFonts w:ascii="Gadugi" w:hAnsi="Gadugi" w:cs="Gadugi"/>
          <w:sz w:val="24"/>
          <w:szCs w:val="24"/>
        </w:rPr>
        <w:t>ᓇ</w:t>
      </w:r>
      <w:r w:rsidRPr="004B1042">
        <w:rPr>
          <w:sz w:val="24"/>
          <w:szCs w:val="24"/>
        </w:rPr>
        <w:t xml:space="preserve"> / </w:t>
      </w:r>
      <w:r w:rsidRPr="004B1042">
        <w:rPr>
          <w:rFonts w:ascii="Gadugi" w:hAnsi="Gadugi" w:cs="Gadugi"/>
          <w:sz w:val="24"/>
          <w:szCs w:val="24"/>
        </w:rPr>
        <w:t>ᒧ</w:t>
      </w:r>
      <w:r w:rsidRPr="004B1042">
        <w:rPr>
          <w:sz w:val="24"/>
          <w:szCs w:val="24"/>
        </w:rPr>
        <w:t xml:space="preserve"> </w:t>
      </w:r>
      <w:proofErr w:type="gramStart"/>
      <w:r w:rsidRPr="004B1042">
        <w:rPr>
          <w:sz w:val="24"/>
          <w:szCs w:val="24"/>
        </w:rPr>
        <w:t xml:space="preserve">/  </w:t>
      </w:r>
      <w:r w:rsidRPr="004B1042">
        <w:rPr>
          <w:rFonts w:ascii="Gadugi" w:hAnsi="Gadugi" w:cs="Gadugi"/>
          <w:sz w:val="24"/>
          <w:szCs w:val="24"/>
        </w:rPr>
        <w:t>ᔭ</w:t>
      </w:r>
      <w:proofErr w:type="gramEnd"/>
      <w:r w:rsidRPr="004B1042">
        <w:rPr>
          <w:sz w:val="24"/>
          <w:szCs w:val="24"/>
        </w:rPr>
        <w:t xml:space="preserve">      </w:t>
      </w:r>
      <w:r w:rsidRPr="004B1042">
        <w:rPr>
          <w:rFonts w:ascii="Gadugi" w:hAnsi="Gadugi" w:cs="Gadugi"/>
          <w:sz w:val="24"/>
          <w:szCs w:val="24"/>
        </w:rPr>
        <w:t>ᓈ</w:t>
      </w:r>
      <w:r w:rsidRPr="004B1042">
        <w:rPr>
          <w:sz w:val="24"/>
          <w:szCs w:val="24"/>
        </w:rPr>
        <w:t xml:space="preserve">/ </w:t>
      </w:r>
      <w:r w:rsidRPr="004B1042">
        <w:rPr>
          <w:rFonts w:ascii="Gadugi" w:hAnsi="Gadugi" w:cs="Gadugi"/>
          <w:sz w:val="24"/>
          <w:szCs w:val="24"/>
        </w:rPr>
        <w:t>ᓂ</w:t>
      </w:r>
      <w:r w:rsidRPr="004B1042">
        <w:rPr>
          <w:sz w:val="24"/>
          <w:szCs w:val="24"/>
        </w:rPr>
        <w:t xml:space="preserve">/ </w:t>
      </w:r>
      <w:r w:rsidRPr="004B1042">
        <w:rPr>
          <w:rFonts w:ascii="Gadugi" w:hAnsi="Gadugi" w:cs="Gadugi"/>
          <w:sz w:val="24"/>
          <w:szCs w:val="24"/>
        </w:rPr>
        <w:t>ᑕ</w:t>
      </w:r>
      <w:r w:rsidRPr="004B1042">
        <w:rPr>
          <w:sz w:val="24"/>
          <w:szCs w:val="24"/>
        </w:rPr>
        <w:t xml:space="preserve"> /</w:t>
      </w:r>
      <w:r w:rsidRPr="004B1042">
        <w:rPr>
          <w:rFonts w:ascii="Gadugi" w:hAnsi="Gadugi" w:cs="Gadugi"/>
          <w:sz w:val="24"/>
          <w:szCs w:val="24"/>
        </w:rPr>
        <w:t>ᐤ</w:t>
      </w:r>
    </w:p>
    <w:p w14:paraId="4DBF6B67" w14:textId="0D8E59C4" w:rsidR="000225A4" w:rsidRDefault="004B1042" w:rsidP="004B1042">
      <w:pPr>
        <w:rPr>
          <w:sz w:val="24"/>
          <w:szCs w:val="24"/>
        </w:rPr>
      </w:pPr>
      <w:r w:rsidRPr="004B1042">
        <w:rPr>
          <w:sz w:val="24"/>
          <w:szCs w:val="24"/>
        </w:rPr>
        <w:t xml:space="preserve">Syllabics are written in full form of Cree not our fluent speech. Therefore, all SRO is also written in the full form, however in SRO we can write in fluent form if we follow </w:t>
      </w:r>
      <w:r w:rsidR="00BE3B3C" w:rsidRPr="004B1042">
        <w:rPr>
          <w:sz w:val="24"/>
          <w:szCs w:val="24"/>
        </w:rPr>
        <w:t>Ellison</w:t>
      </w:r>
      <w:r w:rsidRPr="004B1042">
        <w:rPr>
          <w:sz w:val="24"/>
          <w:szCs w:val="24"/>
        </w:rPr>
        <w:t xml:space="preserve">, whereby some vowels can be replaced with (’) as </w:t>
      </w:r>
      <w:r w:rsidR="00BF784B">
        <w:rPr>
          <w:sz w:val="24"/>
          <w:szCs w:val="24"/>
        </w:rPr>
        <w:t>shown below</w:t>
      </w:r>
      <w:r w:rsidR="006B2F44">
        <w:rPr>
          <w:sz w:val="24"/>
          <w:szCs w:val="24"/>
        </w:rPr>
        <w:t>.</w:t>
      </w:r>
    </w:p>
    <w:p w14:paraId="72594C5D" w14:textId="2018C94A" w:rsidR="004B1042" w:rsidRPr="004B1042" w:rsidRDefault="00C2206D" w:rsidP="004B1042">
      <w:pPr>
        <w:rPr>
          <w:sz w:val="24"/>
          <w:szCs w:val="24"/>
        </w:rPr>
      </w:pPr>
      <w:proofErr w:type="spellStart"/>
      <w:r>
        <w:rPr>
          <w:sz w:val="24"/>
          <w:szCs w:val="24"/>
        </w:rPr>
        <w:t>Ellision</w:t>
      </w:r>
      <w:proofErr w:type="spellEnd"/>
      <w:r w:rsidR="000225A4">
        <w:rPr>
          <w:sz w:val="24"/>
          <w:szCs w:val="24"/>
        </w:rPr>
        <w:t xml:space="preserve"> – to </w:t>
      </w:r>
      <w:r w:rsidR="004820F2">
        <w:rPr>
          <w:sz w:val="24"/>
          <w:szCs w:val="24"/>
        </w:rPr>
        <w:t xml:space="preserve">eliminate vowels and condense the full terms </w:t>
      </w:r>
      <w:r w:rsidR="00E83A37">
        <w:rPr>
          <w:sz w:val="24"/>
          <w:szCs w:val="24"/>
        </w:rPr>
        <w:t>into fluent forms</w:t>
      </w:r>
    </w:p>
    <w:p w14:paraId="66D3835E" w14:textId="77777777" w:rsidR="004B1042" w:rsidRPr="004B1042" w:rsidRDefault="004B1042" w:rsidP="004B1042">
      <w:pPr>
        <w:rPr>
          <w:b/>
          <w:sz w:val="24"/>
          <w:szCs w:val="24"/>
        </w:rPr>
      </w:pPr>
      <w:proofErr w:type="spellStart"/>
      <w:r w:rsidRPr="004B1042">
        <w:rPr>
          <w:sz w:val="24"/>
          <w:szCs w:val="24"/>
        </w:rPr>
        <w:t>tânisi-</w:t>
      </w:r>
      <w:r w:rsidRPr="004B1042">
        <w:rPr>
          <w:b/>
          <w:sz w:val="24"/>
          <w:szCs w:val="24"/>
        </w:rPr>
        <w:t>tân’si</w:t>
      </w:r>
      <w:proofErr w:type="spellEnd"/>
    </w:p>
    <w:p w14:paraId="19A9F8F8" w14:textId="77777777" w:rsidR="00AA01B3" w:rsidRPr="00DE4256" w:rsidRDefault="004B1042" w:rsidP="004B1042">
      <w:pPr>
        <w:rPr>
          <w:b/>
          <w:bCs/>
          <w:sz w:val="24"/>
          <w:szCs w:val="24"/>
        </w:rPr>
      </w:pPr>
      <w:proofErr w:type="spellStart"/>
      <w:r w:rsidRPr="00DE4256">
        <w:rPr>
          <w:b/>
          <w:bCs/>
          <w:sz w:val="24"/>
          <w:szCs w:val="24"/>
        </w:rPr>
        <w:t>namoya</w:t>
      </w:r>
      <w:proofErr w:type="spellEnd"/>
      <w:r w:rsidRPr="00DE4256">
        <w:rPr>
          <w:b/>
          <w:bCs/>
          <w:sz w:val="24"/>
          <w:szCs w:val="24"/>
        </w:rPr>
        <w:t xml:space="preserve"> </w:t>
      </w:r>
      <w:proofErr w:type="spellStart"/>
      <w:r w:rsidRPr="00DE4256">
        <w:rPr>
          <w:b/>
          <w:bCs/>
          <w:sz w:val="24"/>
          <w:szCs w:val="24"/>
        </w:rPr>
        <w:t>nânitaw</w:t>
      </w:r>
      <w:proofErr w:type="spellEnd"/>
    </w:p>
    <w:p w14:paraId="20EE8359" w14:textId="51F04C47" w:rsidR="006B2F44" w:rsidRDefault="00AA01B3" w:rsidP="004B1042">
      <w:pPr>
        <w:rPr>
          <w:b/>
          <w:bCs/>
          <w:sz w:val="24"/>
          <w:szCs w:val="24"/>
        </w:rPr>
      </w:pPr>
      <w:proofErr w:type="spellStart"/>
      <w:r w:rsidRPr="00DE4256">
        <w:rPr>
          <w:b/>
          <w:bCs/>
          <w:sz w:val="24"/>
          <w:szCs w:val="24"/>
        </w:rPr>
        <w:t>n’moya</w:t>
      </w:r>
      <w:proofErr w:type="spellEnd"/>
      <w:r w:rsidRPr="00DE4256">
        <w:rPr>
          <w:b/>
          <w:bCs/>
          <w:sz w:val="24"/>
          <w:szCs w:val="24"/>
        </w:rPr>
        <w:t xml:space="preserve"> </w:t>
      </w:r>
      <w:proofErr w:type="spellStart"/>
      <w:r w:rsidRPr="00DE4256">
        <w:rPr>
          <w:b/>
          <w:bCs/>
          <w:sz w:val="24"/>
          <w:szCs w:val="24"/>
        </w:rPr>
        <w:t>nâ</w:t>
      </w:r>
      <w:r w:rsidR="00DE4256" w:rsidRPr="00DE4256">
        <w:rPr>
          <w:b/>
          <w:bCs/>
          <w:sz w:val="24"/>
          <w:szCs w:val="24"/>
        </w:rPr>
        <w:t>n’taw</w:t>
      </w:r>
      <w:proofErr w:type="spellEnd"/>
      <w:r w:rsidR="004B1042" w:rsidRPr="00DE4256">
        <w:rPr>
          <w:b/>
          <w:bCs/>
          <w:sz w:val="24"/>
          <w:szCs w:val="24"/>
        </w:rPr>
        <w:t xml:space="preserve"> </w:t>
      </w:r>
    </w:p>
    <w:p w14:paraId="3419CB2A" w14:textId="285BAED4" w:rsidR="00ED1FB8" w:rsidRPr="00DE4256" w:rsidRDefault="00ED1FB8" w:rsidP="004B1042">
      <w:pPr>
        <w:rPr>
          <w:b/>
          <w:bCs/>
          <w:sz w:val="24"/>
          <w:szCs w:val="24"/>
        </w:rPr>
      </w:pPr>
      <w:proofErr w:type="spellStart"/>
      <w:r>
        <w:rPr>
          <w:b/>
          <w:bCs/>
          <w:sz w:val="24"/>
          <w:szCs w:val="24"/>
        </w:rPr>
        <w:t>n’moy</w:t>
      </w:r>
      <w:proofErr w:type="spellEnd"/>
      <w:r>
        <w:rPr>
          <w:b/>
          <w:bCs/>
          <w:sz w:val="24"/>
          <w:szCs w:val="24"/>
        </w:rPr>
        <w:t xml:space="preserve"> </w:t>
      </w:r>
      <w:proofErr w:type="spellStart"/>
      <w:r>
        <w:rPr>
          <w:b/>
          <w:bCs/>
          <w:sz w:val="24"/>
          <w:szCs w:val="24"/>
        </w:rPr>
        <w:t>nân’taw</w:t>
      </w:r>
      <w:proofErr w:type="spellEnd"/>
    </w:p>
    <w:p w14:paraId="0980D219" w14:textId="2E08C15B" w:rsidR="006B2F44" w:rsidRDefault="004B1042" w:rsidP="004B1042">
      <w:pPr>
        <w:rPr>
          <w:sz w:val="24"/>
          <w:szCs w:val="24"/>
        </w:rPr>
      </w:pPr>
      <w:proofErr w:type="gramStart"/>
      <w:r w:rsidRPr="004B1042">
        <w:rPr>
          <w:b/>
          <w:sz w:val="24"/>
          <w:szCs w:val="24"/>
        </w:rPr>
        <w:t xml:space="preserve">‘ </w:t>
      </w:r>
      <w:proofErr w:type="spellStart"/>
      <w:r w:rsidRPr="004B1042">
        <w:rPr>
          <w:b/>
          <w:sz w:val="24"/>
          <w:szCs w:val="24"/>
        </w:rPr>
        <w:t>moy</w:t>
      </w:r>
      <w:proofErr w:type="spellEnd"/>
      <w:proofErr w:type="gramEnd"/>
      <w:r w:rsidRPr="004B1042">
        <w:rPr>
          <w:b/>
          <w:sz w:val="24"/>
          <w:szCs w:val="24"/>
        </w:rPr>
        <w:t xml:space="preserve"> </w:t>
      </w:r>
      <w:proofErr w:type="spellStart"/>
      <w:r w:rsidRPr="004B1042">
        <w:rPr>
          <w:b/>
          <w:sz w:val="24"/>
          <w:szCs w:val="24"/>
        </w:rPr>
        <w:t>nân’taw</w:t>
      </w:r>
      <w:proofErr w:type="spellEnd"/>
    </w:p>
    <w:p w14:paraId="65149EA7" w14:textId="16517F61" w:rsidR="00AA6043" w:rsidRPr="004B1042" w:rsidRDefault="004B1042" w:rsidP="004B1042">
      <w:pPr>
        <w:rPr>
          <w:b/>
          <w:sz w:val="24"/>
          <w:szCs w:val="24"/>
        </w:rPr>
      </w:pPr>
      <w:r w:rsidRPr="004B1042">
        <w:rPr>
          <w:b/>
          <w:sz w:val="24"/>
          <w:szCs w:val="24"/>
        </w:rPr>
        <w:t>’</w:t>
      </w:r>
      <w:proofErr w:type="spellStart"/>
      <w:proofErr w:type="gramStart"/>
      <w:r w:rsidRPr="004B1042">
        <w:rPr>
          <w:b/>
          <w:sz w:val="24"/>
          <w:szCs w:val="24"/>
        </w:rPr>
        <w:t>mo</w:t>
      </w:r>
      <w:proofErr w:type="spellEnd"/>
      <w:proofErr w:type="gramEnd"/>
      <w:r w:rsidRPr="004B1042">
        <w:rPr>
          <w:b/>
          <w:sz w:val="24"/>
          <w:szCs w:val="24"/>
        </w:rPr>
        <w:t xml:space="preserve"> </w:t>
      </w:r>
      <w:proofErr w:type="spellStart"/>
      <w:r w:rsidRPr="004B1042">
        <w:rPr>
          <w:b/>
          <w:sz w:val="24"/>
          <w:szCs w:val="24"/>
        </w:rPr>
        <w:t>nân’taw</w:t>
      </w:r>
      <w:proofErr w:type="spellEnd"/>
    </w:p>
    <w:p w14:paraId="23094728" w14:textId="2CDCC05C" w:rsidR="00603FC0" w:rsidRDefault="004B1042" w:rsidP="00D44A65">
      <w:pPr>
        <w:rPr>
          <w:sz w:val="24"/>
          <w:szCs w:val="24"/>
        </w:rPr>
      </w:pPr>
      <w:r w:rsidRPr="004B1042">
        <w:rPr>
          <w:sz w:val="24"/>
          <w:szCs w:val="24"/>
        </w:rPr>
        <w:t xml:space="preserve">the syllabic chart does not have a symbol to replace missing sounds in fluency, therefore we </w:t>
      </w:r>
      <w:r w:rsidR="00BE3B3C" w:rsidRPr="004B1042">
        <w:rPr>
          <w:sz w:val="24"/>
          <w:szCs w:val="24"/>
        </w:rPr>
        <w:t>must</w:t>
      </w:r>
      <w:r w:rsidRPr="004B1042">
        <w:rPr>
          <w:sz w:val="24"/>
          <w:szCs w:val="24"/>
        </w:rPr>
        <w:t xml:space="preserve"> know the full Cree words instead of shortening words in this way we will bring back real</w:t>
      </w:r>
      <w:r w:rsidR="00603FC0">
        <w:rPr>
          <w:sz w:val="24"/>
          <w:szCs w:val="24"/>
        </w:rPr>
        <w:t xml:space="preserve"> and </w:t>
      </w:r>
      <w:r w:rsidRPr="004B1042">
        <w:rPr>
          <w:sz w:val="24"/>
          <w:szCs w:val="24"/>
        </w:rPr>
        <w:t>proper Cree to our children.</w:t>
      </w:r>
    </w:p>
    <w:p w14:paraId="0EC06754" w14:textId="77777777" w:rsidR="00603FC0" w:rsidRDefault="00603FC0" w:rsidP="00D44A65">
      <w:pPr>
        <w:rPr>
          <w:sz w:val="24"/>
          <w:szCs w:val="24"/>
        </w:rPr>
      </w:pPr>
    </w:p>
    <w:p w14:paraId="57457AD9" w14:textId="77777777" w:rsidR="00E3188B" w:rsidRDefault="00E3188B" w:rsidP="00D44A65">
      <w:pPr>
        <w:rPr>
          <w:sz w:val="24"/>
          <w:szCs w:val="24"/>
        </w:rPr>
      </w:pPr>
    </w:p>
    <w:p w14:paraId="0E98F820" w14:textId="77777777" w:rsidR="00E3188B" w:rsidRDefault="00E3188B" w:rsidP="00D44A65">
      <w:pPr>
        <w:rPr>
          <w:sz w:val="24"/>
          <w:szCs w:val="24"/>
        </w:rPr>
      </w:pPr>
    </w:p>
    <w:p w14:paraId="5571F432" w14:textId="77777777" w:rsidR="003112EA" w:rsidRDefault="003112EA" w:rsidP="00D44A65">
      <w:pPr>
        <w:rPr>
          <w:sz w:val="24"/>
          <w:szCs w:val="24"/>
        </w:rPr>
      </w:pPr>
    </w:p>
    <w:p w14:paraId="30DDBBC2" w14:textId="77777777" w:rsidR="008F76EE" w:rsidRDefault="008F76EE" w:rsidP="004B1042">
      <w:pPr>
        <w:rPr>
          <w:sz w:val="24"/>
          <w:szCs w:val="24"/>
        </w:rPr>
      </w:pPr>
    </w:p>
    <w:p w14:paraId="5DBB1907" w14:textId="71C515AE" w:rsidR="00BE3B3C" w:rsidRDefault="00BE3B3C" w:rsidP="004B1042">
      <w:pPr>
        <w:rPr>
          <w:b/>
          <w:bCs/>
          <w:sz w:val="24"/>
          <w:szCs w:val="24"/>
        </w:rPr>
      </w:pPr>
      <w:r>
        <w:rPr>
          <w:b/>
          <w:bCs/>
          <w:sz w:val="24"/>
          <w:szCs w:val="24"/>
        </w:rPr>
        <w:t xml:space="preserve">10 </w:t>
      </w:r>
      <w:r w:rsidR="004B1042" w:rsidRPr="00BE3B3C">
        <w:rPr>
          <w:b/>
          <w:bCs/>
          <w:sz w:val="24"/>
          <w:szCs w:val="24"/>
        </w:rPr>
        <w:t>Consonants:</w:t>
      </w:r>
    </w:p>
    <w:tbl>
      <w:tblPr>
        <w:tblStyle w:val="TableGrid"/>
        <w:tblW w:w="0" w:type="auto"/>
        <w:tblLook w:val="04A0" w:firstRow="1" w:lastRow="0" w:firstColumn="1" w:lastColumn="0" w:noHBand="0" w:noVBand="1"/>
      </w:tblPr>
      <w:tblGrid>
        <w:gridCol w:w="1510"/>
        <w:gridCol w:w="1510"/>
        <w:gridCol w:w="1510"/>
        <w:gridCol w:w="1510"/>
        <w:gridCol w:w="1510"/>
      </w:tblGrid>
      <w:tr w:rsidR="00BE3B3C" w14:paraId="212D6749" w14:textId="77777777" w:rsidTr="00BE3B3C">
        <w:tc>
          <w:tcPr>
            <w:tcW w:w="1510" w:type="dxa"/>
          </w:tcPr>
          <w:p w14:paraId="0131AED7" w14:textId="338C2DEA" w:rsidR="00BE3B3C" w:rsidRDefault="00BE3B3C" w:rsidP="004B1042">
            <w:pPr>
              <w:rPr>
                <w:b/>
                <w:bCs/>
                <w:sz w:val="24"/>
                <w:szCs w:val="24"/>
              </w:rPr>
            </w:pPr>
            <w:r>
              <w:rPr>
                <w:b/>
                <w:bCs/>
                <w:sz w:val="24"/>
                <w:szCs w:val="24"/>
              </w:rPr>
              <w:t>p</w:t>
            </w:r>
          </w:p>
        </w:tc>
        <w:tc>
          <w:tcPr>
            <w:tcW w:w="1510" w:type="dxa"/>
          </w:tcPr>
          <w:p w14:paraId="6A0D1F7B" w14:textId="23CA474C" w:rsidR="00BE3B3C" w:rsidRDefault="00BE3B3C" w:rsidP="004B1042">
            <w:pPr>
              <w:rPr>
                <w:b/>
                <w:bCs/>
                <w:sz w:val="24"/>
                <w:szCs w:val="24"/>
              </w:rPr>
            </w:pPr>
            <w:r>
              <w:rPr>
                <w:b/>
                <w:bCs/>
                <w:sz w:val="24"/>
                <w:szCs w:val="24"/>
              </w:rPr>
              <w:t>t</w:t>
            </w:r>
          </w:p>
        </w:tc>
        <w:tc>
          <w:tcPr>
            <w:tcW w:w="1510" w:type="dxa"/>
          </w:tcPr>
          <w:p w14:paraId="147DA66D" w14:textId="221DE78F" w:rsidR="00BE3B3C" w:rsidRDefault="00BE3B3C" w:rsidP="004B1042">
            <w:pPr>
              <w:rPr>
                <w:b/>
                <w:bCs/>
                <w:sz w:val="24"/>
                <w:szCs w:val="24"/>
              </w:rPr>
            </w:pPr>
            <w:r>
              <w:rPr>
                <w:b/>
                <w:bCs/>
                <w:sz w:val="24"/>
                <w:szCs w:val="24"/>
              </w:rPr>
              <w:t>c</w:t>
            </w:r>
          </w:p>
        </w:tc>
        <w:tc>
          <w:tcPr>
            <w:tcW w:w="1510" w:type="dxa"/>
          </w:tcPr>
          <w:p w14:paraId="33666263" w14:textId="70490E38" w:rsidR="00BE3B3C" w:rsidRDefault="00BE3B3C" w:rsidP="004B1042">
            <w:pPr>
              <w:rPr>
                <w:b/>
                <w:bCs/>
                <w:sz w:val="24"/>
                <w:szCs w:val="24"/>
              </w:rPr>
            </w:pPr>
            <w:r>
              <w:rPr>
                <w:b/>
                <w:bCs/>
                <w:sz w:val="24"/>
                <w:szCs w:val="24"/>
              </w:rPr>
              <w:t>k</w:t>
            </w:r>
          </w:p>
        </w:tc>
        <w:tc>
          <w:tcPr>
            <w:tcW w:w="1510" w:type="dxa"/>
          </w:tcPr>
          <w:p w14:paraId="79D9520B" w14:textId="3DB3802B" w:rsidR="00BE3B3C" w:rsidRDefault="00BE3B3C" w:rsidP="004B1042">
            <w:pPr>
              <w:rPr>
                <w:b/>
                <w:bCs/>
                <w:sz w:val="24"/>
                <w:szCs w:val="24"/>
              </w:rPr>
            </w:pPr>
            <w:r>
              <w:rPr>
                <w:b/>
                <w:bCs/>
                <w:sz w:val="24"/>
                <w:szCs w:val="24"/>
              </w:rPr>
              <w:t>m</w:t>
            </w:r>
          </w:p>
        </w:tc>
      </w:tr>
      <w:tr w:rsidR="00BE3B3C" w14:paraId="0C461AD9" w14:textId="77777777" w:rsidTr="00BE3B3C">
        <w:tc>
          <w:tcPr>
            <w:tcW w:w="1510" w:type="dxa"/>
          </w:tcPr>
          <w:p w14:paraId="65E01596" w14:textId="60889150" w:rsidR="00BE3B3C" w:rsidRDefault="00BE3B3C" w:rsidP="004B1042">
            <w:pPr>
              <w:rPr>
                <w:b/>
                <w:bCs/>
                <w:sz w:val="24"/>
                <w:szCs w:val="24"/>
              </w:rPr>
            </w:pPr>
            <w:r>
              <w:rPr>
                <w:b/>
                <w:bCs/>
                <w:sz w:val="24"/>
                <w:szCs w:val="24"/>
              </w:rPr>
              <w:t>n</w:t>
            </w:r>
          </w:p>
        </w:tc>
        <w:tc>
          <w:tcPr>
            <w:tcW w:w="1510" w:type="dxa"/>
          </w:tcPr>
          <w:p w14:paraId="60A912ED" w14:textId="7353A327" w:rsidR="00BE3B3C" w:rsidRDefault="00BE3B3C" w:rsidP="004B1042">
            <w:pPr>
              <w:rPr>
                <w:b/>
                <w:bCs/>
                <w:sz w:val="24"/>
                <w:szCs w:val="24"/>
              </w:rPr>
            </w:pPr>
            <w:r>
              <w:rPr>
                <w:b/>
                <w:bCs/>
                <w:sz w:val="24"/>
                <w:szCs w:val="24"/>
              </w:rPr>
              <w:t>s</w:t>
            </w:r>
          </w:p>
        </w:tc>
        <w:tc>
          <w:tcPr>
            <w:tcW w:w="1510" w:type="dxa"/>
          </w:tcPr>
          <w:p w14:paraId="5147FC77" w14:textId="23761EBF" w:rsidR="00BE3B3C" w:rsidRDefault="00BE3B3C" w:rsidP="00BE3B3C">
            <w:pPr>
              <w:jc w:val="center"/>
              <w:rPr>
                <w:b/>
                <w:bCs/>
                <w:sz w:val="24"/>
                <w:szCs w:val="24"/>
              </w:rPr>
            </w:pPr>
            <w:r>
              <w:rPr>
                <w:b/>
                <w:bCs/>
                <w:sz w:val="24"/>
                <w:szCs w:val="24"/>
              </w:rPr>
              <w:t>y</w:t>
            </w:r>
          </w:p>
        </w:tc>
        <w:tc>
          <w:tcPr>
            <w:tcW w:w="1510" w:type="dxa"/>
          </w:tcPr>
          <w:p w14:paraId="51AD506C" w14:textId="0D0EBC1E" w:rsidR="00BE3B3C" w:rsidRDefault="00BE3B3C" w:rsidP="004B1042">
            <w:pPr>
              <w:rPr>
                <w:b/>
                <w:bCs/>
                <w:sz w:val="24"/>
                <w:szCs w:val="24"/>
              </w:rPr>
            </w:pPr>
            <w:r>
              <w:rPr>
                <w:b/>
                <w:bCs/>
                <w:sz w:val="24"/>
                <w:szCs w:val="24"/>
              </w:rPr>
              <w:t>w</w:t>
            </w:r>
          </w:p>
        </w:tc>
        <w:tc>
          <w:tcPr>
            <w:tcW w:w="1510" w:type="dxa"/>
          </w:tcPr>
          <w:p w14:paraId="00F32E5B" w14:textId="09539455" w:rsidR="00BE3B3C" w:rsidRDefault="00BE3B3C" w:rsidP="004B1042">
            <w:pPr>
              <w:rPr>
                <w:b/>
                <w:bCs/>
                <w:sz w:val="24"/>
                <w:szCs w:val="24"/>
              </w:rPr>
            </w:pPr>
            <w:r>
              <w:rPr>
                <w:b/>
                <w:bCs/>
                <w:sz w:val="24"/>
                <w:szCs w:val="24"/>
              </w:rPr>
              <w:t>h</w:t>
            </w:r>
          </w:p>
        </w:tc>
      </w:tr>
    </w:tbl>
    <w:p w14:paraId="2D7998B7" w14:textId="77777777" w:rsidR="008F76EE" w:rsidRDefault="008F76EE" w:rsidP="004B1042">
      <w:pPr>
        <w:rPr>
          <w:b/>
          <w:bCs/>
          <w:sz w:val="24"/>
          <w:szCs w:val="24"/>
        </w:rPr>
      </w:pPr>
    </w:p>
    <w:p w14:paraId="171DEE14" w14:textId="77777777" w:rsidR="00D94913" w:rsidRDefault="00D94913" w:rsidP="004B1042">
      <w:pPr>
        <w:rPr>
          <w:b/>
          <w:bCs/>
          <w:sz w:val="24"/>
          <w:szCs w:val="24"/>
        </w:rPr>
      </w:pPr>
    </w:p>
    <w:p w14:paraId="715ACC63" w14:textId="26A4B0C3" w:rsidR="00BE3B3C" w:rsidRDefault="00F60042" w:rsidP="004B1042">
      <w:pPr>
        <w:rPr>
          <w:b/>
          <w:bCs/>
          <w:sz w:val="24"/>
          <w:szCs w:val="24"/>
        </w:rPr>
      </w:pPr>
      <w:r>
        <w:rPr>
          <w:b/>
          <w:bCs/>
          <w:sz w:val="24"/>
          <w:szCs w:val="24"/>
        </w:rPr>
        <w:t>6 vowels</w:t>
      </w:r>
    </w:p>
    <w:tbl>
      <w:tblPr>
        <w:tblStyle w:val="TableGrid"/>
        <w:tblW w:w="0" w:type="auto"/>
        <w:tblLook w:val="04A0" w:firstRow="1" w:lastRow="0" w:firstColumn="1" w:lastColumn="0" w:noHBand="0" w:noVBand="1"/>
      </w:tblPr>
      <w:tblGrid>
        <w:gridCol w:w="2516"/>
        <w:gridCol w:w="2517"/>
        <w:gridCol w:w="2517"/>
      </w:tblGrid>
      <w:tr w:rsidR="00F60042" w14:paraId="693B3675" w14:textId="77777777" w:rsidTr="00F60042">
        <w:tc>
          <w:tcPr>
            <w:tcW w:w="2516" w:type="dxa"/>
          </w:tcPr>
          <w:p w14:paraId="3BEE073C" w14:textId="38443400" w:rsidR="00F60042" w:rsidRDefault="00F60042" w:rsidP="004B1042">
            <w:pPr>
              <w:rPr>
                <w:b/>
                <w:bCs/>
                <w:sz w:val="24"/>
                <w:szCs w:val="24"/>
              </w:rPr>
            </w:pPr>
            <w:proofErr w:type="spellStart"/>
            <w:r>
              <w:rPr>
                <w:b/>
                <w:bCs/>
                <w:sz w:val="24"/>
                <w:szCs w:val="24"/>
              </w:rPr>
              <w:t>i</w:t>
            </w:r>
            <w:proofErr w:type="spellEnd"/>
          </w:p>
        </w:tc>
        <w:tc>
          <w:tcPr>
            <w:tcW w:w="2517" w:type="dxa"/>
          </w:tcPr>
          <w:p w14:paraId="35985B5E" w14:textId="2B8BB440" w:rsidR="00F60042" w:rsidRDefault="00F60042" w:rsidP="004B1042">
            <w:pPr>
              <w:rPr>
                <w:b/>
                <w:bCs/>
                <w:sz w:val="24"/>
                <w:szCs w:val="24"/>
              </w:rPr>
            </w:pPr>
            <w:r>
              <w:rPr>
                <w:b/>
                <w:bCs/>
                <w:sz w:val="24"/>
                <w:szCs w:val="24"/>
              </w:rPr>
              <w:t>î</w:t>
            </w:r>
          </w:p>
        </w:tc>
        <w:tc>
          <w:tcPr>
            <w:tcW w:w="2517" w:type="dxa"/>
          </w:tcPr>
          <w:p w14:paraId="30F6056F" w14:textId="298EC355" w:rsidR="00F60042" w:rsidRDefault="00F60042" w:rsidP="004B1042">
            <w:pPr>
              <w:rPr>
                <w:b/>
                <w:bCs/>
                <w:sz w:val="24"/>
                <w:szCs w:val="24"/>
              </w:rPr>
            </w:pPr>
            <w:r>
              <w:rPr>
                <w:b/>
                <w:bCs/>
                <w:sz w:val="24"/>
                <w:szCs w:val="24"/>
              </w:rPr>
              <w:t>o</w:t>
            </w:r>
          </w:p>
        </w:tc>
      </w:tr>
      <w:tr w:rsidR="00F60042" w14:paraId="37AB4B2F" w14:textId="77777777" w:rsidTr="00F60042">
        <w:tc>
          <w:tcPr>
            <w:tcW w:w="2516" w:type="dxa"/>
          </w:tcPr>
          <w:p w14:paraId="1FA51D1E" w14:textId="64E863AD" w:rsidR="00F60042" w:rsidRDefault="00F60042" w:rsidP="00F60042">
            <w:pPr>
              <w:ind w:firstLine="720"/>
              <w:rPr>
                <w:b/>
                <w:bCs/>
                <w:sz w:val="24"/>
                <w:szCs w:val="24"/>
              </w:rPr>
            </w:pPr>
            <w:r>
              <w:rPr>
                <w:b/>
                <w:bCs/>
                <w:sz w:val="24"/>
                <w:szCs w:val="24"/>
              </w:rPr>
              <w:t>ô</w:t>
            </w:r>
          </w:p>
        </w:tc>
        <w:tc>
          <w:tcPr>
            <w:tcW w:w="2517" w:type="dxa"/>
          </w:tcPr>
          <w:p w14:paraId="1C5ACFFB" w14:textId="4244CED8" w:rsidR="00F60042" w:rsidRDefault="00F60042" w:rsidP="004B1042">
            <w:pPr>
              <w:rPr>
                <w:b/>
                <w:bCs/>
                <w:sz w:val="24"/>
                <w:szCs w:val="24"/>
              </w:rPr>
            </w:pPr>
            <w:r>
              <w:rPr>
                <w:b/>
                <w:bCs/>
                <w:sz w:val="24"/>
                <w:szCs w:val="24"/>
              </w:rPr>
              <w:t>a</w:t>
            </w:r>
          </w:p>
        </w:tc>
        <w:tc>
          <w:tcPr>
            <w:tcW w:w="2517" w:type="dxa"/>
          </w:tcPr>
          <w:p w14:paraId="62E99FFB" w14:textId="610A2E78" w:rsidR="00F60042" w:rsidRDefault="00F60042" w:rsidP="004B1042">
            <w:pPr>
              <w:rPr>
                <w:b/>
                <w:bCs/>
                <w:sz w:val="24"/>
                <w:szCs w:val="24"/>
              </w:rPr>
            </w:pPr>
            <w:r>
              <w:rPr>
                <w:b/>
                <w:bCs/>
                <w:sz w:val="24"/>
                <w:szCs w:val="24"/>
              </w:rPr>
              <w:t>â</w:t>
            </w:r>
          </w:p>
        </w:tc>
      </w:tr>
    </w:tbl>
    <w:p w14:paraId="780A0199" w14:textId="77777777" w:rsidR="008F76EE" w:rsidRDefault="008F76EE" w:rsidP="004B1042">
      <w:pPr>
        <w:pStyle w:val="Heading4"/>
        <w:rPr>
          <w:b/>
          <w:color w:val="5B9BD5" w:themeColor="accent1"/>
          <w:sz w:val="24"/>
          <w:szCs w:val="24"/>
        </w:rPr>
      </w:pPr>
    </w:p>
    <w:p w14:paraId="30C00952" w14:textId="5C4FAF6E" w:rsidR="004B1042" w:rsidRPr="00D61A71" w:rsidRDefault="004B1042" w:rsidP="004B1042">
      <w:pPr>
        <w:pStyle w:val="Heading4"/>
        <w:rPr>
          <w:b/>
          <w:color w:val="5B9BD5" w:themeColor="accent1"/>
          <w:sz w:val="24"/>
          <w:szCs w:val="24"/>
        </w:rPr>
      </w:pPr>
      <w:r w:rsidRPr="00D61A71">
        <w:rPr>
          <w:b/>
          <w:color w:val="5B9BD5" w:themeColor="accent1"/>
          <w:sz w:val="24"/>
          <w:szCs w:val="24"/>
        </w:rPr>
        <w:t>(SRO)</w:t>
      </w:r>
      <w:r w:rsidR="000B2577">
        <w:rPr>
          <w:b/>
          <w:color w:val="5B9BD5" w:themeColor="accent1"/>
          <w:sz w:val="24"/>
          <w:szCs w:val="24"/>
        </w:rPr>
        <w:t xml:space="preserve"> </w:t>
      </w:r>
      <w:r w:rsidRPr="00D61A71">
        <w:rPr>
          <w:b/>
          <w:color w:val="5B9BD5" w:themeColor="accent1"/>
          <w:sz w:val="24"/>
          <w:szCs w:val="24"/>
        </w:rPr>
        <w:t>Consonants and vowels</w:t>
      </w:r>
      <w:r w:rsidR="000B2577">
        <w:rPr>
          <w:b/>
          <w:color w:val="5B9BD5" w:themeColor="accent1"/>
          <w:sz w:val="24"/>
          <w:szCs w:val="24"/>
        </w:rPr>
        <w:t xml:space="preserve"> Standard Roman Orthography</w:t>
      </w:r>
      <w:r w:rsidR="007B08D0">
        <w:rPr>
          <w:b/>
          <w:color w:val="5B9BD5" w:themeColor="accent1"/>
          <w:sz w:val="24"/>
          <w:szCs w:val="24"/>
        </w:rPr>
        <w:t xml:space="preserve"> </w:t>
      </w:r>
      <w:proofErr w:type="spellStart"/>
      <w:r w:rsidR="007B08D0">
        <w:rPr>
          <w:b/>
          <w:color w:val="5B9BD5" w:themeColor="accent1"/>
          <w:sz w:val="24"/>
          <w:szCs w:val="24"/>
        </w:rPr>
        <w:t>sakâw</w:t>
      </w:r>
      <w:proofErr w:type="spellEnd"/>
      <w:r w:rsidR="007B08D0">
        <w:rPr>
          <w:b/>
          <w:color w:val="5B9BD5" w:themeColor="accent1"/>
          <w:sz w:val="24"/>
          <w:szCs w:val="24"/>
        </w:rPr>
        <w:t xml:space="preserve"> </w:t>
      </w:r>
      <w:proofErr w:type="spellStart"/>
      <w:r w:rsidR="007B08D0">
        <w:rPr>
          <w:b/>
          <w:color w:val="5B9BD5" w:themeColor="accent1"/>
          <w:sz w:val="24"/>
          <w:szCs w:val="24"/>
        </w:rPr>
        <w:t>nîhiyawîwin</w:t>
      </w:r>
      <w:proofErr w:type="spellEnd"/>
    </w:p>
    <w:p w14:paraId="569E7CF3" w14:textId="4DA1250D" w:rsidR="00D44A65" w:rsidRPr="005E72D0" w:rsidRDefault="00F60042" w:rsidP="00D44A65">
      <w:pPr>
        <w:rPr>
          <w:sz w:val="24"/>
          <w:szCs w:val="24"/>
        </w:rPr>
      </w:pPr>
      <w:r>
        <w:rPr>
          <w:sz w:val="24"/>
          <w:szCs w:val="24"/>
        </w:rPr>
        <w:t>p</w:t>
      </w:r>
      <w:r w:rsidR="00D44A65" w:rsidRPr="005E72D0">
        <w:rPr>
          <w:sz w:val="24"/>
          <w:szCs w:val="24"/>
        </w:rPr>
        <w:t xml:space="preserve"> sounds like p/b </w:t>
      </w:r>
    </w:p>
    <w:p w14:paraId="192C47F4" w14:textId="281D54EF" w:rsidR="00D44A65" w:rsidRPr="005E72D0" w:rsidRDefault="00F60042" w:rsidP="00D44A65">
      <w:pPr>
        <w:rPr>
          <w:sz w:val="24"/>
          <w:szCs w:val="24"/>
        </w:rPr>
      </w:pPr>
      <w:r>
        <w:rPr>
          <w:sz w:val="24"/>
          <w:szCs w:val="24"/>
        </w:rPr>
        <w:t>t</w:t>
      </w:r>
      <w:r w:rsidR="00D44A65" w:rsidRPr="005E72D0">
        <w:rPr>
          <w:sz w:val="24"/>
          <w:szCs w:val="24"/>
        </w:rPr>
        <w:t xml:space="preserve"> sound like t/d</w:t>
      </w:r>
    </w:p>
    <w:p w14:paraId="52D10EAA" w14:textId="06B38617" w:rsidR="00D44A65" w:rsidRPr="005E72D0" w:rsidRDefault="00F60042" w:rsidP="00D44A65">
      <w:pPr>
        <w:rPr>
          <w:sz w:val="24"/>
          <w:szCs w:val="24"/>
        </w:rPr>
      </w:pPr>
      <w:r>
        <w:rPr>
          <w:sz w:val="24"/>
          <w:szCs w:val="24"/>
        </w:rPr>
        <w:t>c</w:t>
      </w:r>
      <w:r w:rsidR="00D44A65" w:rsidRPr="005E72D0">
        <w:rPr>
          <w:sz w:val="24"/>
          <w:szCs w:val="24"/>
        </w:rPr>
        <w:t xml:space="preserve"> sounds like t/s</w:t>
      </w:r>
    </w:p>
    <w:p w14:paraId="392C8459" w14:textId="1B95ADA0" w:rsidR="00D44A65" w:rsidRPr="005E72D0" w:rsidRDefault="00F60042" w:rsidP="00D44A65">
      <w:pPr>
        <w:rPr>
          <w:sz w:val="24"/>
          <w:szCs w:val="24"/>
        </w:rPr>
      </w:pPr>
      <w:r>
        <w:rPr>
          <w:sz w:val="24"/>
          <w:szCs w:val="24"/>
        </w:rPr>
        <w:t>k</w:t>
      </w:r>
      <w:r w:rsidR="00D44A65" w:rsidRPr="005E72D0">
        <w:rPr>
          <w:sz w:val="24"/>
          <w:szCs w:val="24"/>
        </w:rPr>
        <w:t xml:space="preserve"> sounds like k/g</w:t>
      </w:r>
    </w:p>
    <w:p w14:paraId="7BDE1615" w14:textId="250697C2" w:rsidR="00D44A65" w:rsidRPr="005E72D0" w:rsidRDefault="00F60042" w:rsidP="00D44A65">
      <w:pPr>
        <w:rPr>
          <w:sz w:val="24"/>
          <w:szCs w:val="24"/>
        </w:rPr>
      </w:pPr>
      <w:r>
        <w:rPr>
          <w:sz w:val="24"/>
          <w:szCs w:val="24"/>
        </w:rPr>
        <w:t>m</w:t>
      </w:r>
      <w:r w:rsidR="00D44A65" w:rsidRPr="005E72D0">
        <w:rPr>
          <w:sz w:val="24"/>
          <w:szCs w:val="24"/>
        </w:rPr>
        <w:t xml:space="preserve"> sounds like mm</w:t>
      </w:r>
    </w:p>
    <w:p w14:paraId="120215F9" w14:textId="745CA7A8" w:rsidR="00D44A65" w:rsidRPr="005E72D0" w:rsidRDefault="00F60042" w:rsidP="00D44A65">
      <w:pPr>
        <w:rPr>
          <w:sz w:val="24"/>
          <w:szCs w:val="24"/>
        </w:rPr>
      </w:pPr>
      <w:r>
        <w:rPr>
          <w:sz w:val="24"/>
          <w:szCs w:val="24"/>
        </w:rPr>
        <w:t>n</w:t>
      </w:r>
      <w:r w:rsidR="000B2577">
        <w:rPr>
          <w:sz w:val="24"/>
          <w:szCs w:val="24"/>
        </w:rPr>
        <w:t xml:space="preserve"> </w:t>
      </w:r>
      <w:r w:rsidR="00D44A65" w:rsidRPr="005E72D0">
        <w:rPr>
          <w:sz w:val="24"/>
          <w:szCs w:val="24"/>
        </w:rPr>
        <w:t xml:space="preserve">sounds like </w:t>
      </w:r>
      <w:proofErr w:type="spellStart"/>
      <w:r w:rsidR="00D44A65" w:rsidRPr="005E72D0">
        <w:rPr>
          <w:sz w:val="24"/>
          <w:szCs w:val="24"/>
        </w:rPr>
        <w:t>nn</w:t>
      </w:r>
      <w:proofErr w:type="spellEnd"/>
    </w:p>
    <w:p w14:paraId="7511AC1F" w14:textId="6D50A1BE" w:rsidR="00D44A65" w:rsidRPr="005E72D0" w:rsidRDefault="00F60042" w:rsidP="00D44A65">
      <w:pPr>
        <w:rPr>
          <w:sz w:val="24"/>
          <w:szCs w:val="24"/>
        </w:rPr>
      </w:pPr>
      <w:r>
        <w:rPr>
          <w:sz w:val="24"/>
          <w:szCs w:val="24"/>
        </w:rPr>
        <w:t>s</w:t>
      </w:r>
      <w:r w:rsidR="00D44A65" w:rsidRPr="005E72D0">
        <w:rPr>
          <w:sz w:val="24"/>
          <w:szCs w:val="24"/>
        </w:rPr>
        <w:t xml:space="preserve"> sounds like ss</w:t>
      </w:r>
    </w:p>
    <w:p w14:paraId="42052A15" w14:textId="1A258DF5" w:rsidR="00D44A65" w:rsidRPr="005E72D0" w:rsidRDefault="00F60042" w:rsidP="00D44A65">
      <w:pPr>
        <w:rPr>
          <w:sz w:val="24"/>
          <w:szCs w:val="24"/>
        </w:rPr>
      </w:pPr>
      <w:r>
        <w:rPr>
          <w:sz w:val="24"/>
          <w:szCs w:val="24"/>
        </w:rPr>
        <w:t>y</w:t>
      </w:r>
      <w:r w:rsidR="00D44A65" w:rsidRPr="005E72D0">
        <w:rPr>
          <w:sz w:val="24"/>
          <w:szCs w:val="24"/>
        </w:rPr>
        <w:t xml:space="preserve"> sounds like ye</w:t>
      </w:r>
    </w:p>
    <w:p w14:paraId="5B2C352E" w14:textId="468B8A09" w:rsidR="00D44A65" w:rsidRPr="005E72D0" w:rsidRDefault="00F60042" w:rsidP="00D44A65">
      <w:pPr>
        <w:rPr>
          <w:sz w:val="24"/>
          <w:szCs w:val="24"/>
        </w:rPr>
      </w:pPr>
      <w:r>
        <w:rPr>
          <w:sz w:val="24"/>
          <w:szCs w:val="24"/>
        </w:rPr>
        <w:t>w</w:t>
      </w:r>
      <w:r w:rsidR="00D44A65" w:rsidRPr="005E72D0">
        <w:rPr>
          <w:sz w:val="24"/>
          <w:szCs w:val="24"/>
        </w:rPr>
        <w:t xml:space="preserve"> sounds like wo</w:t>
      </w:r>
    </w:p>
    <w:p w14:paraId="4D37A7D5" w14:textId="68CCC9E3" w:rsidR="00D51DEB" w:rsidRDefault="00F60042" w:rsidP="00D44A65">
      <w:pPr>
        <w:tabs>
          <w:tab w:val="left" w:pos="2742"/>
        </w:tabs>
        <w:rPr>
          <w:sz w:val="24"/>
          <w:szCs w:val="24"/>
        </w:rPr>
      </w:pPr>
      <w:r>
        <w:rPr>
          <w:sz w:val="24"/>
          <w:szCs w:val="24"/>
        </w:rPr>
        <w:t>h</w:t>
      </w:r>
      <w:r w:rsidR="00D44A65" w:rsidRPr="005E72D0">
        <w:rPr>
          <w:sz w:val="24"/>
          <w:szCs w:val="24"/>
        </w:rPr>
        <w:t xml:space="preserve"> sounds like h (voiceless puff of air) </w:t>
      </w:r>
      <w:r w:rsidR="00D44A65" w:rsidRPr="005E72D0">
        <w:rPr>
          <w:sz w:val="24"/>
          <w:szCs w:val="24"/>
        </w:rPr>
        <w:tab/>
      </w:r>
    </w:p>
    <w:p w14:paraId="6910F27B" w14:textId="77777777" w:rsidR="00AD1F62" w:rsidRDefault="00AD1F62" w:rsidP="00D44A65">
      <w:pPr>
        <w:tabs>
          <w:tab w:val="left" w:pos="2742"/>
        </w:tabs>
        <w:rPr>
          <w:b/>
          <w:color w:val="5B9BD5" w:themeColor="accent1"/>
          <w:sz w:val="24"/>
          <w:szCs w:val="24"/>
        </w:rPr>
      </w:pPr>
    </w:p>
    <w:p w14:paraId="28B10FF6" w14:textId="4ED55454" w:rsidR="0062472B" w:rsidRDefault="00D44A65" w:rsidP="00D44A65">
      <w:pPr>
        <w:tabs>
          <w:tab w:val="left" w:pos="2742"/>
        </w:tabs>
        <w:rPr>
          <w:b/>
          <w:color w:val="5B9BD5" w:themeColor="accent1"/>
          <w:sz w:val="24"/>
          <w:szCs w:val="24"/>
        </w:rPr>
      </w:pPr>
      <w:r w:rsidRPr="005E72D0">
        <w:rPr>
          <w:b/>
          <w:color w:val="5B9BD5" w:themeColor="accent1"/>
          <w:sz w:val="24"/>
          <w:szCs w:val="24"/>
        </w:rPr>
        <w:t xml:space="preserve">Examples with beginning consonant sounds </w:t>
      </w:r>
    </w:p>
    <w:p w14:paraId="5B75D471" w14:textId="44D1337D" w:rsidR="00D44A65" w:rsidRPr="0062472B" w:rsidRDefault="003D556B" w:rsidP="00D44A65">
      <w:pPr>
        <w:tabs>
          <w:tab w:val="left" w:pos="2742"/>
        </w:tabs>
        <w:rPr>
          <w:b/>
          <w:color w:val="5B9BD5" w:themeColor="accent1"/>
          <w:sz w:val="24"/>
          <w:szCs w:val="24"/>
        </w:rPr>
      </w:pPr>
      <w:r w:rsidRPr="005E72D0">
        <w:rPr>
          <w:sz w:val="24"/>
          <w:szCs w:val="24"/>
        </w:rPr>
        <w:t>p-</w:t>
      </w:r>
      <w:r w:rsidR="00D44A65" w:rsidRPr="005E72D0">
        <w:rPr>
          <w:sz w:val="24"/>
          <w:szCs w:val="24"/>
        </w:rPr>
        <w:t xml:space="preserve"> </w:t>
      </w:r>
      <w:proofErr w:type="spellStart"/>
      <w:r w:rsidR="00D44A65" w:rsidRPr="005E72D0">
        <w:rPr>
          <w:sz w:val="24"/>
          <w:szCs w:val="24"/>
        </w:rPr>
        <w:t>pîhtikwî</w:t>
      </w:r>
      <w:proofErr w:type="spellEnd"/>
      <w:r w:rsidR="00D44A65" w:rsidRPr="005E72D0">
        <w:rPr>
          <w:sz w:val="24"/>
          <w:szCs w:val="24"/>
        </w:rPr>
        <w:t xml:space="preserve"> come in</w:t>
      </w:r>
    </w:p>
    <w:p w14:paraId="5263D3A2" w14:textId="77777777" w:rsidR="00D44A65" w:rsidRPr="005E72D0" w:rsidRDefault="003D556B" w:rsidP="00D44A65">
      <w:pPr>
        <w:tabs>
          <w:tab w:val="left" w:pos="2742"/>
        </w:tabs>
        <w:rPr>
          <w:sz w:val="24"/>
          <w:szCs w:val="24"/>
        </w:rPr>
      </w:pPr>
      <w:r w:rsidRPr="005E72D0">
        <w:rPr>
          <w:sz w:val="24"/>
          <w:szCs w:val="24"/>
        </w:rPr>
        <w:t>t-</w:t>
      </w:r>
      <w:r w:rsidR="00D44A65" w:rsidRPr="005E72D0">
        <w:rPr>
          <w:sz w:val="24"/>
          <w:szCs w:val="24"/>
        </w:rPr>
        <w:t xml:space="preserve"> </w:t>
      </w:r>
      <w:proofErr w:type="spellStart"/>
      <w:r w:rsidR="00D44A65" w:rsidRPr="005E72D0">
        <w:rPr>
          <w:sz w:val="24"/>
          <w:szCs w:val="24"/>
        </w:rPr>
        <w:t>tânisi</w:t>
      </w:r>
      <w:proofErr w:type="spellEnd"/>
      <w:r w:rsidR="00D44A65" w:rsidRPr="005E72D0">
        <w:rPr>
          <w:sz w:val="24"/>
          <w:szCs w:val="24"/>
        </w:rPr>
        <w:t xml:space="preserve"> hello/how are you/how</w:t>
      </w:r>
    </w:p>
    <w:p w14:paraId="5ABACCDC" w14:textId="77777777" w:rsidR="00D44A65" w:rsidRPr="005E72D0" w:rsidRDefault="003D556B" w:rsidP="00D44A65">
      <w:pPr>
        <w:tabs>
          <w:tab w:val="left" w:pos="2742"/>
        </w:tabs>
        <w:rPr>
          <w:sz w:val="24"/>
          <w:szCs w:val="24"/>
        </w:rPr>
      </w:pPr>
      <w:r w:rsidRPr="005E72D0">
        <w:rPr>
          <w:sz w:val="24"/>
          <w:szCs w:val="24"/>
        </w:rPr>
        <w:t>c-</w:t>
      </w:r>
      <w:r w:rsidR="00D44A65" w:rsidRPr="005E72D0">
        <w:rPr>
          <w:sz w:val="24"/>
          <w:szCs w:val="24"/>
        </w:rPr>
        <w:t xml:space="preserve"> </w:t>
      </w:r>
      <w:proofErr w:type="spellStart"/>
      <w:r w:rsidR="00D44A65" w:rsidRPr="005E72D0">
        <w:rPr>
          <w:sz w:val="24"/>
          <w:szCs w:val="24"/>
        </w:rPr>
        <w:t>cî</w:t>
      </w:r>
      <w:proofErr w:type="spellEnd"/>
      <w:r w:rsidR="00D44A65" w:rsidRPr="005E72D0">
        <w:rPr>
          <w:sz w:val="24"/>
          <w:szCs w:val="24"/>
        </w:rPr>
        <w:t xml:space="preserve"> a question marker</w:t>
      </w:r>
    </w:p>
    <w:p w14:paraId="4B51FA0C" w14:textId="77777777" w:rsidR="00D44A65" w:rsidRPr="005E72D0" w:rsidRDefault="003D556B" w:rsidP="00D44A65">
      <w:pPr>
        <w:tabs>
          <w:tab w:val="left" w:pos="2742"/>
        </w:tabs>
        <w:rPr>
          <w:sz w:val="24"/>
          <w:szCs w:val="24"/>
        </w:rPr>
      </w:pPr>
      <w:r w:rsidRPr="005E72D0">
        <w:rPr>
          <w:sz w:val="24"/>
          <w:szCs w:val="24"/>
        </w:rPr>
        <w:t>k-</w:t>
      </w:r>
      <w:r w:rsidR="00D44A65" w:rsidRPr="005E72D0">
        <w:rPr>
          <w:sz w:val="24"/>
          <w:szCs w:val="24"/>
        </w:rPr>
        <w:t xml:space="preserve"> </w:t>
      </w:r>
      <w:proofErr w:type="spellStart"/>
      <w:r w:rsidR="00D44A65" w:rsidRPr="005E72D0">
        <w:rPr>
          <w:sz w:val="24"/>
          <w:szCs w:val="24"/>
        </w:rPr>
        <w:t>kiya</w:t>
      </w:r>
      <w:proofErr w:type="spellEnd"/>
      <w:r w:rsidR="00D44A65" w:rsidRPr="005E72D0">
        <w:rPr>
          <w:sz w:val="24"/>
          <w:szCs w:val="24"/>
        </w:rPr>
        <w:t xml:space="preserve"> you</w:t>
      </w:r>
    </w:p>
    <w:p w14:paraId="22F28E4E" w14:textId="77777777" w:rsidR="00D44A65" w:rsidRPr="005E72D0" w:rsidRDefault="003D556B" w:rsidP="00D44A65">
      <w:pPr>
        <w:tabs>
          <w:tab w:val="left" w:pos="2742"/>
        </w:tabs>
        <w:rPr>
          <w:sz w:val="24"/>
          <w:szCs w:val="24"/>
        </w:rPr>
      </w:pPr>
      <w:r w:rsidRPr="005E72D0">
        <w:rPr>
          <w:sz w:val="24"/>
          <w:szCs w:val="24"/>
        </w:rPr>
        <w:t>m-</w:t>
      </w:r>
      <w:r w:rsidR="00D44A65" w:rsidRPr="005E72D0">
        <w:rPr>
          <w:sz w:val="24"/>
          <w:szCs w:val="24"/>
        </w:rPr>
        <w:t xml:space="preserve"> </w:t>
      </w:r>
      <w:proofErr w:type="spellStart"/>
      <w:r w:rsidR="00D44A65" w:rsidRPr="005E72D0">
        <w:rPr>
          <w:sz w:val="24"/>
          <w:szCs w:val="24"/>
        </w:rPr>
        <w:t>mîpit</w:t>
      </w:r>
      <w:proofErr w:type="spellEnd"/>
      <w:r w:rsidR="00D44A65" w:rsidRPr="005E72D0">
        <w:rPr>
          <w:sz w:val="24"/>
          <w:szCs w:val="24"/>
        </w:rPr>
        <w:t xml:space="preserve"> tooth</w:t>
      </w:r>
    </w:p>
    <w:p w14:paraId="4E4A080C" w14:textId="77777777" w:rsidR="00D44A65" w:rsidRPr="005E72D0" w:rsidRDefault="003D556B" w:rsidP="00D44A65">
      <w:pPr>
        <w:tabs>
          <w:tab w:val="left" w:pos="2742"/>
        </w:tabs>
        <w:rPr>
          <w:sz w:val="24"/>
          <w:szCs w:val="24"/>
        </w:rPr>
      </w:pPr>
      <w:r w:rsidRPr="005E72D0">
        <w:rPr>
          <w:sz w:val="24"/>
          <w:szCs w:val="24"/>
        </w:rPr>
        <w:t>n-</w:t>
      </w:r>
      <w:proofErr w:type="spellStart"/>
      <w:r w:rsidR="00D44A65" w:rsidRPr="005E72D0">
        <w:rPr>
          <w:sz w:val="24"/>
          <w:szCs w:val="24"/>
        </w:rPr>
        <w:t>niya</w:t>
      </w:r>
      <w:proofErr w:type="spellEnd"/>
      <w:r w:rsidR="00D44A65" w:rsidRPr="005E72D0">
        <w:rPr>
          <w:sz w:val="24"/>
          <w:szCs w:val="24"/>
        </w:rPr>
        <w:t xml:space="preserve"> me</w:t>
      </w:r>
    </w:p>
    <w:p w14:paraId="092399AB" w14:textId="77777777" w:rsidR="00D44A65" w:rsidRPr="005E72D0" w:rsidRDefault="003D556B" w:rsidP="00D44A65">
      <w:pPr>
        <w:tabs>
          <w:tab w:val="left" w:pos="2742"/>
        </w:tabs>
        <w:rPr>
          <w:sz w:val="24"/>
          <w:szCs w:val="24"/>
        </w:rPr>
      </w:pPr>
      <w:r w:rsidRPr="005E72D0">
        <w:rPr>
          <w:sz w:val="24"/>
          <w:szCs w:val="24"/>
        </w:rPr>
        <w:t>s-</w:t>
      </w:r>
      <w:r w:rsidR="00D44A65" w:rsidRPr="005E72D0">
        <w:rPr>
          <w:sz w:val="24"/>
          <w:szCs w:val="24"/>
        </w:rPr>
        <w:t xml:space="preserve"> </w:t>
      </w:r>
      <w:proofErr w:type="spellStart"/>
      <w:r w:rsidR="00D44A65" w:rsidRPr="005E72D0">
        <w:rPr>
          <w:sz w:val="24"/>
          <w:szCs w:val="24"/>
        </w:rPr>
        <w:t>sîpâ</w:t>
      </w:r>
      <w:proofErr w:type="spellEnd"/>
      <w:r w:rsidR="00D44A65" w:rsidRPr="005E72D0">
        <w:rPr>
          <w:sz w:val="24"/>
          <w:szCs w:val="24"/>
        </w:rPr>
        <w:t xml:space="preserve"> under</w:t>
      </w:r>
    </w:p>
    <w:p w14:paraId="35CAD86A" w14:textId="77777777" w:rsidR="00D44A65" w:rsidRPr="005E72D0" w:rsidRDefault="003D556B" w:rsidP="00D44A65">
      <w:pPr>
        <w:tabs>
          <w:tab w:val="left" w:pos="2742"/>
        </w:tabs>
        <w:rPr>
          <w:sz w:val="24"/>
          <w:szCs w:val="24"/>
        </w:rPr>
      </w:pPr>
      <w:r w:rsidRPr="005E72D0">
        <w:rPr>
          <w:sz w:val="24"/>
          <w:szCs w:val="24"/>
        </w:rPr>
        <w:t>y-</w:t>
      </w:r>
      <w:r w:rsidR="00D44A65" w:rsidRPr="005E72D0">
        <w:rPr>
          <w:sz w:val="24"/>
          <w:szCs w:val="24"/>
        </w:rPr>
        <w:t xml:space="preserve"> </w:t>
      </w:r>
      <w:proofErr w:type="spellStart"/>
      <w:r w:rsidR="00D44A65" w:rsidRPr="005E72D0">
        <w:rPr>
          <w:sz w:val="24"/>
          <w:szCs w:val="24"/>
        </w:rPr>
        <w:t>yôtin</w:t>
      </w:r>
      <w:proofErr w:type="spellEnd"/>
      <w:r w:rsidR="00D44A65" w:rsidRPr="005E72D0">
        <w:rPr>
          <w:sz w:val="24"/>
          <w:szCs w:val="24"/>
        </w:rPr>
        <w:t xml:space="preserve"> it is windy</w:t>
      </w:r>
    </w:p>
    <w:p w14:paraId="41DD2330" w14:textId="77777777" w:rsidR="00D44A65" w:rsidRPr="005E72D0" w:rsidRDefault="003D556B" w:rsidP="00D44A65">
      <w:pPr>
        <w:tabs>
          <w:tab w:val="left" w:pos="2742"/>
        </w:tabs>
        <w:rPr>
          <w:sz w:val="24"/>
          <w:szCs w:val="24"/>
        </w:rPr>
      </w:pPr>
      <w:r w:rsidRPr="005E72D0">
        <w:rPr>
          <w:sz w:val="24"/>
          <w:szCs w:val="24"/>
        </w:rPr>
        <w:t>w-</w:t>
      </w:r>
      <w:r w:rsidR="00D44A65" w:rsidRPr="005E72D0">
        <w:rPr>
          <w:sz w:val="24"/>
          <w:szCs w:val="24"/>
        </w:rPr>
        <w:t xml:space="preserve"> </w:t>
      </w:r>
      <w:proofErr w:type="spellStart"/>
      <w:r w:rsidR="00D44A65" w:rsidRPr="005E72D0">
        <w:rPr>
          <w:sz w:val="24"/>
          <w:szCs w:val="24"/>
        </w:rPr>
        <w:t>wâwi</w:t>
      </w:r>
      <w:proofErr w:type="spellEnd"/>
      <w:r w:rsidR="00D44A65" w:rsidRPr="005E72D0">
        <w:rPr>
          <w:sz w:val="24"/>
          <w:szCs w:val="24"/>
        </w:rPr>
        <w:t xml:space="preserve"> an egg</w:t>
      </w:r>
    </w:p>
    <w:p w14:paraId="16972E57" w14:textId="6A8EA818" w:rsidR="002B213C" w:rsidRPr="005E72D0" w:rsidRDefault="003D556B" w:rsidP="00D44A65">
      <w:pPr>
        <w:tabs>
          <w:tab w:val="left" w:pos="2742"/>
        </w:tabs>
        <w:rPr>
          <w:sz w:val="24"/>
          <w:szCs w:val="24"/>
        </w:rPr>
      </w:pPr>
      <w:r w:rsidRPr="005E72D0">
        <w:rPr>
          <w:sz w:val="24"/>
          <w:szCs w:val="24"/>
        </w:rPr>
        <w:t>h-</w:t>
      </w:r>
      <w:r w:rsidR="00D44A65" w:rsidRPr="005E72D0">
        <w:rPr>
          <w:sz w:val="24"/>
          <w:szCs w:val="24"/>
        </w:rPr>
        <w:t xml:space="preserve"> </w:t>
      </w:r>
      <w:proofErr w:type="spellStart"/>
      <w:r w:rsidR="00D44A65" w:rsidRPr="005E72D0">
        <w:rPr>
          <w:sz w:val="24"/>
          <w:szCs w:val="24"/>
        </w:rPr>
        <w:t>hâ</w:t>
      </w:r>
      <w:proofErr w:type="spellEnd"/>
      <w:r w:rsidR="00D44A65" w:rsidRPr="005E72D0">
        <w:rPr>
          <w:sz w:val="24"/>
          <w:szCs w:val="24"/>
        </w:rPr>
        <w:t xml:space="preserve"> who/what</w:t>
      </w:r>
    </w:p>
    <w:p w14:paraId="4E7C0AE8" w14:textId="77777777" w:rsidR="00D44A65" w:rsidRPr="005E72D0" w:rsidRDefault="00D44A65" w:rsidP="00D44A65">
      <w:pPr>
        <w:tabs>
          <w:tab w:val="left" w:pos="2742"/>
        </w:tabs>
        <w:rPr>
          <w:b/>
          <w:sz w:val="24"/>
          <w:szCs w:val="24"/>
        </w:rPr>
      </w:pPr>
      <w:r w:rsidRPr="005E72D0">
        <w:rPr>
          <w:b/>
          <w:color w:val="5B9BD5" w:themeColor="accent1"/>
          <w:sz w:val="24"/>
          <w:szCs w:val="24"/>
        </w:rPr>
        <w:t>Examples with consonants in middle of a word</w:t>
      </w:r>
    </w:p>
    <w:p w14:paraId="339B04D4" w14:textId="77777777" w:rsidR="00D44A65" w:rsidRPr="005E72D0" w:rsidRDefault="00D44A65" w:rsidP="00D44A65">
      <w:pPr>
        <w:tabs>
          <w:tab w:val="left" w:pos="2742"/>
        </w:tabs>
        <w:rPr>
          <w:sz w:val="24"/>
          <w:szCs w:val="24"/>
        </w:rPr>
      </w:pPr>
      <w:r w:rsidRPr="005E72D0">
        <w:rPr>
          <w:sz w:val="24"/>
          <w:szCs w:val="24"/>
        </w:rPr>
        <w:t xml:space="preserve">p- </w:t>
      </w:r>
      <w:proofErr w:type="spellStart"/>
      <w:r w:rsidRPr="005E72D0">
        <w:rPr>
          <w:sz w:val="24"/>
          <w:szCs w:val="24"/>
        </w:rPr>
        <w:t>api</w:t>
      </w:r>
      <w:proofErr w:type="spellEnd"/>
      <w:r w:rsidRPr="005E72D0">
        <w:rPr>
          <w:sz w:val="24"/>
          <w:szCs w:val="24"/>
        </w:rPr>
        <w:t xml:space="preserve"> sit down</w:t>
      </w:r>
    </w:p>
    <w:p w14:paraId="5D1509DD" w14:textId="77777777" w:rsidR="00D44A65" w:rsidRPr="005E72D0" w:rsidRDefault="00D44A65" w:rsidP="00D44A65">
      <w:pPr>
        <w:tabs>
          <w:tab w:val="left" w:pos="2742"/>
        </w:tabs>
        <w:rPr>
          <w:sz w:val="24"/>
          <w:szCs w:val="24"/>
        </w:rPr>
      </w:pPr>
      <w:r w:rsidRPr="005E72D0">
        <w:rPr>
          <w:sz w:val="24"/>
          <w:szCs w:val="24"/>
        </w:rPr>
        <w:t>t -</w:t>
      </w:r>
      <w:proofErr w:type="spellStart"/>
      <w:r w:rsidRPr="005E72D0">
        <w:rPr>
          <w:sz w:val="24"/>
          <w:szCs w:val="24"/>
        </w:rPr>
        <w:t>atim</w:t>
      </w:r>
      <w:proofErr w:type="spellEnd"/>
      <w:r w:rsidRPr="005E72D0">
        <w:rPr>
          <w:sz w:val="24"/>
          <w:szCs w:val="24"/>
        </w:rPr>
        <w:t xml:space="preserve"> dog</w:t>
      </w:r>
    </w:p>
    <w:p w14:paraId="0B283CC1" w14:textId="77777777" w:rsidR="00D44A65" w:rsidRPr="005E72D0" w:rsidRDefault="00D44A65" w:rsidP="00D44A65">
      <w:pPr>
        <w:tabs>
          <w:tab w:val="left" w:pos="2742"/>
        </w:tabs>
        <w:rPr>
          <w:sz w:val="24"/>
          <w:szCs w:val="24"/>
        </w:rPr>
      </w:pPr>
      <w:r w:rsidRPr="005E72D0">
        <w:rPr>
          <w:sz w:val="24"/>
          <w:szCs w:val="24"/>
        </w:rPr>
        <w:t>c -</w:t>
      </w:r>
      <w:proofErr w:type="spellStart"/>
      <w:r w:rsidRPr="005E72D0">
        <w:rPr>
          <w:sz w:val="24"/>
          <w:szCs w:val="24"/>
        </w:rPr>
        <w:t>ohci</w:t>
      </w:r>
      <w:proofErr w:type="spellEnd"/>
      <w:r w:rsidRPr="005E72D0">
        <w:rPr>
          <w:sz w:val="24"/>
          <w:szCs w:val="24"/>
        </w:rPr>
        <w:t xml:space="preserve"> from</w:t>
      </w:r>
    </w:p>
    <w:p w14:paraId="21AF66F2" w14:textId="77777777" w:rsidR="00D44A65" w:rsidRPr="005E72D0" w:rsidRDefault="00D44A65" w:rsidP="00D44A65">
      <w:pPr>
        <w:tabs>
          <w:tab w:val="left" w:pos="2742"/>
        </w:tabs>
        <w:rPr>
          <w:sz w:val="24"/>
          <w:szCs w:val="24"/>
        </w:rPr>
      </w:pPr>
      <w:r w:rsidRPr="005E72D0">
        <w:rPr>
          <w:sz w:val="24"/>
          <w:szCs w:val="24"/>
        </w:rPr>
        <w:t xml:space="preserve">k- </w:t>
      </w:r>
      <w:proofErr w:type="spellStart"/>
      <w:r w:rsidRPr="005E72D0">
        <w:rPr>
          <w:sz w:val="24"/>
          <w:szCs w:val="24"/>
        </w:rPr>
        <w:t>akim</w:t>
      </w:r>
      <w:proofErr w:type="spellEnd"/>
      <w:r w:rsidRPr="005E72D0">
        <w:rPr>
          <w:sz w:val="24"/>
          <w:szCs w:val="24"/>
        </w:rPr>
        <w:t xml:space="preserve"> count them</w:t>
      </w:r>
    </w:p>
    <w:p w14:paraId="610D198B" w14:textId="77777777" w:rsidR="00D44A65" w:rsidRPr="005E72D0" w:rsidRDefault="00D44A65" w:rsidP="00D44A65">
      <w:pPr>
        <w:tabs>
          <w:tab w:val="left" w:pos="2742"/>
        </w:tabs>
        <w:rPr>
          <w:sz w:val="24"/>
          <w:szCs w:val="24"/>
        </w:rPr>
      </w:pPr>
      <w:r w:rsidRPr="005E72D0">
        <w:rPr>
          <w:sz w:val="24"/>
          <w:szCs w:val="24"/>
        </w:rPr>
        <w:t xml:space="preserve">m- </w:t>
      </w:r>
      <w:proofErr w:type="spellStart"/>
      <w:r w:rsidRPr="005E72D0">
        <w:rPr>
          <w:sz w:val="24"/>
          <w:szCs w:val="24"/>
        </w:rPr>
        <w:t>amisk</w:t>
      </w:r>
      <w:proofErr w:type="spellEnd"/>
      <w:r w:rsidRPr="005E72D0">
        <w:rPr>
          <w:sz w:val="24"/>
          <w:szCs w:val="24"/>
        </w:rPr>
        <w:t xml:space="preserve"> beaver</w:t>
      </w:r>
    </w:p>
    <w:p w14:paraId="4E99DC36" w14:textId="77777777" w:rsidR="00D44A65" w:rsidRPr="005E72D0" w:rsidRDefault="00D44A65" w:rsidP="00D44A65">
      <w:pPr>
        <w:tabs>
          <w:tab w:val="left" w:pos="2742"/>
        </w:tabs>
        <w:rPr>
          <w:sz w:val="24"/>
          <w:szCs w:val="24"/>
        </w:rPr>
      </w:pPr>
      <w:r w:rsidRPr="005E72D0">
        <w:rPr>
          <w:sz w:val="24"/>
          <w:szCs w:val="24"/>
        </w:rPr>
        <w:t xml:space="preserve">n- </w:t>
      </w:r>
      <w:proofErr w:type="spellStart"/>
      <w:r w:rsidRPr="005E72D0">
        <w:rPr>
          <w:sz w:val="24"/>
          <w:szCs w:val="24"/>
        </w:rPr>
        <w:t>anohc</w:t>
      </w:r>
      <w:proofErr w:type="spellEnd"/>
      <w:r w:rsidRPr="005E72D0">
        <w:rPr>
          <w:sz w:val="24"/>
          <w:szCs w:val="24"/>
        </w:rPr>
        <w:t xml:space="preserve"> today</w:t>
      </w:r>
    </w:p>
    <w:p w14:paraId="7FA1E0F9" w14:textId="77777777" w:rsidR="00D44A65" w:rsidRPr="005E72D0" w:rsidRDefault="00D44A65" w:rsidP="00D44A65">
      <w:pPr>
        <w:tabs>
          <w:tab w:val="left" w:pos="2742"/>
        </w:tabs>
        <w:rPr>
          <w:sz w:val="24"/>
          <w:szCs w:val="24"/>
        </w:rPr>
      </w:pPr>
      <w:r w:rsidRPr="005E72D0">
        <w:rPr>
          <w:sz w:val="24"/>
          <w:szCs w:val="24"/>
        </w:rPr>
        <w:t xml:space="preserve">s- </w:t>
      </w:r>
      <w:proofErr w:type="spellStart"/>
      <w:r w:rsidRPr="005E72D0">
        <w:rPr>
          <w:sz w:val="24"/>
          <w:szCs w:val="24"/>
        </w:rPr>
        <w:t>asam</w:t>
      </w:r>
      <w:proofErr w:type="spellEnd"/>
      <w:r w:rsidRPr="005E72D0">
        <w:rPr>
          <w:sz w:val="24"/>
          <w:szCs w:val="24"/>
        </w:rPr>
        <w:t xml:space="preserve"> feed him/her</w:t>
      </w:r>
    </w:p>
    <w:p w14:paraId="0040BD1A" w14:textId="77777777" w:rsidR="00D44A65" w:rsidRPr="005E72D0" w:rsidRDefault="00D44A65" w:rsidP="00D44A65">
      <w:pPr>
        <w:tabs>
          <w:tab w:val="left" w:pos="2742"/>
        </w:tabs>
        <w:rPr>
          <w:sz w:val="24"/>
          <w:szCs w:val="24"/>
        </w:rPr>
      </w:pPr>
      <w:r w:rsidRPr="005E72D0">
        <w:rPr>
          <w:sz w:val="24"/>
          <w:szCs w:val="24"/>
        </w:rPr>
        <w:t xml:space="preserve">y- </w:t>
      </w:r>
      <w:proofErr w:type="spellStart"/>
      <w:r w:rsidRPr="005E72D0">
        <w:rPr>
          <w:sz w:val="24"/>
          <w:szCs w:val="24"/>
        </w:rPr>
        <w:t>wiya</w:t>
      </w:r>
      <w:proofErr w:type="spellEnd"/>
      <w:r w:rsidRPr="005E72D0">
        <w:rPr>
          <w:sz w:val="24"/>
          <w:szCs w:val="24"/>
        </w:rPr>
        <w:t xml:space="preserve"> him or her</w:t>
      </w:r>
    </w:p>
    <w:p w14:paraId="008BF4A9" w14:textId="77777777" w:rsidR="0062472B" w:rsidRDefault="00D44A65" w:rsidP="00D44A65">
      <w:pPr>
        <w:tabs>
          <w:tab w:val="left" w:pos="2742"/>
        </w:tabs>
        <w:rPr>
          <w:sz w:val="24"/>
          <w:szCs w:val="24"/>
        </w:rPr>
      </w:pPr>
      <w:r w:rsidRPr="005E72D0">
        <w:rPr>
          <w:sz w:val="24"/>
          <w:szCs w:val="24"/>
        </w:rPr>
        <w:t xml:space="preserve">w- </w:t>
      </w:r>
      <w:proofErr w:type="spellStart"/>
      <w:r w:rsidRPr="005E72D0">
        <w:rPr>
          <w:sz w:val="24"/>
          <w:szCs w:val="24"/>
        </w:rPr>
        <w:t>awa</w:t>
      </w:r>
      <w:proofErr w:type="spellEnd"/>
      <w:r w:rsidRPr="005E72D0">
        <w:rPr>
          <w:sz w:val="24"/>
          <w:szCs w:val="24"/>
        </w:rPr>
        <w:t xml:space="preserve"> this </w:t>
      </w:r>
      <w:proofErr w:type="gramStart"/>
      <w:r w:rsidRPr="005E72D0">
        <w:rPr>
          <w:sz w:val="24"/>
          <w:szCs w:val="24"/>
        </w:rPr>
        <w:t>animate</w:t>
      </w:r>
      <w:proofErr w:type="gramEnd"/>
    </w:p>
    <w:p w14:paraId="7EC3046C" w14:textId="074516E5" w:rsidR="00F137EE" w:rsidRDefault="00D44A65" w:rsidP="00D44A65">
      <w:pPr>
        <w:tabs>
          <w:tab w:val="left" w:pos="2742"/>
        </w:tabs>
        <w:rPr>
          <w:sz w:val="24"/>
          <w:szCs w:val="24"/>
        </w:rPr>
      </w:pPr>
      <w:r w:rsidRPr="005E72D0">
        <w:rPr>
          <w:sz w:val="24"/>
          <w:szCs w:val="24"/>
        </w:rPr>
        <w:t xml:space="preserve">h- </w:t>
      </w:r>
      <w:proofErr w:type="spellStart"/>
      <w:r w:rsidRPr="005E72D0">
        <w:rPr>
          <w:sz w:val="24"/>
          <w:szCs w:val="24"/>
        </w:rPr>
        <w:t>ôhi</w:t>
      </w:r>
      <w:proofErr w:type="spellEnd"/>
      <w:r w:rsidRPr="005E72D0">
        <w:rPr>
          <w:sz w:val="24"/>
          <w:szCs w:val="24"/>
        </w:rPr>
        <w:t xml:space="preserve"> these inanimate </w:t>
      </w:r>
    </w:p>
    <w:p w14:paraId="44845460" w14:textId="77777777" w:rsidR="001026AE" w:rsidRDefault="001026AE" w:rsidP="00D44A65">
      <w:pPr>
        <w:tabs>
          <w:tab w:val="left" w:pos="2742"/>
        </w:tabs>
        <w:rPr>
          <w:sz w:val="24"/>
          <w:szCs w:val="24"/>
        </w:rPr>
      </w:pPr>
    </w:p>
    <w:p w14:paraId="265DFAFE" w14:textId="77777777" w:rsidR="001026AE" w:rsidRDefault="001026AE" w:rsidP="00D44A65">
      <w:pPr>
        <w:tabs>
          <w:tab w:val="left" w:pos="2742"/>
        </w:tabs>
        <w:rPr>
          <w:sz w:val="24"/>
          <w:szCs w:val="24"/>
        </w:rPr>
      </w:pPr>
    </w:p>
    <w:p w14:paraId="258DB818" w14:textId="1504A555" w:rsidR="001026AE" w:rsidRDefault="00D44A65" w:rsidP="00D44A65">
      <w:pPr>
        <w:tabs>
          <w:tab w:val="left" w:pos="2742"/>
        </w:tabs>
        <w:rPr>
          <w:sz w:val="24"/>
          <w:szCs w:val="24"/>
        </w:rPr>
      </w:pPr>
      <w:r w:rsidRPr="005E72D0">
        <w:rPr>
          <w:sz w:val="24"/>
          <w:szCs w:val="24"/>
        </w:rPr>
        <w:t>In writing, each consonant is paired with each vowel. Words that have a singular consonant or vowel can stand alone similarly in Syllabics. Each symbol has a consonant and a vowel sound together. If a word cannot be paired with a consonant-vowel then a single consonant or vowel symbol is used, same happens in SRO.</w:t>
      </w:r>
    </w:p>
    <w:p w14:paraId="38ED5703" w14:textId="5C6DD329" w:rsidR="00F137EE" w:rsidRDefault="00D44A65" w:rsidP="00D44A65">
      <w:pPr>
        <w:tabs>
          <w:tab w:val="left" w:pos="2742"/>
        </w:tabs>
        <w:rPr>
          <w:sz w:val="24"/>
          <w:szCs w:val="24"/>
        </w:rPr>
      </w:pPr>
      <w:r w:rsidRPr="005E72D0">
        <w:rPr>
          <w:b/>
          <w:color w:val="5B9BD5" w:themeColor="accent1"/>
          <w:sz w:val="24"/>
          <w:szCs w:val="24"/>
        </w:rPr>
        <w:t>Examples of consonants at the end of a word</w:t>
      </w:r>
    </w:p>
    <w:p w14:paraId="10405392" w14:textId="5B647BC7" w:rsidR="00D51DEB" w:rsidRPr="00F137EE" w:rsidRDefault="00D44A65" w:rsidP="00D44A65">
      <w:pPr>
        <w:tabs>
          <w:tab w:val="left" w:pos="2742"/>
        </w:tabs>
        <w:rPr>
          <w:sz w:val="24"/>
          <w:szCs w:val="24"/>
        </w:rPr>
      </w:pPr>
      <w:r w:rsidRPr="00F137EE">
        <w:rPr>
          <w:color w:val="000000" w:themeColor="text1"/>
          <w:sz w:val="24"/>
          <w:szCs w:val="24"/>
        </w:rPr>
        <w:t xml:space="preserve">p </w:t>
      </w:r>
    </w:p>
    <w:p w14:paraId="39078C39" w14:textId="4447C43E" w:rsidR="00D44A65" w:rsidRPr="00F137EE" w:rsidRDefault="00D44A65" w:rsidP="00D44A65">
      <w:pPr>
        <w:tabs>
          <w:tab w:val="left" w:pos="2742"/>
        </w:tabs>
        <w:rPr>
          <w:color w:val="000000" w:themeColor="text1"/>
          <w:sz w:val="24"/>
          <w:szCs w:val="24"/>
        </w:rPr>
      </w:pPr>
      <w:proofErr w:type="spellStart"/>
      <w:r w:rsidRPr="00F137EE">
        <w:rPr>
          <w:color w:val="000000" w:themeColor="text1"/>
          <w:sz w:val="24"/>
          <w:szCs w:val="24"/>
        </w:rPr>
        <w:t>akohp</w:t>
      </w:r>
      <w:proofErr w:type="spellEnd"/>
      <w:r w:rsidRPr="00F137EE">
        <w:rPr>
          <w:color w:val="000000" w:themeColor="text1"/>
          <w:sz w:val="24"/>
          <w:szCs w:val="24"/>
        </w:rPr>
        <w:t xml:space="preserve"> blanket</w:t>
      </w:r>
    </w:p>
    <w:p w14:paraId="4A0A9070" w14:textId="77777777" w:rsidR="00D51DEB" w:rsidRPr="00F137EE" w:rsidRDefault="00D44A65" w:rsidP="00D44A65">
      <w:pPr>
        <w:tabs>
          <w:tab w:val="left" w:pos="2742"/>
        </w:tabs>
        <w:rPr>
          <w:color w:val="000000" w:themeColor="text1"/>
          <w:sz w:val="24"/>
          <w:szCs w:val="24"/>
        </w:rPr>
      </w:pPr>
      <w:r w:rsidRPr="00F137EE">
        <w:rPr>
          <w:color w:val="000000" w:themeColor="text1"/>
          <w:sz w:val="24"/>
          <w:szCs w:val="24"/>
        </w:rPr>
        <w:t>t</w:t>
      </w:r>
    </w:p>
    <w:p w14:paraId="719B34EE" w14:textId="465F1DE4" w:rsidR="00D44A65" w:rsidRPr="00F137EE" w:rsidRDefault="00D44A65" w:rsidP="00D44A65">
      <w:pPr>
        <w:tabs>
          <w:tab w:val="left" w:pos="2742"/>
        </w:tabs>
        <w:rPr>
          <w:color w:val="000000" w:themeColor="text1"/>
          <w:sz w:val="24"/>
          <w:szCs w:val="24"/>
        </w:rPr>
      </w:pPr>
      <w:r w:rsidRPr="00F137EE">
        <w:rPr>
          <w:color w:val="000000" w:themeColor="text1"/>
          <w:sz w:val="24"/>
          <w:szCs w:val="24"/>
        </w:rPr>
        <w:t xml:space="preserve"> </w:t>
      </w:r>
      <w:proofErr w:type="spellStart"/>
      <w:r w:rsidRPr="00F137EE">
        <w:rPr>
          <w:color w:val="000000" w:themeColor="text1"/>
          <w:sz w:val="24"/>
          <w:szCs w:val="24"/>
        </w:rPr>
        <w:t>âtiht</w:t>
      </w:r>
      <w:proofErr w:type="spellEnd"/>
      <w:r w:rsidRPr="00F137EE">
        <w:rPr>
          <w:color w:val="000000" w:themeColor="text1"/>
          <w:sz w:val="24"/>
          <w:szCs w:val="24"/>
        </w:rPr>
        <w:t xml:space="preserve"> some</w:t>
      </w:r>
    </w:p>
    <w:p w14:paraId="49082F71" w14:textId="77777777" w:rsidR="00D51DEB" w:rsidRPr="00F137EE" w:rsidRDefault="00D44A65" w:rsidP="00D44A65">
      <w:pPr>
        <w:tabs>
          <w:tab w:val="left" w:pos="2742"/>
        </w:tabs>
        <w:rPr>
          <w:color w:val="000000" w:themeColor="text1"/>
          <w:sz w:val="24"/>
          <w:szCs w:val="24"/>
        </w:rPr>
      </w:pPr>
      <w:r w:rsidRPr="00F137EE">
        <w:rPr>
          <w:color w:val="000000" w:themeColor="text1"/>
          <w:sz w:val="24"/>
          <w:szCs w:val="24"/>
        </w:rPr>
        <w:t>c</w:t>
      </w:r>
    </w:p>
    <w:p w14:paraId="6A4A8093" w14:textId="3C775517" w:rsidR="00D44A65" w:rsidRPr="00F137EE" w:rsidRDefault="00D44A65" w:rsidP="00D44A65">
      <w:pPr>
        <w:tabs>
          <w:tab w:val="left" w:pos="2742"/>
        </w:tabs>
        <w:rPr>
          <w:color w:val="000000" w:themeColor="text1"/>
          <w:sz w:val="24"/>
          <w:szCs w:val="24"/>
        </w:rPr>
      </w:pPr>
      <w:r w:rsidRPr="00F137EE">
        <w:rPr>
          <w:color w:val="000000" w:themeColor="text1"/>
          <w:sz w:val="24"/>
          <w:szCs w:val="24"/>
        </w:rPr>
        <w:t xml:space="preserve"> </w:t>
      </w:r>
      <w:proofErr w:type="spellStart"/>
      <w:r w:rsidRPr="00F137EE">
        <w:rPr>
          <w:color w:val="000000" w:themeColor="text1"/>
          <w:sz w:val="24"/>
          <w:szCs w:val="24"/>
        </w:rPr>
        <w:t>anohc</w:t>
      </w:r>
      <w:proofErr w:type="spellEnd"/>
      <w:r w:rsidRPr="00F137EE">
        <w:rPr>
          <w:color w:val="000000" w:themeColor="text1"/>
          <w:sz w:val="24"/>
          <w:szCs w:val="24"/>
        </w:rPr>
        <w:t xml:space="preserve"> today</w:t>
      </w:r>
    </w:p>
    <w:p w14:paraId="21CC93A9" w14:textId="77777777" w:rsidR="00D51DEB" w:rsidRPr="00F137EE" w:rsidRDefault="00D44A65" w:rsidP="00D44A65">
      <w:pPr>
        <w:tabs>
          <w:tab w:val="left" w:pos="2742"/>
        </w:tabs>
        <w:rPr>
          <w:color w:val="000000" w:themeColor="text1"/>
          <w:sz w:val="24"/>
          <w:szCs w:val="24"/>
        </w:rPr>
      </w:pPr>
      <w:r w:rsidRPr="00F137EE">
        <w:rPr>
          <w:color w:val="000000" w:themeColor="text1"/>
          <w:sz w:val="24"/>
          <w:szCs w:val="24"/>
        </w:rPr>
        <w:t>k</w:t>
      </w:r>
    </w:p>
    <w:p w14:paraId="473379D1" w14:textId="552C5BDA" w:rsidR="00D44A65" w:rsidRPr="00F137EE" w:rsidRDefault="00D44A65" w:rsidP="00D44A65">
      <w:pPr>
        <w:tabs>
          <w:tab w:val="left" w:pos="2742"/>
        </w:tabs>
        <w:rPr>
          <w:color w:val="000000" w:themeColor="text1"/>
          <w:sz w:val="24"/>
          <w:szCs w:val="24"/>
        </w:rPr>
      </w:pPr>
      <w:r w:rsidRPr="00F137EE">
        <w:rPr>
          <w:color w:val="000000" w:themeColor="text1"/>
          <w:sz w:val="24"/>
          <w:szCs w:val="24"/>
        </w:rPr>
        <w:t xml:space="preserve"> </w:t>
      </w:r>
      <w:proofErr w:type="spellStart"/>
      <w:r w:rsidRPr="00F137EE">
        <w:rPr>
          <w:color w:val="000000" w:themeColor="text1"/>
          <w:sz w:val="24"/>
          <w:szCs w:val="24"/>
        </w:rPr>
        <w:t>askihk</w:t>
      </w:r>
      <w:proofErr w:type="spellEnd"/>
      <w:r w:rsidRPr="00F137EE">
        <w:rPr>
          <w:color w:val="000000" w:themeColor="text1"/>
          <w:sz w:val="24"/>
          <w:szCs w:val="24"/>
        </w:rPr>
        <w:t xml:space="preserve"> pail</w:t>
      </w:r>
    </w:p>
    <w:p w14:paraId="7C9EA897" w14:textId="77777777" w:rsidR="00F137EE" w:rsidRPr="00F137EE" w:rsidRDefault="00D44A65" w:rsidP="00D44A65">
      <w:pPr>
        <w:tabs>
          <w:tab w:val="left" w:pos="2742"/>
        </w:tabs>
        <w:rPr>
          <w:color w:val="000000" w:themeColor="text1"/>
          <w:sz w:val="24"/>
          <w:szCs w:val="24"/>
        </w:rPr>
      </w:pPr>
      <w:r w:rsidRPr="00F137EE">
        <w:rPr>
          <w:color w:val="000000" w:themeColor="text1"/>
          <w:sz w:val="24"/>
          <w:szCs w:val="24"/>
        </w:rPr>
        <w:t>m</w:t>
      </w:r>
    </w:p>
    <w:p w14:paraId="1CD52EC7" w14:textId="63277ACB" w:rsidR="00D44A65" w:rsidRPr="00F137EE" w:rsidRDefault="00D44A65" w:rsidP="00D44A65">
      <w:pPr>
        <w:tabs>
          <w:tab w:val="left" w:pos="2742"/>
        </w:tabs>
        <w:rPr>
          <w:color w:val="000000" w:themeColor="text1"/>
          <w:sz w:val="24"/>
          <w:szCs w:val="24"/>
        </w:rPr>
      </w:pPr>
      <w:r w:rsidRPr="00F137EE">
        <w:rPr>
          <w:color w:val="000000" w:themeColor="text1"/>
          <w:sz w:val="24"/>
          <w:szCs w:val="24"/>
        </w:rPr>
        <w:t xml:space="preserve"> </w:t>
      </w:r>
      <w:proofErr w:type="spellStart"/>
      <w:r w:rsidRPr="00F137EE">
        <w:rPr>
          <w:color w:val="000000" w:themeColor="text1"/>
          <w:sz w:val="24"/>
          <w:szCs w:val="24"/>
        </w:rPr>
        <w:t>kwîcim</w:t>
      </w:r>
      <w:proofErr w:type="spellEnd"/>
      <w:r w:rsidRPr="00F137EE">
        <w:rPr>
          <w:color w:val="000000" w:themeColor="text1"/>
          <w:sz w:val="24"/>
          <w:szCs w:val="24"/>
        </w:rPr>
        <w:t xml:space="preserve"> ask him or her</w:t>
      </w:r>
    </w:p>
    <w:p w14:paraId="11035F82" w14:textId="77777777" w:rsidR="00F137EE" w:rsidRPr="00F137EE" w:rsidRDefault="00D44A65" w:rsidP="00D44A65">
      <w:pPr>
        <w:tabs>
          <w:tab w:val="left" w:pos="2742"/>
        </w:tabs>
        <w:rPr>
          <w:color w:val="000000" w:themeColor="text1"/>
          <w:sz w:val="24"/>
          <w:szCs w:val="24"/>
        </w:rPr>
      </w:pPr>
      <w:r w:rsidRPr="00F137EE">
        <w:rPr>
          <w:color w:val="000000" w:themeColor="text1"/>
          <w:sz w:val="24"/>
          <w:szCs w:val="24"/>
        </w:rPr>
        <w:t xml:space="preserve">n </w:t>
      </w:r>
    </w:p>
    <w:p w14:paraId="397058B1" w14:textId="139D34E8" w:rsidR="00D44A65" w:rsidRPr="00F137EE" w:rsidRDefault="00D44A65" w:rsidP="00D44A65">
      <w:pPr>
        <w:tabs>
          <w:tab w:val="left" w:pos="2742"/>
        </w:tabs>
        <w:rPr>
          <w:color w:val="000000" w:themeColor="text1"/>
          <w:sz w:val="24"/>
          <w:szCs w:val="24"/>
        </w:rPr>
      </w:pPr>
      <w:proofErr w:type="spellStart"/>
      <w:r w:rsidRPr="00F137EE">
        <w:rPr>
          <w:color w:val="000000" w:themeColor="text1"/>
          <w:sz w:val="24"/>
          <w:szCs w:val="24"/>
        </w:rPr>
        <w:t>maskisin</w:t>
      </w:r>
      <w:proofErr w:type="spellEnd"/>
      <w:r w:rsidRPr="00F137EE">
        <w:rPr>
          <w:color w:val="000000" w:themeColor="text1"/>
          <w:sz w:val="24"/>
          <w:szCs w:val="24"/>
        </w:rPr>
        <w:t xml:space="preserve"> a shoe/boot</w:t>
      </w:r>
    </w:p>
    <w:p w14:paraId="28BB4087" w14:textId="77777777" w:rsidR="00F137EE" w:rsidRPr="00F137EE" w:rsidRDefault="00D44A65" w:rsidP="00D44A65">
      <w:pPr>
        <w:tabs>
          <w:tab w:val="left" w:pos="2742"/>
        </w:tabs>
        <w:rPr>
          <w:color w:val="000000" w:themeColor="text1"/>
          <w:sz w:val="24"/>
          <w:szCs w:val="24"/>
        </w:rPr>
      </w:pPr>
      <w:r w:rsidRPr="00F137EE">
        <w:rPr>
          <w:color w:val="000000" w:themeColor="text1"/>
          <w:sz w:val="24"/>
          <w:szCs w:val="24"/>
        </w:rPr>
        <w:t>s</w:t>
      </w:r>
    </w:p>
    <w:p w14:paraId="26075452" w14:textId="75B480B9" w:rsidR="00D44A65" w:rsidRPr="00F137EE" w:rsidRDefault="00D44A65" w:rsidP="00D44A65">
      <w:pPr>
        <w:tabs>
          <w:tab w:val="left" w:pos="2742"/>
        </w:tabs>
        <w:rPr>
          <w:color w:val="000000" w:themeColor="text1"/>
          <w:sz w:val="24"/>
          <w:szCs w:val="24"/>
        </w:rPr>
      </w:pPr>
      <w:r w:rsidRPr="00F137EE">
        <w:rPr>
          <w:color w:val="000000" w:themeColor="text1"/>
          <w:sz w:val="24"/>
          <w:szCs w:val="24"/>
        </w:rPr>
        <w:t xml:space="preserve"> </w:t>
      </w:r>
      <w:proofErr w:type="spellStart"/>
      <w:r w:rsidRPr="00F137EE">
        <w:rPr>
          <w:color w:val="000000" w:themeColor="text1"/>
          <w:sz w:val="24"/>
          <w:szCs w:val="24"/>
        </w:rPr>
        <w:t>akos</w:t>
      </w:r>
      <w:proofErr w:type="spellEnd"/>
      <w:r w:rsidRPr="00F137EE">
        <w:rPr>
          <w:color w:val="000000" w:themeColor="text1"/>
          <w:sz w:val="24"/>
          <w:szCs w:val="24"/>
        </w:rPr>
        <w:t xml:space="preserve"> hang it up animate</w:t>
      </w:r>
    </w:p>
    <w:p w14:paraId="3A18F9B2" w14:textId="77777777" w:rsidR="00F137EE" w:rsidRPr="00F137EE" w:rsidRDefault="00D44A65" w:rsidP="00D44A65">
      <w:pPr>
        <w:tabs>
          <w:tab w:val="left" w:pos="2742"/>
        </w:tabs>
        <w:rPr>
          <w:color w:val="000000" w:themeColor="text1"/>
          <w:sz w:val="24"/>
          <w:szCs w:val="24"/>
        </w:rPr>
      </w:pPr>
      <w:r w:rsidRPr="00F137EE">
        <w:rPr>
          <w:color w:val="000000" w:themeColor="text1"/>
          <w:sz w:val="24"/>
          <w:szCs w:val="24"/>
        </w:rPr>
        <w:t>y</w:t>
      </w:r>
    </w:p>
    <w:p w14:paraId="2C0F3F9A" w14:textId="77777777" w:rsidR="0062472B" w:rsidRDefault="00D44A65" w:rsidP="00D44A65">
      <w:pPr>
        <w:tabs>
          <w:tab w:val="left" w:pos="2742"/>
        </w:tabs>
        <w:rPr>
          <w:color w:val="000000" w:themeColor="text1"/>
          <w:sz w:val="24"/>
          <w:szCs w:val="24"/>
        </w:rPr>
      </w:pPr>
      <w:r w:rsidRPr="00F137EE">
        <w:rPr>
          <w:color w:val="000000" w:themeColor="text1"/>
          <w:sz w:val="24"/>
          <w:szCs w:val="24"/>
        </w:rPr>
        <w:t xml:space="preserve"> </w:t>
      </w:r>
      <w:proofErr w:type="spellStart"/>
      <w:r w:rsidRPr="00F137EE">
        <w:rPr>
          <w:color w:val="000000" w:themeColor="text1"/>
          <w:sz w:val="24"/>
          <w:szCs w:val="24"/>
        </w:rPr>
        <w:t>sîwâpoy</w:t>
      </w:r>
      <w:proofErr w:type="spellEnd"/>
      <w:r w:rsidRPr="00F137EE">
        <w:rPr>
          <w:color w:val="000000" w:themeColor="text1"/>
          <w:sz w:val="24"/>
          <w:szCs w:val="24"/>
        </w:rPr>
        <w:t xml:space="preserve"> pop/juice</w:t>
      </w:r>
    </w:p>
    <w:p w14:paraId="01CDC811" w14:textId="04402670" w:rsidR="00F137EE" w:rsidRPr="00F137EE" w:rsidRDefault="00D44A65" w:rsidP="00D44A65">
      <w:pPr>
        <w:tabs>
          <w:tab w:val="left" w:pos="2742"/>
        </w:tabs>
        <w:rPr>
          <w:color w:val="000000" w:themeColor="text1"/>
          <w:sz w:val="24"/>
          <w:szCs w:val="24"/>
        </w:rPr>
      </w:pPr>
      <w:r w:rsidRPr="00F137EE">
        <w:rPr>
          <w:color w:val="000000" w:themeColor="text1"/>
          <w:sz w:val="24"/>
          <w:szCs w:val="24"/>
        </w:rPr>
        <w:t>w</w:t>
      </w:r>
    </w:p>
    <w:p w14:paraId="1C803CB8" w14:textId="2A6BBA10" w:rsidR="00D44A65" w:rsidRPr="00F137EE" w:rsidRDefault="00D44A65" w:rsidP="00D44A65">
      <w:pPr>
        <w:tabs>
          <w:tab w:val="left" w:pos="2742"/>
        </w:tabs>
        <w:rPr>
          <w:color w:val="000000" w:themeColor="text1"/>
          <w:sz w:val="24"/>
          <w:szCs w:val="24"/>
        </w:rPr>
      </w:pPr>
      <w:r w:rsidRPr="00F137EE">
        <w:rPr>
          <w:color w:val="000000" w:themeColor="text1"/>
          <w:sz w:val="24"/>
          <w:szCs w:val="24"/>
        </w:rPr>
        <w:t xml:space="preserve"> </w:t>
      </w:r>
      <w:proofErr w:type="spellStart"/>
      <w:r w:rsidRPr="00F137EE">
        <w:rPr>
          <w:color w:val="000000" w:themeColor="text1"/>
          <w:sz w:val="24"/>
          <w:szCs w:val="24"/>
        </w:rPr>
        <w:t>âskaw</w:t>
      </w:r>
      <w:proofErr w:type="spellEnd"/>
      <w:r w:rsidRPr="00F137EE">
        <w:rPr>
          <w:color w:val="000000" w:themeColor="text1"/>
          <w:sz w:val="24"/>
          <w:szCs w:val="24"/>
        </w:rPr>
        <w:t xml:space="preserve"> sometimes</w:t>
      </w:r>
    </w:p>
    <w:p w14:paraId="4C1D721A" w14:textId="77777777" w:rsidR="00F137EE" w:rsidRPr="00F137EE" w:rsidRDefault="00D44A65" w:rsidP="00D44A65">
      <w:pPr>
        <w:tabs>
          <w:tab w:val="left" w:pos="2742"/>
        </w:tabs>
        <w:rPr>
          <w:color w:val="000000" w:themeColor="text1"/>
          <w:sz w:val="24"/>
          <w:szCs w:val="24"/>
        </w:rPr>
      </w:pPr>
      <w:r w:rsidRPr="00F137EE">
        <w:rPr>
          <w:color w:val="000000" w:themeColor="text1"/>
          <w:sz w:val="24"/>
          <w:szCs w:val="24"/>
        </w:rPr>
        <w:t xml:space="preserve">h </w:t>
      </w:r>
    </w:p>
    <w:p w14:paraId="3BB67495" w14:textId="71C5940E" w:rsidR="00F137EE" w:rsidRPr="005E72D0" w:rsidRDefault="00D44A65" w:rsidP="00A56AA5">
      <w:pPr>
        <w:tabs>
          <w:tab w:val="left" w:pos="2742"/>
        </w:tabs>
        <w:rPr>
          <w:color w:val="000000" w:themeColor="text1"/>
          <w:sz w:val="24"/>
          <w:szCs w:val="24"/>
        </w:rPr>
      </w:pPr>
      <w:proofErr w:type="spellStart"/>
      <w:r w:rsidRPr="00F137EE">
        <w:rPr>
          <w:color w:val="000000" w:themeColor="text1"/>
          <w:sz w:val="24"/>
          <w:szCs w:val="24"/>
        </w:rPr>
        <w:t>ahah</w:t>
      </w:r>
      <w:proofErr w:type="spellEnd"/>
      <w:r w:rsidRPr="00F137EE">
        <w:rPr>
          <w:color w:val="000000" w:themeColor="text1"/>
          <w:sz w:val="24"/>
          <w:szCs w:val="24"/>
        </w:rPr>
        <w:t xml:space="preserve"> in agreement</w:t>
      </w:r>
    </w:p>
    <w:p w14:paraId="0168A96D" w14:textId="38813583" w:rsidR="00D44A65" w:rsidRPr="004B1042" w:rsidRDefault="00D44A65" w:rsidP="00D44A65">
      <w:pPr>
        <w:tabs>
          <w:tab w:val="left" w:pos="2742"/>
        </w:tabs>
        <w:rPr>
          <w:b/>
          <w:color w:val="5B9BD5" w:themeColor="accent1"/>
          <w:sz w:val="24"/>
          <w:szCs w:val="24"/>
        </w:rPr>
      </w:pPr>
      <w:r w:rsidRPr="005E72D0">
        <w:rPr>
          <w:b/>
          <w:color w:val="5B9BD5" w:themeColor="accent1"/>
          <w:sz w:val="24"/>
          <w:szCs w:val="24"/>
        </w:rPr>
        <w:t>Common consonant blends</w:t>
      </w:r>
    </w:p>
    <w:p w14:paraId="390F15A8" w14:textId="64B38178" w:rsidR="00D44A65" w:rsidRPr="005E72D0" w:rsidRDefault="00D44A65" w:rsidP="00D44A65">
      <w:pPr>
        <w:tabs>
          <w:tab w:val="left" w:pos="2742"/>
        </w:tabs>
        <w:rPr>
          <w:sz w:val="24"/>
          <w:szCs w:val="24"/>
        </w:rPr>
      </w:pPr>
      <w:r w:rsidRPr="005E72D0">
        <w:rPr>
          <w:sz w:val="24"/>
          <w:szCs w:val="24"/>
        </w:rPr>
        <w:t>Consonants w and Y are sometimes called semivowels, because they are diphthongs where</w:t>
      </w:r>
      <w:r w:rsidR="00D51DEB">
        <w:rPr>
          <w:sz w:val="24"/>
          <w:szCs w:val="24"/>
        </w:rPr>
        <w:t>by</w:t>
      </w:r>
      <w:r w:rsidRPr="005E72D0">
        <w:rPr>
          <w:sz w:val="24"/>
          <w:szCs w:val="24"/>
        </w:rPr>
        <w:t xml:space="preserve"> </w:t>
      </w:r>
      <w:r w:rsidRPr="005E72D0">
        <w:rPr>
          <w:rFonts w:ascii="Helvetica" w:hAnsi="Helvetica"/>
          <w:color w:val="101518"/>
          <w:sz w:val="24"/>
          <w:szCs w:val="24"/>
          <w:shd w:val="clear" w:color="auto" w:fill="FFFFFF"/>
        </w:rPr>
        <w:t xml:space="preserve">a sound formed by the combination of two vowels in a single </w:t>
      </w:r>
      <w:r w:rsidR="00E77EDD" w:rsidRPr="005E72D0">
        <w:rPr>
          <w:rFonts w:ascii="Helvetica" w:hAnsi="Helvetica"/>
          <w:color w:val="101518"/>
          <w:sz w:val="24"/>
          <w:szCs w:val="24"/>
          <w:shd w:val="clear" w:color="auto" w:fill="FFFFFF"/>
        </w:rPr>
        <w:t>syllable, the</w:t>
      </w:r>
      <w:r w:rsidRPr="005E72D0">
        <w:rPr>
          <w:rFonts w:ascii="Helvetica" w:hAnsi="Helvetica"/>
          <w:color w:val="101518"/>
          <w:sz w:val="24"/>
          <w:szCs w:val="24"/>
          <w:shd w:val="clear" w:color="auto" w:fill="FFFFFF"/>
        </w:rPr>
        <w:t xml:space="preserve"> sound begins as one vowel and moves towards another (as in coin, loud, and side”</w:t>
      </w:r>
    </w:p>
    <w:p w14:paraId="12BEA01E" w14:textId="77777777" w:rsidR="00D44A65" w:rsidRPr="005E72D0" w:rsidRDefault="00D44A65" w:rsidP="00D44A65">
      <w:pPr>
        <w:tabs>
          <w:tab w:val="left" w:pos="2742"/>
        </w:tabs>
        <w:rPr>
          <w:color w:val="000000" w:themeColor="text1"/>
          <w:sz w:val="24"/>
          <w:szCs w:val="24"/>
        </w:rPr>
      </w:pPr>
      <w:r w:rsidRPr="005E72D0">
        <w:rPr>
          <w:color w:val="000000" w:themeColor="text1"/>
          <w:sz w:val="24"/>
          <w:szCs w:val="24"/>
        </w:rPr>
        <w:t xml:space="preserve">y and w with a vowel in front first vowel then second semivowel </w:t>
      </w:r>
      <w:proofErr w:type="gramStart"/>
      <w:r w:rsidRPr="005E72D0">
        <w:rPr>
          <w:color w:val="000000" w:themeColor="text1"/>
          <w:sz w:val="24"/>
          <w:szCs w:val="24"/>
        </w:rPr>
        <w:t>is</w:t>
      </w:r>
      <w:proofErr w:type="gramEnd"/>
      <w:r w:rsidRPr="005E72D0">
        <w:rPr>
          <w:color w:val="000000" w:themeColor="text1"/>
          <w:sz w:val="24"/>
          <w:szCs w:val="24"/>
        </w:rPr>
        <w:t xml:space="preserve"> heard </w:t>
      </w:r>
    </w:p>
    <w:p w14:paraId="0C37A2D9" w14:textId="5129E9E6" w:rsidR="007B08D0" w:rsidRPr="005E72D0" w:rsidRDefault="00D44A65" w:rsidP="00D44A65">
      <w:pPr>
        <w:tabs>
          <w:tab w:val="left" w:pos="2742"/>
        </w:tabs>
        <w:rPr>
          <w:sz w:val="24"/>
          <w:szCs w:val="24"/>
        </w:rPr>
      </w:pPr>
      <w:proofErr w:type="spellStart"/>
      <w:proofErr w:type="gramStart"/>
      <w:r w:rsidRPr="005E72D0">
        <w:rPr>
          <w:sz w:val="24"/>
          <w:szCs w:val="24"/>
        </w:rPr>
        <w:t>eg,oy</w:t>
      </w:r>
      <w:proofErr w:type="spellEnd"/>
      <w:proofErr w:type="gramEnd"/>
      <w:r w:rsidRPr="005E72D0">
        <w:rPr>
          <w:sz w:val="24"/>
          <w:szCs w:val="24"/>
        </w:rPr>
        <w:t xml:space="preserve"> boy in </w:t>
      </w:r>
      <w:proofErr w:type="spellStart"/>
      <w:r w:rsidRPr="005E72D0">
        <w:rPr>
          <w:sz w:val="24"/>
          <w:szCs w:val="24"/>
        </w:rPr>
        <w:t>cree</w:t>
      </w:r>
      <w:proofErr w:type="spellEnd"/>
      <w:r w:rsidRPr="005E72D0">
        <w:rPr>
          <w:sz w:val="24"/>
          <w:szCs w:val="24"/>
        </w:rPr>
        <w:t xml:space="preserve"> “</w:t>
      </w:r>
      <w:proofErr w:type="spellStart"/>
      <w:r w:rsidRPr="005E72D0">
        <w:rPr>
          <w:sz w:val="24"/>
          <w:szCs w:val="24"/>
        </w:rPr>
        <w:t>âpoy</w:t>
      </w:r>
      <w:proofErr w:type="spellEnd"/>
      <w:r w:rsidRPr="005E72D0">
        <w:rPr>
          <w:sz w:val="24"/>
          <w:szCs w:val="24"/>
        </w:rPr>
        <w:t>” a suffix for liquid</w:t>
      </w:r>
    </w:p>
    <w:p w14:paraId="2B0EA9F4" w14:textId="43CDE049" w:rsidR="00D44A65" w:rsidRPr="00A56AA5" w:rsidRDefault="00D44A65" w:rsidP="00D44A65">
      <w:pPr>
        <w:tabs>
          <w:tab w:val="left" w:pos="2742"/>
        </w:tabs>
        <w:rPr>
          <w:b/>
          <w:color w:val="5B9BD5" w:themeColor="accent1"/>
          <w:sz w:val="24"/>
          <w:szCs w:val="24"/>
        </w:rPr>
      </w:pPr>
      <w:r w:rsidRPr="005E72D0">
        <w:rPr>
          <w:b/>
          <w:color w:val="5B9BD5" w:themeColor="accent1"/>
          <w:sz w:val="24"/>
          <w:szCs w:val="24"/>
        </w:rPr>
        <w:t>Letter H (pre-aspirated consonants)</w:t>
      </w:r>
    </w:p>
    <w:p w14:paraId="6C9ACB95" w14:textId="77777777" w:rsidR="00D44A65" w:rsidRPr="005E72D0" w:rsidRDefault="00D44A65" w:rsidP="00D44A65">
      <w:pPr>
        <w:tabs>
          <w:tab w:val="left" w:pos="2742"/>
        </w:tabs>
        <w:rPr>
          <w:sz w:val="24"/>
          <w:szCs w:val="24"/>
        </w:rPr>
      </w:pPr>
      <w:r w:rsidRPr="005E72D0">
        <w:rPr>
          <w:sz w:val="24"/>
          <w:szCs w:val="24"/>
        </w:rPr>
        <w:t>The letter h, if placed before consonants p, t, c, k become voiceless, like a puff of air.</w:t>
      </w:r>
    </w:p>
    <w:p w14:paraId="3406C149" w14:textId="4C222C75" w:rsidR="00D44A65" w:rsidRPr="005E72D0" w:rsidRDefault="00D44A65" w:rsidP="00D44A65">
      <w:pPr>
        <w:tabs>
          <w:tab w:val="left" w:pos="2742"/>
        </w:tabs>
        <w:rPr>
          <w:sz w:val="24"/>
          <w:szCs w:val="24"/>
        </w:rPr>
      </w:pPr>
      <w:r w:rsidRPr="005E72D0">
        <w:rPr>
          <w:sz w:val="24"/>
          <w:szCs w:val="24"/>
        </w:rPr>
        <w:t xml:space="preserve">In Cree we do not have consonant blends like PH, TH, CH, however we have these as pre-aspirations of </w:t>
      </w:r>
      <w:proofErr w:type="spellStart"/>
      <w:proofErr w:type="gramStart"/>
      <w:r w:rsidRPr="005E72D0">
        <w:rPr>
          <w:sz w:val="24"/>
          <w:szCs w:val="24"/>
        </w:rPr>
        <w:t>hp,ht</w:t>
      </w:r>
      <w:proofErr w:type="gramEnd"/>
      <w:r w:rsidRPr="005E72D0">
        <w:rPr>
          <w:sz w:val="24"/>
          <w:szCs w:val="24"/>
        </w:rPr>
        <w:t>,hc</w:t>
      </w:r>
      <w:proofErr w:type="spellEnd"/>
      <w:r w:rsidRPr="005E72D0">
        <w:rPr>
          <w:sz w:val="24"/>
          <w:szCs w:val="24"/>
        </w:rPr>
        <w:t xml:space="preserve"> and </w:t>
      </w:r>
      <w:proofErr w:type="spellStart"/>
      <w:r w:rsidRPr="005E72D0">
        <w:rPr>
          <w:sz w:val="24"/>
          <w:szCs w:val="24"/>
        </w:rPr>
        <w:t>hk</w:t>
      </w:r>
      <w:proofErr w:type="spellEnd"/>
    </w:p>
    <w:p w14:paraId="2B796726" w14:textId="2E3F3288" w:rsidR="00D44A65" w:rsidRPr="00D61A71" w:rsidRDefault="00D44A65" w:rsidP="00D44A65">
      <w:pPr>
        <w:tabs>
          <w:tab w:val="left" w:pos="2742"/>
        </w:tabs>
        <w:rPr>
          <w:b/>
          <w:bCs/>
          <w:color w:val="5B9BD5" w:themeColor="accent1"/>
          <w:sz w:val="24"/>
          <w:szCs w:val="24"/>
        </w:rPr>
      </w:pPr>
      <w:r w:rsidRPr="00D61A71">
        <w:rPr>
          <w:b/>
          <w:bCs/>
          <w:color w:val="5B9BD5" w:themeColor="accent1"/>
          <w:sz w:val="24"/>
          <w:szCs w:val="24"/>
        </w:rPr>
        <w:t>Examples of pre-aspirated consonants.</w:t>
      </w:r>
    </w:p>
    <w:p w14:paraId="59A67012" w14:textId="4C45500C" w:rsidR="00FE66D3" w:rsidRDefault="00A56AA5" w:rsidP="00D44A65">
      <w:pPr>
        <w:tabs>
          <w:tab w:val="left" w:pos="2742"/>
        </w:tabs>
        <w:rPr>
          <w:sz w:val="24"/>
          <w:szCs w:val="24"/>
        </w:rPr>
      </w:pPr>
      <w:r>
        <w:rPr>
          <w:sz w:val="24"/>
          <w:szCs w:val="24"/>
        </w:rPr>
        <w:t>h</w:t>
      </w:r>
      <w:r w:rsidR="00D44A65" w:rsidRPr="005E72D0">
        <w:rPr>
          <w:sz w:val="24"/>
          <w:szCs w:val="24"/>
        </w:rPr>
        <w:t>p</w:t>
      </w:r>
    </w:p>
    <w:p w14:paraId="6B76F8F7" w14:textId="10C466BF" w:rsidR="00D44A65" w:rsidRPr="005E72D0" w:rsidRDefault="00D44A65" w:rsidP="00D44A65">
      <w:pPr>
        <w:tabs>
          <w:tab w:val="left" w:pos="2742"/>
        </w:tabs>
        <w:rPr>
          <w:sz w:val="24"/>
          <w:szCs w:val="24"/>
        </w:rPr>
      </w:pPr>
      <w:r w:rsidRPr="005E72D0">
        <w:rPr>
          <w:sz w:val="24"/>
          <w:szCs w:val="24"/>
        </w:rPr>
        <w:t xml:space="preserve"> </w:t>
      </w:r>
      <w:proofErr w:type="spellStart"/>
      <w:r w:rsidRPr="005E72D0">
        <w:rPr>
          <w:sz w:val="24"/>
          <w:szCs w:val="24"/>
        </w:rPr>
        <w:t>akohp</w:t>
      </w:r>
      <w:proofErr w:type="spellEnd"/>
      <w:r w:rsidRPr="005E72D0">
        <w:rPr>
          <w:sz w:val="24"/>
          <w:szCs w:val="24"/>
        </w:rPr>
        <w:t xml:space="preserve"> blanket</w:t>
      </w:r>
    </w:p>
    <w:p w14:paraId="45CD1608" w14:textId="77777777" w:rsidR="00FE66D3" w:rsidRDefault="00D44A65" w:rsidP="00D44A65">
      <w:pPr>
        <w:tabs>
          <w:tab w:val="left" w:pos="6489"/>
        </w:tabs>
        <w:rPr>
          <w:sz w:val="24"/>
          <w:szCs w:val="24"/>
        </w:rPr>
      </w:pPr>
      <w:proofErr w:type="spellStart"/>
      <w:r w:rsidRPr="005E72D0">
        <w:rPr>
          <w:sz w:val="24"/>
          <w:szCs w:val="24"/>
        </w:rPr>
        <w:t>ht</w:t>
      </w:r>
      <w:proofErr w:type="spellEnd"/>
      <w:r w:rsidRPr="005E72D0">
        <w:rPr>
          <w:sz w:val="24"/>
          <w:szCs w:val="24"/>
        </w:rPr>
        <w:t xml:space="preserve"> </w:t>
      </w:r>
    </w:p>
    <w:p w14:paraId="4E3A059B" w14:textId="61C46114" w:rsidR="00D44A65" w:rsidRPr="005E72D0" w:rsidRDefault="00D44A65" w:rsidP="00D44A65">
      <w:pPr>
        <w:tabs>
          <w:tab w:val="left" w:pos="6489"/>
        </w:tabs>
        <w:rPr>
          <w:sz w:val="24"/>
          <w:szCs w:val="24"/>
        </w:rPr>
      </w:pPr>
      <w:proofErr w:type="spellStart"/>
      <w:r w:rsidRPr="005E72D0">
        <w:rPr>
          <w:sz w:val="24"/>
          <w:szCs w:val="24"/>
        </w:rPr>
        <w:t>âtiht</w:t>
      </w:r>
      <w:proofErr w:type="spellEnd"/>
      <w:r w:rsidRPr="005E72D0">
        <w:rPr>
          <w:sz w:val="24"/>
          <w:szCs w:val="24"/>
        </w:rPr>
        <w:t xml:space="preserve"> some</w:t>
      </w:r>
      <w:r w:rsidRPr="005E72D0">
        <w:rPr>
          <w:sz w:val="24"/>
          <w:szCs w:val="24"/>
        </w:rPr>
        <w:tab/>
      </w:r>
    </w:p>
    <w:p w14:paraId="240B6D2F" w14:textId="77777777" w:rsidR="00FE66D3" w:rsidRDefault="00D44A65" w:rsidP="00D44A65">
      <w:pPr>
        <w:tabs>
          <w:tab w:val="left" w:pos="2742"/>
        </w:tabs>
        <w:rPr>
          <w:sz w:val="24"/>
          <w:szCs w:val="24"/>
        </w:rPr>
      </w:pPr>
      <w:proofErr w:type="spellStart"/>
      <w:r w:rsidRPr="005E72D0">
        <w:rPr>
          <w:sz w:val="24"/>
          <w:szCs w:val="24"/>
        </w:rPr>
        <w:t>hc</w:t>
      </w:r>
      <w:proofErr w:type="spellEnd"/>
      <w:r w:rsidRPr="005E72D0">
        <w:rPr>
          <w:sz w:val="24"/>
          <w:szCs w:val="24"/>
        </w:rPr>
        <w:t xml:space="preserve"> </w:t>
      </w:r>
    </w:p>
    <w:p w14:paraId="22F5D81D" w14:textId="67D2FB9C" w:rsidR="00D44A65" w:rsidRPr="005E72D0" w:rsidRDefault="00D44A65" w:rsidP="00D44A65">
      <w:pPr>
        <w:tabs>
          <w:tab w:val="left" w:pos="2742"/>
        </w:tabs>
        <w:rPr>
          <w:sz w:val="24"/>
          <w:szCs w:val="24"/>
        </w:rPr>
      </w:pPr>
      <w:proofErr w:type="spellStart"/>
      <w:r w:rsidRPr="005E72D0">
        <w:rPr>
          <w:sz w:val="24"/>
          <w:szCs w:val="24"/>
        </w:rPr>
        <w:t>anohc</w:t>
      </w:r>
      <w:proofErr w:type="spellEnd"/>
      <w:r w:rsidRPr="005E72D0">
        <w:rPr>
          <w:sz w:val="24"/>
          <w:szCs w:val="24"/>
        </w:rPr>
        <w:t xml:space="preserve"> today </w:t>
      </w:r>
    </w:p>
    <w:p w14:paraId="72E7605E" w14:textId="77777777" w:rsidR="00FE66D3" w:rsidRDefault="00D44A65" w:rsidP="00D44A65">
      <w:pPr>
        <w:tabs>
          <w:tab w:val="left" w:pos="2742"/>
        </w:tabs>
        <w:rPr>
          <w:sz w:val="24"/>
          <w:szCs w:val="24"/>
        </w:rPr>
      </w:pPr>
      <w:proofErr w:type="spellStart"/>
      <w:r w:rsidRPr="005E72D0">
        <w:rPr>
          <w:sz w:val="24"/>
          <w:szCs w:val="24"/>
        </w:rPr>
        <w:t>hk</w:t>
      </w:r>
      <w:proofErr w:type="spellEnd"/>
    </w:p>
    <w:p w14:paraId="7FAB3A20" w14:textId="54FEFAC7" w:rsidR="00E77EDD" w:rsidRDefault="00D44A65" w:rsidP="00D44A65">
      <w:pPr>
        <w:tabs>
          <w:tab w:val="left" w:pos="2742"/>
        </w:tabs>
        <w:rPr>
          <w:sz w:val="24"/>
          <w:szCs w:val="24"/>
        </w:rPr>
      </w:pPr>
      <w:r w:rsidRPr="005E72D0">
        <w:rPr>
          <w:sz w:val="24"/>
          <w:szCs w:val="24"/>
        </w:rPr>
        <w:t xml:space="preserve"> </w:t>
      </w:r>
      <w:proofErr w:type="spellStart"/>
      <w:r w:rsidRPr="005E72D0">
        <w:rPr>
          <w:sz w:val="24"/>
          <w:szCs w:val="24"/>
        </w:rPr>
        <w:t>wâpahki</w:t>
      </w:r>
      <w:proofErr w:type="spellEnd"/>
      <w:r w:rsidRPr="005E72D0">
        <w:rPr>
          <w:sz w:val="24"/>
          <w:szCs w:val="24"/>
        </w:rPr>
        <w:t xml:space="preserve"> tomorrow</w:t>
      </w:r>
    </w:p>
    <w:p w14:paraId="5096B336" w14:textId="77777777" w:rsidR="00784B32" w:rsidRDefault="00784B32" w:rsidP="00D44A65">
      <w:pPr>
        <w:tabs>
          <w:tab w:val="left" w:pos="2742"/>
        </w:tabs>
        <w:rPr>
          <w:sz w:val="24"/>
          <w:szCs w:val="24"/>
        </w:rPr>
      </w:pPr>
    </w:p>
    <w:p w14:paraId="289F5E16" w14:textId="18E7C36D" w:rsidR="00E77EDD" w:rsidRDefault="00D44A65" w:rsidP="00D44A65">
      <w:pPr>
        <w:tabs>
          <w:tab w:val="left" w:pos="2742"/>
        </w:tabs>
        <w:rPr>
          <w:bCs/>
          <w:sz w:val="24"/>
          <w:szCs w:val="24"/>
        </w:rPr>
      </w:pPr>
      <w:r w:rsidRPr="00FB51D6">
        <w:rPr>
          <w:bCs/>
          <w:sz w:val="24"/>
          <w:szCs w:val="24"/>
        </w:rPr>
        <w:t xml:space="preserve">In speech we do not have </w:t>
      </w:r>
      <w:proofErr w:type="spellStart"/>
      <w:r w:rsidRPr="00FB51D6">
        <w:rPr>
          <w:bCs/>
          <w:sz w:val="24"/>
          <w:szCs w:val="24"/>
        </w:rPr>
        <w:t>ch</w:t>
      </w:r>
      <w:proofErr w:type="spellEnd"/>
      <w:r w:rsidRPr="00FB51D6">
        <w:rPr>
          <w:bCs/>
          <w:sz w:val="24"/>
          <w:szCs w:val="24"/>
        </w:rPr>
        <w:t xml:space="preserve"> and </w:t>
      </w:r>
      <w:proofErr w:type="spellStart"/>
      <w:r w:rsidRPr="00FB51D6">
        <w:rPr>
          <w:bCs/>
          <w:sz w:val="24"/>
          <w:szCs w:val="24"/>
        </w:rPr>
        <w:t>sh</w:t>
      </w:r>
      <w:proofErr w:type="spellEnd"/>
      <w:r w:rsidRPr="00FB51D6">
        <w:rPr>
          <w:bCs/>
          <w:sz w:val="24"/>
          <w:szCs w:val="24"/>
        </w:rPr>
        <w:t xml:space="preserve"> sounds in Cree</w:t>
      </w:r>
      <w:r w:rsidR="00D61A71" w:rsidRPr="00FB51D6">
        <w:rPr>
          <w:bCs/>
          <w:sz w:val="24"/>
          <w:szCs w:val="24"/>
        </w:rPr>
        <w:t>. Cree Language speakers as a first Language have a lot of difficulty with some English words tha</w:t>
      </w:r>
      <w:r w:rsidR="00FB51D6">
        <w:rPr>
          <w:bCs/>
          <w:sz w:val="24"/>
          <w:szCs w:val="24"/>
        </w:rPr>
        <w:t>t</w:t>
      </w:r>
      <w:r w:rsidR="00D61A71" w:rsidRPr="00FB51D6">
        <w:rPr>
          <w:bCs/>
          <w:sz w:val="24"/>
          <w:szCs w:val="24"/>
        </w:rPr>
        <w:t xml:space="preserve"> have </w:t>
      </w:r>
      <w:r w:rsidR="00FB51D6">
        <w:rPr>
          <w:bCs/>
          <w:sz w:val="24"/>
          <w:szCs w:val="24"/>
        </w:rPr>
        <w:t xml:space="preserve">these blends and </w:t>
      </w:r>
      <w:r w:rsidR="00D61A71" w:rsidRPr="00FB51D6">
        <w:rPr>
          <w:bCs/>
          <w:sz w:val="24"/>
          <w:szCs w:val="24"/>
        </w:rPr>
        <w:t>sound</w:t>
      </w:r>
      <w:r w:rsidR="00FB51D6">
        <w:rPr>
          <w:bCs/>
          <w:sz w:val="24"/>
          <w:szCs w:val="24"/>
        </w:rPr>
        <w:t>s</w:t>
      </w:r>
      <w:r w:rsidR="00D61A71" w:rsidRPr="00FB51D6">
        <w:rPr>
          <w:bCs/>
          <w:sz w:val="24"/>
          <w:szCs w:val="24"/>
        </w:rPr>
        <w:t xml:space="preserve"> that we don</w:t>
      </w:r>
      <w:r w:rsidR="00FB51D6" w:rsidRPr="00FB51D6">
        <w:rPr>
          <w:bCs/>
          <w:sz w:val="24"/>
          <w:szCs w:val="24"/>
        </w:rPr>
        <w:t>’t have</w:t>
      </w:r>
      <w:r w:rsidR="00FB51D6">
        <w:rPr>
          <w:bCs/>
          <w:sz w:val="24"/>
          <w:szCs w:val="24"/>
        </w:rPr>
        <w:t xml:space="preserve"> in Cree. </w:t>
      </w:r>
    </w:p>
    <w:p w14:paraId="0E733A8C" w14:textId="229838E1" w:rsidR="00FB51D6" w:rsidRPr="00FB51D6" w:rsidRDefault="00FB51D6" w:rsidP="00D44A65">
      <w:pPr>
        <w:tabs>
          <w:tab w:val="left" w:pos="2742"/>
        </w:tabs>
        <w:rPr>
          <w:bCs/>
          <w:sz w:val="24"/>
          <w:szCs w:val="24"/>
        </w:rPr>
      </w:pPr>
      <w:r w:rsidRPr="00FB51D6">
        <w:rPr>
          <w:bCs/>
          <w:color w:val="5B9BD5" w:themeColor="accent1"/>
          <w:sz w:val="24"/>
          <w:szCs w:val="24"/>
        </w:rPr>
        <w:t>Example</w:t>
      </w:r>
    </w:p>
    <w:p w14:paraId="41158104" w14:textId="7D5B7AD9" w:rsidR="00FB51D6" w:rsidRPr="00FB51D6" w:rsidRDefault="00FB51D6" w:rsidP="00D44A65">
      <w:pPr>
        <w:tabs>
          <w:tab w:val="left" w:pos="2742"/>
        </w:tabs>
        <w:rPr>
          <w:bCs/>
          <w:sz w:val="24"/>
          <w:szCs w:val="24"/>
        </w:rPr>
      </w:pPr>
      <w:r w:rsidRPr="00FB51D6">
        <w:rPr>
          <w:bCs/>
          <w:sz w:val="24"/>
          <w:szCs w:val="24"/>
        </w:rPr>
        <w:t>Ship</w:t>
      </w:r>
    </w:p>
    <w:p w14:paraId="4A77F32B" w14:textId="77777777" w:rsidR="00FB51D6" w:rsidRDefault="00FB51D6" w:rsidP="00D44A65">
      <w:pPr>
        <w:tabs>
          <w:tab w:val="left" w:pos="2742"/>
        </w:tabs>
        <w:rPr>
          <w:bCs/>
          <w:sz w:val="24"/>
          <w:szCs w:val="24"/>
        </w:rPr>
      </w:pPr>
      <w:r w:rsidRPr="00FB51D6">
        <w:rPr>
          <w:bCs/>
          <w:sz w:val="24"/>
          <w:szCs w:val="24"/>
        </w:rPr>
        <w:t xml:space="preserve">Change </w:t>
      </w:r>
    </w:p>
    <w:p w14:paraId="32D3C2D0" w14:textId="020665B1" w:rsidR="00FB51D6" w:rsidRPr="00FB51D6" w:rsidRDefault="00FB51D6" w:rsidP="00D44A65">
      <w:pPr>
        <w:tabs>
          <w:tab w:val="left" w:pos="2742"/>
        </w:tabs>
        <w:rPr>
          <w:bCs/>
          <w:sz w:val="24"/>
          <w:szCs w:val="24"/>
        </w:rPr>
      </w:pPr>
      <w:r w:rsidRPr="00FB51D6">
        <w:rPr>
          <w:bCs/>
          <w:sz w:val="24"/>
          <w:szCs w:val="24"/>
        </w:rPr>
        <w:t>English</w:t>
      </w:r>
    </w:p>
    <w:p w14:paraId="3C1DAFD7" w14:textId="3B23BD18" w:rsidR="007B08D0" w:rsidRPr="00FB51D6" w:rsidRDefault="00FB51D6" w:rsidP="00D44A65">
      <w:pPr>
        <w:tabs>
          <w:tab w:val="left" w:pos="2742"/>
        </w:tabs>
        <w:rPr>
          <w:bCs/>
          <w:sz w:val="24"/>
          <w:szCs w:val="24"/>
        </w:rPr>
      </w:pPr>
      <w:r w:rsidRPr="00FB51D6">
        <w:rPr>
          <w:bCs/>
          <w:sz w:val="24"/>
          <w:szCs w:val="24"/>
        </w:rPr>
        <w:t>She</w:t>
      </w:r>
    </w:p>
    <w:p w14:paraId="7A413766" w14:textId="77777777" w:rsidR="00D44A65" w:rsidRPr="005E72D0" w:rsidRDefault="00D44A65" w:rsidP="00D44A65">
      <w:pPr>
        <w:tabs>
          <w:tab w:val="left" w:pos="2742"/>
        </w:tabs>
        <w:rPr>
          <w:b/>
          <w:color w:val="5B9BD5" w:themeColor="accent1"/>
          <w:sz w:val="24"/>
          <w:szCs w:val="24"/>
        </w:rPr>
      </w:pPr>
      <w:r w:rsidRPr="005E72D0">
        <w:rPr>
          <w:b/>
          <w:color w:val="5B9BD5" w:themeColor="accent1"/>
          <w:sz w:val="24"/>
          <w:szCs w:val="24"/>
        </w:rPr>
        <w:t xml:space="preserve">VOWELS </w:t>
      </w:r>
    </w:p>
    <w:p w14:paraId="32F72A8F" w14:textId="77777777" w:rsidR="00D44A65" w:rsidRPr="005E72D0" w:rsidRDefault="00D44A65" w:rsidP="00D44A65">
      <w:pPr>
        <w:tabs>
          <w:tab w:val="left" w:pos="2742"/>
        </w:tabs>
        <w:rPr>
          <w:sz w:val="24"/>
          <w:szCs w:val="24"/>
        </w:rPr>
      </w:pPr>
      <w:r w:rsidRPr="005E72D0">
        <w:rPr>
          <w:sz w:val="24"/>
          <w:szCs w:val="24"/>
        </w:rPr>
        <w:t xml:space="preserve">Short </w:t>
      </w:r>
      <w:proofErr w:type="spellStart"/>
      <w:r w:rsidRPr="005E72D0">
        <w:rPr>
          <w:sz w:val="24"/>
          <w:szCs w:val="24"/>
        </w:rPr>
        <w:t>i</w:t>
      </w:r>
      <w:proofErr w:type="spellEnd"/>
    </w:p>
    <w:p w14:paraId="4F287602" w14:textId="77777777" w:rsidR="00D44A65" w:rsidRPr="005E72D0" w:rsidRDefault="00D44A65" w:rsidP="00D44A65">
      <w:pPr>
        <w:tabs>
          <w:tab w:val="left" w:pos="2742"/>
        </w:tabs>
        <w:rPr>
          <w:sz w:val="24"/>
          <w:szCs w:val="24"/>
        </w:rPr>
      </w:pPr>
      <w:r w:rsidRPr="005E72D0">
        <w:rPr>
          <w:sz w:val="24"/>
          <w:szCs w:val="24"/>
        </w:rPr>
        <w:t>Long î</w:t>
      </w:r>
    </w:p>
    <w:p w14:paraId="5E43FE32" w14:textId="77777777" w:rsidR="00D44A65" w:rsidRPr="005E72D0" w:rsidRDefault="00D44A65" w:rsidP="00D44A65">
      <w:pPr>
        <w:tabs>
          <w:tab w:val="left" w:pos="2742"/>
        </w:tabs>
        <w:rPr>
          <w:sz w:val="24"/>
          <w:szCs w:val="24"/>
        </w:rPr>
      </w:pPr>
      <w:r w:rsidRPr="005E72D0">
        <w:rPr>
          <w:sz w:val="24"/>
          <w:szCs w:val="24"/>
        </w:rPr>
        <w:t xml:space="preserve">Short o </w:t>
      </w:r>
    </w:p>
    <w:p w14:paraId="717BAB56" w14:textId="77777777" w:rsidR="00D44A65" w:rsidRPr="005E72D0" w:rsidRDefault="00D44A65" w:rsidP="00D44A65">
      <w:pPr>
        <w:tabs>
          <w:tab w:val="left" w:pos="2742"/>
        </w:tabs>
        <w:rPr>
          <w:sz w:val="24"/>
          <w:szCs w:val="24"/>
        </w:rPr>
      </w:pPr>
      <w:r w:rsidRPr="005E72D0">
        <w:rPr>
          <w:sz w:val="24"/>
          <w:szCs w:val="24"/>
        </w:rPr>
        <w:t xml:space="preserve">Long ô </w:t>
      </w:r>
    </w:p>
    <w:p w14:paraId="30690704" w14:textId="77777777" w:rsidR="00D44A65" w:rsidRPr="005E72D0" w:rsidRDefault="00D44A65" w:rsidP="00D44A65">
      <w:pPr>
        <w:tabs>
          <w:tab w:val="left" w:pos="2742"/>
        </w:tabs>
        <w:rPr>
          <w:sz w:val="24"/>
          <w:szCs w:val="24"/>
        </w:rPr>
      </w:pPr>
      <w:r w:rsidRPr="005E72D0">
        <w:rPr>
          <w:sz w:val="24"/>
          <w:szCs w:val="24"/>
        </w:rPr>
        <w:t>Short a</w:t>
      </w:r>
    </w:p>
    <w:p w14:paraId="483EF932" w14:textId="77777777" w:rsidR="00D44A65" w:rsidRPr="005E72D0" w:rsidRDefault="00D44A65" w:rsidP="00D44A65">
      <w:pPr>
        <w:tabs>
          <w:tab w:val="left" w:pos="2742"/>
        </w:tabs>
        <w:rPr>
          <w:sz w:val="24"/>
          <w:szCs w:val="24"/>
        </w:rPr>
      </w:pPr>
      <w:r w:rsidRPr="005E72D0">
        <w:rPr>
          <w:sz w:val="24"/>
          <w:szCs w:val="24"/>
        </w:rPr>
        <w:t>Long â</w:t>
      </w:r>
    </w:p>
    <w:p w14:paraId="32EADDB7" w14:textId="77777777" w:rsidR="00D44A65" w:rsidRPr="005E72D0" w:rsidRDefault="00D44A65" w:rsidP="00D44A65">
      <w:pPr>
        <w:tabs>
          <w:tab w:val="left" w:pos="2742"/>
        </w:tabs>
        <w:rPr>
          <w:sz w:val="24"/>
          <w:szCs w:val="24"/>
        </w:rPr>
      </w:pPr>
      <w:proofErr w:type="spellStart"/>
      <w:r w:rsidRPr="005E72D0">
        <w:rPr>
          <w:sz w:val="24"/>
          <w:szCs w:val="24"/>
        </w:rPr>
        <w:t>i</w:t>
      </w:r>
      <w:proofErr w:type="spellEnd"/>
      <w:r w:rsidRPr="005E72D0">
        <w:rPr>
          <w:sz w:val="24"/>
          <w:szCs w:val="24"/>
        </w:rPr>
        <w:t xml:space="preserve"> sounds like </w:t>
      </w:r>
      <w:proofErr w:type="spellStart"/>
      <w:r w:rsidRPr="005E72D0">
        <w:rPr>
          <w:sz w:val="24"/>
          <w:szCs w:val="24"/>
        </w:rPr>
        <w:t>i</w:t>
      </w:r>
      <w:proofErr w:type="spellEnd"/>
      <w:r w:rsidRPr="005E72D0">
        <w:rPr>
          <w:sz w:val="24"/>
          <w:szCs w:val="24"/>
        </w:rPr>
        <w:t xml:space="preserve"> in bit</w:t>
      </w:r>
    </w:p>
    <w:p w14:paraId="77487431" w14:textId="77777777" w:rsidR="00D44A65" w:rsidRPr="005E72D0" w:rsidRDefault="00D44A65" w:rsidP="00D44A65">
      <w:pPr>
        <w:tabs>
          <w:tab w:val="left" w:pos="2742"/>
        </w:tabs>
        <w:rPr>
          <w:sz w:val="24"/>
          <w:szCs w:val="24"/>
        </w:rPr>
      </w:pPr>
      <w:r w:rsidRPr="005E72D0">
        <w:rPr>
          <w:sz w:val="24"/>
          <w:szCs w:val="24"/>
        </w:rPr>
        <w:t>î sounds like long e in meet</w:t>
      </w:r>
    </w:p>
    <w:p w14:paraId="319E7D47" w14:textId="18D77DB4" w:rsidR="00D44A65" w:rsidRPr="005E72D0" w:rsidRDefault="00D44A65" w:rsidP="00D44A65">
      <w:pPr>
        <w:tabs>
          <w:tab w:val="left" w:pos="2742"/>
        </w:tabs>
        <w:rPr>
          <w:sz w:val="24"/>
          <w:szCs w:val="24"/>
        </w:rPr>
      </w:pPr>
      <w:r w:rsidRPr="005E72D0">
        <w:rPr>
          <w:sz w:val="24"/>
          <w:szCs w:val="24"/>
        </w:rPr>
        <w:t xml:space="preserve">o sounds like </w:t>
      </w:r>
      <w:proofErr w:type="spellStart"/>
      <w:r w:rsidR="0060497C">
        <w:rPr>
          <w:sz w:val="24"/>
          <w:szCs w:val="24"/>
        </w:rPr>
        <w:t>oo</w:t>
      </w:r>
      <w:proofErr w:type="spellEnd"/>
      <w:r w:rsidR="0060497C">
        <w:rPr>
          <w:sz w:val="24"/>
          <w:szCs w:val="24"/>
        </w:rPr>
        <w:t xml:space="preserve"> in look</w:t>
      </w:r>
    </w:p>
    <w:p w14:paraId="2838E1D7" w14:textId="77777777" w:rsidR="00D44A65" w:rsidRPr="005E72D0" w:rsidRDefault="00D44A65" w:rsidP="00D44A65">
      <w:pPr>
        <w:tabs>
          <w:tab w:val="left" w:pos="2742"/>
        </w:tabs>
        <w:rPr>
          <w:sz w:val="24"/>
          <w:szCs w:val="24"/>
        </w:rPr>
      </w:pPr>
      <w:r w:rsidRPr="005E72D0">
        <w:rPr>
          <w:sz w:val="24"/>
          <w:szCs w:val="24"/>
        </w:rPr>
        <w:t xml:space="preserve">ô sounds like </w:t>
      </w:r>
      <w:proofErr w:type="spellStart"/>
      <w:r w:rsidRPr="005E72D0">
        <w:rPr>
          <w:sz w:val="24"/>
          <w:szCs w:val="24"/>
        </w:rPr>
        <w:t>oo</w:t>
      </w:r>
      <w:proofErr w:type="spellEnd"/>
      <w:r w:rsidRPr="005E72D0">
        <w:rPr>
          <w:sz w:val="24"/>
          <w:szCs w:val="24"/>
        </w:rPr>
        <w:t xml:space="preserve"> in root</w:t>
      </w:r>
    </w:p>
    <w:p w14:paraId="293CAECD" w14:textId="77777777" w:rsidR="00D44A65" w:rsidRPr="005E72D0" w:rsidRDefault="00D44A65" w:rsidP="00D44A65">
      <w:pPr>
        <w:tabs>
          <w:tab w:val="left" w:pos="2742"/>
        </w:tabs>
        <w:rPr>
          <w:sz w:val="24"/>
          <w:szCs w:val="24"/>
        </w:rPr>
      </w:pPr>
      <w:r w:rsidRPr="005E72D0">
        <w:rPr>
          <w:sz w:val="24"/>
          <w:szCs w:val="24"/>
        </w:rPr>
        <w:t>a sound like u in up</w:t>
      </w:r>
    </w:p>
    <w:p w14:paraId="180AC312" w14:textId="77777777" w:rsidR="00D44A65" w:rsidRPr="005E72D0" w:rsidRDefault="00D44A65" w:rsidP="00D44A65">
      <w:pPr>
        <w:tabs>
          <w:tab w:val="left" w:pos="2742"/>
        </w:tabs>
        <w:rPr>
          <w:sz w:val="24"/>
          <w:szCs w:val="24"/>
        </w:rPr>
      </w:pPr>
      <w:r w:rsidRPr="005E72D0">
        <w:rPr>
          <w:sz w:val="24"/>
          <w:szCs w:val="24"/>
        </w:rPr>
        <w:t>â sounds like hot</w:t>
      </w:r>
    </w:p>
    <w:p w14:paraId="258363D3" w14:textId="4B80A9B7" w:rsidR="00A51029" w:rsidRPr="00A56AA5" w:rsidRDefault="00D44A65" w:rsidP="00D44A65">
      <w:pPr>
        <w:tabs>
          <w:tab w:val="left" w:pos="2742"/>
        </w:tabs>
        <w:rPr>
          <w:sz w:val="24"/>
          <w:szCs w:val="24"/>
        </w:rPr>
      </w:pPr>
      <w:r w:rsidRPr="005E72D0">
        <w:rPr>
          <w:sz w:val="24"/>
          <w:szCs w:val="24"/>
        </w:rPr>
        <w:t xml:space="preserve">Vowel sounds in Cree are not like short and long sounds in English.  The long sounds do not change </w:t>
      </w:r>
      <w:r w:rsidR="007B08D0" w:rsidRPr="005E72D0">
        <w:rPr>
          <w:sz w:val="24"/>
          <w:szCs w:val="24"/>
        </w:rPr>
        <w:t>the sound</w:t>
      </w:r>
      <w:r w:rsidRPr="005E72D0">
        <w:rPr>
          <w:sz w:val="24"/>
          <w:szCs w:val="24"/>
        </w:rPr>
        <w:t xml:space="preserve"> of short vowels. They are an elongation of the short vowel sound. We drag out the same short vowel sound to literally make a long vowel sound </w:t>
      </w:r>
    </w:p>
    <w:p w14:paraId="2DF3B70C" w14:textId="77777777" w:rsidR="00D44A65" w:rsidRPr="004B1042" w:rsidRDefault="00D44A65" w:rsidP="00D44A65">
      <w:pPr>
        <w:tabs>
          <w:tab w:val="left" w:pos="2742"/>
        </w:tabs>
        <w:rPr>
          <w:b/>
          <w:bCs/>
          <w:color w:val="5B9BD5" w:themeColor="accent1"/>
          <w:sz w:val="24"/>
          <w:szCs w:val="24"/>
        </w:rPr>
      </w:pPr>
      <w:r w:rsidRPr="004B1042">
        <w:rPr>
          <w:b/>
          <w:bCs/>
          <w:color w:val="5B9BD5" w:themeColor="accent1"/>
          <w:sz w:val="24"/>
          <w:szCs w:val="24"/>
        </w:rPr>
        <w:t xml:space="preserve">Beginning Vowel sounds in Cree </w:t>
      </w:r>
    </w:p>
    <w:p w14:paraId="422BB6B6" w14:textId="77777777" w:rsidR="00FE66D3" w:rsidRDefault="00FE66D3" w:rsidP="00D44A65">
      <w:pPr>
        <w:tabs>
          <w:tab w:val="left" w:pos="2742"/>
        </w:tabs>
        <w:rPr>
          <w:sz w:val="24"/>
          <w:szCs w:val="24"/>
        </w:rPr>
      </w:pPr>
      <w:proofErr w:type="spellStart"/>
      <w:r>
        <w:rPr>
          <w:sz w:val="24"/>
          <w:szCs w:val="24"/>
        </w:rPr>
        <w:t>i</w:t>
      </w:r>
      <w:proofErr w:type="spellEnd"/>
    </w:p>
    <w:p w14:paraId="23224582" w14:textId="128C695C" w:rsidR="00D44A65" w:rsidRPr="005E72D0" w:rsidRDefault="00D44A65" w:rsidP="00D44A65">
      <w:pPr>
        <w:tabs>
          <w:tab w:val="left" w:pos="2742"/>
        </w:tabs>
        <w:rPr>
          <w:sz w:val="24"/>
          <w:szCs w:val="24"/>
        </w:rPr>
      </w:pPr>
      <w:proofErr w:type="spellStart"/>
      <w:r w:rsidRPr="005E72D0">
        <w:rPr>
          <w:sz w:val="24"/>
          <w:szCs w:val="24"/>
        </w:rPr>
        <w:t>itow</w:t>
      </w:r>
      <w:proofErr w:type="spellEnd"/>
      <w:r w:rsidRPr="005E72D0">
        <w:rPr>
          <w:sz w:val="24"/>
          <w:szCs w:val="24"/>
        </w:rPr>
        <w:t xml:space="preserve"> he or she </w:t>
      </w:r>
      <w:r w:rsidR="007B08D0" w:rsidRPr="005E72D0">
        <w:rPr>
          <w:sz w:val="24"/>
          <w:szCs w:val="24"/>
        </w:rPr>
        <w:t>said...</w:t>
      </w:r>
    </w:p>
    <w:p w14:paraId="74D15D85" w14:textId="77777777" w:rsidR="00D44A65" w:rsidRPr="005E72D0" w:rsidRDefault="00D44A65" w:rsidP="00D44A65">
      <w:pPr>
        <w:tabs>
          <w:tab w:val="left" w:pos="2742"/>
        </w:tabs>
        <w:rPr>
          <w:sz w:val="24"/>
          <w:szCs w:val="24"/>
        </w:rPr>
      </w:pPr>
      <w:proofErr w:type="spellStart"/>
      <w:r w:rsidRPr="005E72D0">
        <w:rPr>
          <w:sz w:val="24"/>
          <w:szCs w:val="24"/>
        </w:rPr>
        <w:t>iskwîw</w:t>
      </w:r>
      <w:proofErr w:type="spellEnd"/>
      <w:r w:rsidRPr="005E72D0">
        <w:rPr>
          <w:sz w:val="24"/>
          <w:szCs w:val="24"/>
        </w:rPr>
        <w:t xml:space="preserve"> </w:t>
      </w:r>
      <w:proofErr w:type="spellStart"/>
      <w:r w:rsidRPr="005E72D0">
        <w:rPr>
          <w:sz w:val="24"/>
          <w:szCs w:val="24"/>
        </w:rPr>
        <w:t>itwîw</w:t>
      </w:r>
      <w:proofErr w:type="spellEnd"/>
      <w:r w:rsidRPr="005E72D0">
        <w:rPr>
          <w:sz w:val="24"/>
          <w:szCs w:val="24"/>
        </w:rPr>
        <w:t xml:space="preserve"> </w:t>
      </w:r>
      <w:proofErr w:type="spellStart"/>
      <w:r w:rsidRPr="005E72D0">
        <w:rPr>
          <w:sz w:val="24"/>
          <w:szCs w:val="24"/>
        </w:rPr>
        <w:t>kâya</w:t>
      </w:r>
      <w:proofErr w:type="spellEnd"/>
      <w:r w:rsidRPr="005E72D0">
        <w:rPr>
          <w:sz w:val="24"/>
          <w:szCs w:val="24"/>
        </w:rPr>
        <w:t xml:space="preserve">: The lady said don’t! </w:t>
      </w:r>
    </w:p>
    <w:p w14:paraId="1EFDBA98" w14:textId="77777777" w:rsidR="00D44A65" w:rsidRPr="005E72D0" w:rsidRDefault="00D44A65" w:rsidP="00D44A65">
      <w:pPr>
        <w:tabs>
          <w:tab w:val="left" w:pos="2742"/>
        </w:tabs>
        <w:rPr>
          <w:sz w:val="24"/>
          <w:szCs w:val="24"/>
        </w:rPr>
      </w:pPr>
      <w:proofErr w:type="spellStart"/>
      <w:r w:rsidRPr="005E72D0">
        <w:rPr>
          <w:sz w:val="24"/>
          <w:szCs w:val="24"/>
        </w:rPr>
        <w:t>nâpîw</w:t>
      </w:r>
      <w:proofErr w:type="spellEnd"/>
      <w:r w:rsidRPr="005E72D0">
        <w:rPr>
          <w:sz w:val="24"/>
          <w:szCs w:val="24"/>
        </w:rPr>
        <w:t xml:space="preserve"> </w:t>
      </w:r>
      <w:proofErr w:type="spellStart"/>
      <w:r w:rsidRPr="005E72D0">
        <w:rPr>
          <w:sz w:val="24"/>
          <w:szCs w:val="24"/>
        </w:rPr>
        <w:t>itwîw</w:t>
      </w:r>
      <w:proofErr w:type="spellEnd"/>
      <w:r w:rsidRPr="005E72D0">
        <w:rPr>
          <w:sz w:val="24"/>
          <w:szCs w:val="24"/>
        </w:rPr>
        <w:t xml:space="preserve"> </w:t>
      </w:r>
      <w:proofErr w:type="spellStart"/>
      <w:proofErr w:type="gramStart"/>
      <w:r w:rsidRPr="005E72D0">
        <w:rPr>
          <w:sz w:val="24"/>
          <w:szCs w:val="24"/>
        </w:rPr>
        <w:t>kâya</w:t>
      </w:r>
      <w:proofErr w:type="spellEnd"/>
      <w:r w:rsidRPr="005E72D0">
        <w:rPr>
          <w:sz w:val="24"/>
          <w:szCs w:val="24"/>
        </w:rPr>
        <w:t>..</w:t>
      </w:r>
      <w:proofErr w:type="gramEnd"/>
      <w:r w:rsidRPr="005E72D0">
        <w:rPr>
          <w:sz w:val="24"/>
          <w:szCs w:val="24"/>
        </w:rPr>
        <w:t>The man said don’t!</w:t>
      </w:r>
    </w:p>
    <w:p w14:paraId="1536F562" w14:textId="5A5B7623" w:rsidR="006026FF" w:rsidRPr="005E72D0" w:rsidRDefault="00D44A65" w:rsidP="00D44A65">
      <w:pPr>
        <w:tabs>
          <w:tab w:val="left" w:pos="2742"/>
        </w:tabs>
        <w:rPr>
          <w:sz w:val="24"/>
          <w:szCs w:val="24"/>
        </w:rPr>
      </w:pPr>
      <w:proofErr w:type="spellStart"/>
      <w:r w:rsidRPr="005E72D0">
        <w:rPr>
          <w:sz w:val="24"/>
          <w:szCs w:val="24"/>
        </w:rPr>
        <w:t>nâpîw</w:t>
      </w:r>
      <w:proofErr w:type="spellEnd"/>
      <w:r w:rsidRPr="005E72D0">
        <w:rPr>
          <w:sz w:val="24"/>
          <w:szCs w:val="24"/>
        </w:rPr>
        <w:t xml:space="preserve"> ‘tow kaya!  </w:t>
      </w:r>
      <w:bookmarkStart w:id="0" w:name="_Hlk166498213"/>
      <w:r w:rsidRPr="005E72D0">
        <w:rPr>
          <w:sz w:val="24"/>
          <w:szCs w:val="24"/>
        </w:rPr>
        <w:t>Fluent form</w:t>
      </w:r>
      <w:bookmarkEnd w:id="0"/>
    </w:p>
    <w:p w14:paraId="661F534E" w14:textId="77777777" w:rsidR="00FE66D3" w:rsidRDefault="00D44A65" w:rsidP="00D44A65">
      <w:pPr>
        <w:tabs>
          <w:tab w:val="left" w:pos="2742"/>
        </w:tabs>
        <w:rPr>
          <w:sz w:val="24"/>
          <w:szCs w:val="24"/>
        </w:rPr>
      </w:pPr>
      <w:r w:rsidRPr="005E72D0">
        <w:rPr>
          <w:sz w:val="24"/>
          <w:szCs w:val="24"/>
        </w:rPr>
        <w:t>î</w:t>
      </w:r>
    </w:p>
    <w:p w14:paraId="2E599183" w14:textId="6DF8353D" w:rsidR="00D44A65" w:rsidRPr="005E72D0" w:rsidRDefault="00D44A65" w:rsidP="00D44A65">
      <w:pPr>
        <w:tabs>
          <w:tab w:val="left" w:pos="2742"/>
        </w:tabs>
        <w:rPr>
          <w:sz w:val="24"/>
          <w:szCs w:val="24"/>
        </w:rPr>
      </w:pPr>
      <w:r w:rsidRPr="005E72D0">
        <w:rPr>
          <w:sz w:val="24"/>
          <w:szCs w:val="24"/>
        </w:rPr>
        <w:t xml:space="preserve"> </w:t>
      </w:r>
      <w:proofErr w:type="spellStart"/>
      <w:r w:rsidRPr="005E72D0">
        <w:rPr>
          <w:sz w:val="24"/>
          <w:szCs w:val="24"/>
        </w:rPr>
        <w:t>îhî</w:t>
      </w:r>
      <w:proofErr w:type="spellEnd"/>
      <w:r w:rsidRPr="005E72D0">
        <w:rPr>
          <w:sz w:val="24"/>
          <w:szCs w:val="24"/>
        </w:rPr>
        <w:t xml:space="preserve"> yes</w:t>
      </w:r>
    </w:p>
    <w:p w14:paraId="3D302369" w14:textId="172C16E9" w:rsidR="00D44A65" w:rsidRPr="005E72D0" w:rsidRDefault="00D44A65" w:rsidP="00D44A65">
      <w:pPr>
        <w:tabs>
          <w:tab w:val="left" w:pos="2742"/>
        </w:tabs>
        <w:rPr>
          <w:sz w:val="24"/>
          <w:szCs w:val="24"/>
        </w:rPr>
      </w:pPr>
      <w:proofErr w:type="spellStart"/>
      <w:r w:rsidRPr="005E72D0">
        <w:rPr>
          <w:sz w:val="24"/>
          <w:szCs w:val="24"/>
        </w:rPr>
        <w:t>îhî</w:t>
      </w:r>
      <w:proofErr w:type="spellEnd"/>
      <w:r w:rsidRPr="005E72D0">
        <w:rPr>
          <w:sz w:val="24"/>
          <w:szCs w:val="24"/>
        </w:rPr>
        <w:t xml:space="preserve"> </w:t>
      </w:r>
      <w:proofErr w:type="spellStart"/>
      <w:r w:rsidRPr="005E72D0">
        <w:rPr>
          <w:sz w:val="24"/>
          <w:szCs w:val="24"/>
        </w:rPr>
        <w:t>ninîhiyawân</w:t>
      </w:r>
      <w:proofErr w:type="spellEnd"/>
      <w:r w:rsidRPr="005E72D0">
        <w:rPr>
          <w:sz w:val="24"/>
          <w:szCs w:val="24"/>
        </w:rPr>
        <w:t xml:space="preserve">: </w:t>
      </w:r>
      <w:r w:rsidR="00784B32" w:rsidRPr="005E72D0">
        <w:rPr>
          <w:sz w:val="24"/>
          <w:szCs w:val="24"/>
        </w:rPr>
        <w:t>yes,</w:t>
      </w:r>
      <w:r w:rsidRPr="005E72D0">
        <w:rPr>
          <w:sz w:val="24"/>
          <w:szCs w:val="24"/>
        </w:rPr>
        <w:t xml:space="preserve"> I speak Cree</w:t>
      </w:r>
    </w:p>
    <w:p w14:paraId="6221CA91" w14:textId="337990C6" w:rsidR="00D44A65" w:rsidRPr="005E72D0" w:rsidRDefault="00D44A65" w:rsidP="00D44A65">
      <w:pPr>
        <w:tabs>
          <w:tab w:val="left" w:pos="2742"/>
        </w:tabs>
        <w:rPr>
          <w:sz w:val="24"/>
          <w:szCs w:val="24"/>
        </w:rPr>
      </w:pPr>
      <w:proofErr w:type="spellStart"/>
      <w:r w:rsidRPr="005E72D0">
        <w:rPr>
          <w:sz w:val="24"/>
          <w:szCs w:val="24"/>
        </w:rPr>
        <w:t>îhî</w:t>
      </w:r>
      <w:proofErr w:type="spellEnd"/>
      <w:r w:rsidRPr="005E72D0">
        <w:rPr>
          <w:sz w:val="24"/>
          <w:szCs w:val="24"/>
        </w:rPr>
        <w:t xml:space="preserve"> </w:t>
      </w:r>
      <w:proofErr w:type="spellStart"/>
      <w:r w:rsidR="00784B32" w:rsidRPr="005E72D0">
        <w:rPr>
          <w:sz w:val="24"/>
          <w:szCs w:val="24"/>
        </w:rPr>
        <w:t>n’nîhiyawân</w:t>
      </w:r>
      <w:proofErr w:type="spellEnd"/>
      <w:r w:rsidR="00784B32" w:rsidRPr="005E72D0">
        <w:rPr>
          <w:sz w:val="24"/>
          <w:szCs w:val="24"/>
        </w:rPr>
        <w:t xml:space="preserve"> Fluent</w:t>
      </w:r>
      <w:r w:rsidRPr="005E72D0">
        <w:rPr>
          <w:sz w:val="24"/>
          <w:szCs w:val="24"/>
        </w:rPr>
        <w:t xml:space="preserve"> form</w:t>
      </w:r>
    </w:p>
    <w:p w14:paraId="536FDBFC" w14:textId="77777777" w:rsidR="00FE66D3" w:rsidRDefault="00D44A65" w:rsidP="00D44A65">
      <w:pPr>
        <w:tabs>
          <w:tab w:val="left" w:pos="2742"/>
        </w:tabs>
        <w:rPr>
          <w:sz w:val="24"/>
          <w:szCs w:val="24"/>
        </w:rPr>
      </w:pPr>
      <w:r w:rsidRPr="005E72D0">
        <w:rPr>
          <w:sz w:val="24"/>
          <w:szCs w:val="24"/>
        </w:rPr>
        <w:t xml:space="preserve">o </w:t>
      </w:r>
    </w:p>
    <w:p w14:paraId="4564F850" w14:textId="5ACBB1C6" w:rsidR="00D44A65" w:rsidRPr="005E72D0" w:rsidRDefault="00D44A65" w:rsidP="00D44A65">
      <w:pPr>
        <w:tabs>
          <w:tab w:val="left" w:pos="2742"/>
        </w:tabs>
        <w:rPr>
          <w:sz w:val="24"/>
          <w:szCs w:val="24"/>
        </w:rPr>
      </w:pPr>
      <w:proofErr w:type="spellStart"/>
      <w:r w:rsidRPr="005E72D0">
        <w:rPr>
          <w:sz w:val="24"/>
          <w:szCs w:val="24"/>
        </w:rPr>
        <w:t>otin</w:t>
      </w:r>
      <w:proofErr w:type="spellEnd"/>
      <w:r w:rsidRPr="005E72D0">
        <w:rPr>
          <w:sz w:val="24"/>
          <w:szCs w:val="24"/>
        </w:rPr>
        <w:t xml:space="preserve"> take it</w:t>
      </w:r>
      <w:proofErr w:type="gramStart"/>
      <w:r w:rsidRPr="005E72D0">
        <w:rPr>
          <w:sz w:val="24"/>
          <w:szCs w:val="24"/>
        </w:rPr>
        <w:t xml:space="preserve"> ..</w:t>
      </w:r>
      <w:proofErr w:type="gramEnd"/>
    </w:p>
    <w:p w14:paraId="4D96F485" w14:textId="77777777" w:rsidR="00D44A65" w:rsidRPr="005E72D0" w:rsidRDefault="00D44A65" w:rsidP="00D44A65">
      <w:pPr>
        <w:tabs>
          <w:tab w:val="left" w:pos="2742"/>
        </w:tabs>
        <w:rPr>
          <w:sz w:val="24"/>
          <w:szCs w:val="24"/>
        </w:rPr>
      </w:pPr>
      <w:proofErr w:type="spellStart"/>
      <w:r w:rsidRPr="005E72D0">
        <w:rPr>
          <w:sz w:val="24"/>
          <w:szCs w:val="24"/>
        </w:rPr>
        <w:t>otin</w:t>
      </w:r>
      <w:proofErr w:type="spellEnd"/>
      <w:r w:rsidRPr="005E72D0">
        <w:rPr>
          <w:sz w:val="24"/>
          <w:szCs w:val="24"/>
        </w:rPr>
        <w:t xml:space="preserve"> </w:t>
      </w:r>
      <w:proofErr w:type="spellStart"/>
      <w:r w:rsidRPr="005E72D0">
        <w:rPr>
          <w:sz w:val="24"/>
          <w:szCs w:val="24"/>
        </w:rPr>
        <w:t>pahkwîsikan</w:t>
      </w:r>
      <w:proofErr w:type="spellEnd"/>
      <w:r w:rsidRPr="005E72D0">
        <w:rPr>
          <w:sz w:val="24"/>
          <w:szCs w:val="24"/>
        </w:rPr>
        <w:t>; take the bread</w:t>
      </w:r>
    </w:p>
    <w:p w14:paraId="3FB0B10C" w14:textId="1AA8D225" w:rsidR="00D44A65" w:rsidRPr="005E72D0" w:rsidRDefault="00D44A65" w:rsidP="00D44A65">
      <w:pPr>
        <w:tabs>
          <w:tab w:val="left" w:pos="2742"/>
        </w:tabs>
        <w:rPr>
          <w:sz w:val="24"/>
          <w:szCs w:val="24"/>
        </w:rPr>
      </w:pPr>
      <w:proofErr w:type="spellStart"/>
      <w:r w:rsidRPr="005E72D0">
        <w:rPr>
          <w:sz w:val="24"/>
          <w:szCs w:val="24"/>
        </w:rPr>
        <w:t>ot’n</w:t>
      </w:r>
      <w:proofErr w:type="spellEnd"/>
      <w:r w:rsidRPr="005E72D0">
        <w:rPr>
          <w:sz w:val="24"/>
          <w:szCs w:val="24"/>
        </w:rPr>
        <w:t xml:space="preserve"> </w:t>
      </w:r>
      <w:proofErr w:type="spellStart"/>
      <w:proofErr w:type="gramStart"/>
      <w:r w:rsidRPr="005E72D0">
        <w:rPr>
          <w:sz w:val="24"/>
          <w:szCs w:val="24"/>
        </w:rPr>
        <w:t>pahkwîs’kan</w:t>
      </w:r>
      <w:proofErr w:type="spellEnd"/>
      <w:r w:rsidRPr="005E72D0">
        <w:rPr>
          <w:sz w:val="24"/>
          <w:szCs w:val="24"/>
        </w:rPr>
        <w:t xml:space="preserve">  Fluent</w:t>
      </w:r>
      <w:proofErr w:type="gramEnd"/>
      <w:r w:rsidRPr="005E72D0">
        <w:rPr>
          <w:sz w:val="24"/>
          <w:szCs w:val="24"/>
        </w:rPr>
        <w:t xml:space="preserve"> form</w:t>
      </w:r>
    </w:p>
    <w:p w14:paraId="7D0C5B19" w14:textId="77777777" w:rsidR="00FE66D3" w:rsidRDefault="00D44A65" w:rsidP="00D44A65">
      <w:pPr>
        <w:tabs>
          <w:tab w:val="left" w:pos="2742"/>
        </w:tabs>
        <w:rPr>
          <w:sz w:val="24"/>
          <w:szCs w:val="24"/>
        </w:rPr>
      </w:pPr>
      <w:r w:rsidRPr="005E72D0">
        <w:rPr>
          <w:sz w:val="24"/>
          <w:szCs w:val="24"/>
        </w:rPr>
        <w:t>ô</w:t>
      </w:r>
    </w:p>
    <w:p w14:paraId="7884DD51" w14:textId="05573156" w:rsidR="00D44A65" w:rsidRPr="005E72D0" w:rsidRDefault="00D44A65" w:rsidP="00D44A65">
      <w:pPr>
        <w:tabs>
          <w:tab w:val="left" w:pos="2742"/>
        </w:tabs>
        <w:rPr>
          <w:sz w:val="24"/>
          <w:szCs w:val="24"/>
        </w:rPr>
      </w:pPr>
      <w:r w:rsidRPr="005E72D0">
        <w:rPr>
          <w:sz w:val="24"/>
          <w:szCs w:val="24"/>
        </w:rPr>
        <w:t xml:space="preserve"> </w:t>
      </w:r>
      <w:proofErr w:type="spellStart"/>
      <w:r w:rsidRPr="005E72D0">
        <w:rPr>
          <w:sz w:val="24"/>
          <w:szCs w:val="24"/>
        </w:rPr>
        <w:t>ôhô</w:t>
      </w:r>
      <w:proofErr w:type="spellEnd"/>
      <w:r w:rsidRPr="005E72D0">
        <w:rPr>
          <w:sz w:val="24"/>
          <w:szCs w:val="24"/>
        </w:rPr>
        <w:t xml:space="preserve"> owl</w:t>
      </w:r>
    </w:p>
    <w:p w14:paraId="1C2B62F7" w14:textId="77777777" w:rsidR="00D44A65" w:rsidRPr="005E72D0" w:rsidRDefault="00D44A65" w:rsidP="00D44A65">
      <w:pPr>
        <w:tabs>
          <w:tab w:val="left" w:pos="2742"/>
        </w:tabs>
        <w:rPr>
          <w:sz w:val="24"/>
          <w:szCs w:val="24"/>
        </w:rPr>
      </w:pPr>
      <w:proofErr w:type="spellStart"/>
      <w:r w:rsidRPr="005E72D0">
        <w:rPr>
          <w:sz w:val="24"/>
          <w:szCs w:val="24"/>
        </w:rPr>
        <w:t>ôhô</w:t>
      </w:r>
      <w:proofErr w:type="spellEnd"/>
      <w:r w:rsidRPr="005E72D0">
        <w:rPr>
          <w:sz w:val="24"/>
          <w:szCs w:val="24"/>
        </w:rPr>
        <w:t xml:space="preserve"> </w:t>
      </w:r>
      <w:proofErr w:type="spellStart"/>
      <w:r w:rsidRPr="005E72D0">
        <w:rPr>
          <w:sz w:val="24"/>
          <w:szCs w:val="24"/>
        </w:rPr>
        <w:t>niwâpamâw</w:t>
      </w:r>
      <w:proofErr w:type="spellEnd"/>
      <w:r w:rsidRPr="005E72D0">
        <w:rPr>
          <w:sz w:val="24"/>
          <w:szCs w:val="24"/>
        </w:rPr>
        <w:t xml:space="preserve"> I see an owl </w:t>
      </w:r>
    </w:p>
    <w:p w14:paraId="25A4EF8F" w14:textId="550F1E87" w:rsidR="00A56AA5" w:rsidRDefault="00D44A65" w:rsidP="00D44A65">
      <w:pPr>
        <w:tabs>
          <w:tab w:val="left" w:pos="2742"/>
        </w:tabs>
        <w:rPr>
          <w:sz w:val="24"/>
          <w:szCs w:val="24"/>
        </w:rPr>
      </w:pPr>
      <w:proofErr w:type="spellStart"/>
      <w:r w:rsidRPr="005E72D0">
        <w:rPr>
          <w:sz w:val="24"/>
          <w:szCs w:val="24"/>
        </w:rPr>
        <w:t>ôhô</w:t>
      </w:r>
      <w:proofErr w:type="spellEnd"/>
      <w:r w:rsidRPr="005E72D0">
        <w:rPr>
          <w:sz w:val="24"/>
          <w:szCs w:val="24"/>
        </w:rPr>
        <w:t xml:space="preserve"> </w:t>
      </w:r>
      <w:proofErr w:type="spellStart"/>
      <w:r w:rsidRPr="005E72D0">
        <w:rPr>
          <w:sz w:val="24"/>
          <w:szCs w:val="24"/>
        </w:rPr>
        <w:t>n’wâp’mâw</w:t>
      </w:r>
      <w:proofErr w:type="spellEnd"/>
      <w:r w:rsidRPr="005E72D0">
        <w:rPr>
          <w:sz w:val="24"/>
          <w:szCs w:val="24"/>
        </w:rPr>
        <w:t xml:space="preserve"> Fluent form</w:t>
      </w:r>
    </w:p>
    <w:p w14:paraId="1ED41EFE" w14:textId="77777777" w:rsidR="00FE66D3" w:rsidRDefault="00D44A65" w:rsidP="00D44A65">
      <w:pPr>
        <w:tabs>
          <w:tab w:val="left" w:pos="2742"/>
        </w:tabs>
        <w:rPr>
          <w:sz w:val="24"/>
          <w:szCs w:val="24"/>
        </w:rPr>
      </w:pPr>
      <w:r w:rsidRPr="005E72D0">
        <w:rPr>
          <w:sz w:val="24"/>
          <w:szCs w:val="24"/>
        </w:rPr>
        <w:t xml:space="preserve">a </w:t>
      </w:r>
    </w:p>
    <w:p w14:paraId="17AF8C5F" w14:textId="5E0FCA63" w:rsidR="00D44A65" w:rsidRPr="005E72D0" w:rsidRDefault="00D44A65" w:rsidP="00D44A65">
      <w:pPr>
        <w:tabs>
          <w:tab w:val="left" w:pos="2742"/>
        </w:tabs>
        <w:rPr>
          <w:sz w:val="24"/>
          <w:szCs w:val="24"/>
        </w:rPr>
      </w:pPr>
      <w:proofErr w:type="spellStart"/>
      <w:r w:rsidRPr="005E72D0">
        <w:rPr>
          <w:sz w:val="24"/>
          <w:szCs w:val="24"/>
        </w:rPr>
        <w:t>api</w:t>
      </w:r>
      <w:proofErr w:type="spellEnd"/>
      <w:r w:rsidRPr="005E72D0">
        <w:rPr>
          <w:sz w:val="24"/>
          <w:szCs w:val="24"/>
        </w:rPr>
        <w:t xml:space="preserve"> sit down</w:t>
      </w:r>
    </w:p>
    <w:p w14:paraId="44A8DEF2" w14:textId="77777777" w:rsidR="00D44A65" w:rsidRPr="005E72D0" w:rsidRDefault="00D44A65" w:rsidP="00D44A65">
      <w:pPr>
        <w:tabs>
          <w:tab w:val="left" w:pos="2742"/>
        </w:tabs>
        <w:rPr>
          <w:sz w:val="24"/>
          <w:szCs w:val="24"/>
        </w:rPr>
      </w:pPr>
      <w:proofErr w:type="spellStart"/>
      <w:r w:rsidRPr="005E72D0">
        <w:rPr>
          <w:sz w:val="24"/>
          <w:szCs w:val="24"/>
        </w:rPr>
        <w:t>api</w:t>
      </w:r>
      <w:proofErr w:type="spellEnd"/>
      <w:r w:rsidRPr="005E72D0">
        <w:rPr>
          <w:sz w:val="24"/>
          <w:szCs w:val="24"/>
        </w:rPr>
        <w:t xml:space="preserve"> </w:t>
      </w:r>
      <w:proofErr w:type="spellStart"/>
      <w:r w:rsidRPr="005E72D0">
        <w:rPr>
          <w:sz w:val="24"/>
          <w:szCs w:val="24"/>
        </w:rPr>
        <w:t>tîhtapiwinihk</w:t>
      </w:r>
      <w:proofErr w:type="spellEnd"/>
      <w:r w:rsidRPr="005E72D0">
        <w:rPr>
          <w:sz w:val="24"/>
          <w:szCs w:val="24"/>
        </w:rPr>
        <w:t xml:space="preserve"> sit on the chair</w:t>
      </w:r>
    </w:p>
    <w:p w14:paraId="7B5025DA" w14:textId="143B5F96" w:rsidR="00D44A65" w:rsidRPr="005E72D0" w:rsidRDefault="00D44A65" w:rsidP="00D44A65">
      <w:pPr>
        <w:tabs>
          <w:tab w:val="left" w:pos="2742"/>
        </w:tabs>
        <w:rPr>
          <w:sz w:val="24"/>
          <w:szCs w:val="24"/>
        </w:rPr>
      </w:pPr>
      <w:proofErr w:type="spellStart"/>
      <w:r w:rsidRPr="005E72D0">
        <w:rPr>
          <w:sz w:val="24"/>
          <w:szCs w:val="24"/>
        </w:rPr>
        <w:t>api</w:t>
      </w:r>
      <w:proofErr w:type="spellEnd"/>
      <w:r w:rsidRPr="005E72D0">
        <w:rPr>
          <w:sz w:val="24"/>
          <w:szCs w:val="24"/>
        </w:rPr>
        <w:t xml:space="preserve"> </w:t>
      </w:r>
      <w:proofErr w:type="spellStart"/>
      <w:r w:rsidRPr="005E72D0">
        <w:rPr>
          <w:sz w:val="24"/>
          <w:szCs w:val="24"/>
        </w:rPr>
        <w:t>tîhtapiw’nihk</w:t>
      </w:r>
      <w:proofErr w:type="spellEnd"/>
      <w:r w:rsidRPr="005E72D0">
        <w:rPr>
          <w:sz w:val="24"/>
          <w:szCs w:val="24"/>
        </w:rPr>
        <w:t xml:space="preserve"> Fluent form</w:t>
      </w:r>
    </w:p>
    <w:p w14:paraId="1DF4CAD3" w14:textId="77777777" w:rsidR="00FE66D3" w:rsidRDefault="00D44A65" w:rsidP="00D44A65">
      <w:pPr>
        <w:tabs>
          <w:tab w:val="left" w:pos="2742"/>
        </w:tabs>
        <w:rPr>
          <w:sz w:val="24"/>
          <w:szCs w:val="24"/>
        </w:rPr>
      </w:pPr>
      <w:r w:rsidRPr="005E72D0">
        <w:rPr>
          <w:sz w:val="24"/>
          <w:szCs w:val="24"/>
        </w:rPr>
        <w:t>â</w:t>
      </w:r>
    </w:p>
    <w:p w14:paraId="4CC922D7" w14:textId="377BA850" w:rsidR="00D44A65" w:rsidRPr="005E72D0" w:rsidRDefault="00D44A65" w:rsidP="00D44A65">
      <w:pPr>
        <w:tabs>
          <w:tab w:val="left" w:pos="2742"/>
        </w:tabs>
        <w:rPr>
          <w:sz w:val="24"/>
          <w:szCs w:val="24"/>
        </w:rPr>
      </w:pPr>
      <w:r w:rsidRPr="005E72D0">
        <w:rPr>
          <w:sz w:val="24"/>
          <w:szCs w:val="24"/>
        </w:rPr>
        <w:t xml:space="preserve"> </w:t>
      </w:r>
      <w:proofErr w:type="spellStart"/>
      <w:r w:rsidRPr="005E72D0">
        <w:rPr>
          <w:sz w:val="24"/>
          <w:szCs w:val="24"/>
        </w:rPr>
        <w:t>âstam</w:t>
      </w:r>
      <w:proofErr w:type="spellEnd"/>
      <w:r w:rsidRPr="005E72D0">
        <w:rPr>
          <w:sz w:val="24"/>
          <w:szCs w:val="24"/>
        </w:rPr>
        <w:t xml:space="preserve"> come here</w:t>
      </w:r>
    </w:p>
    <w:p w14:paraId="5B4A7BAE" w14:textId="77777777" w:rsidR="00D44A65" w:rsidRPr="005E72D0" w:rsidRDefault="00D44A65" w:rsidP="00D44A65">
      <w:pPr>
        <w:tabs>
          <w:tab w:val="left" w:pos="2742"/>
        </w:tabs>
        <w:rPr>
          <w:sz w:val="24"/>
          <w:szCs w:val="24"/>
        </w:rPr>
      </w:pPr>
      <w:proofErr w:type="spellStart"/>
      <w:r w:rsidRPr="005E72D0">
        <w:rPr>
          <w:sz w:val="24"/>
          <w:szCs w:val="24"/>
        </w:rPr>
        <w:t>âstam</w:t>
      </w:r>
      <w:proofErr w:type="spellEnd"/>
      <w:r w:rsidRPr="005E72D0">
        <w:rPr>
          <w:sz w:val="24"/>
          <w:szCs w:val="24"/>
        </w:rPr>
        <w:t xml:space="preserve"> </w:t>
      </w:r>
      <w:proofErr w:type="spellStart"/>
      <w:r w:rsidRPr="005E72D0">
        <w:rPr>
          <w:sz w:val="24"/>
          <w:szCs w:val="24"/>
        </w:rPr>
        <w:t>pî</w:t>
      </w:r>
      <w:proofErr w:type="spellEnd"/>
      <w:r w:rsidRPr="005E72D0">
        <w:rPr>
          <w:sz w:val="24"/>
          <w:szCs w:val="24"/>
        </w:rPr>
        <w:t xml:space="preserve"> </w:t>
      </w:r>
      <w:proofErr w:type="spellStart"/>
      <w:r w:rsidRPr="005E72D0">
        <w:rPr>
          <w:sz w:val="24"/>
          <w:szCs w:val="24"/>
        </w:rPr>
        <w:t>wîtapimin</w:t>
      </w:r>
      <w:proofErr w:type="spellEnd"/>
      <w:r w:rsidRPr="005E72D0">
        <w:rPr>
          <w:sz w:val="24"/>
          <w:szCs w:val="24"/>
        </w:rPr>
        <w:t xml:space="preserve"> come here and sit with me</w:t>
      </w:r>
    </w:p>
    <w:p w14:paraId="361A9416" w14:textId="4386F4CD" w:rsidR="006026FF" w:rsidRDefault="00D44A65" w:rsidP="00D44A65">
      <w:pPr>
        <w:tabs>
          <w:tab w:val="left" w:pos="2742"/>
        </w:tabs>
        <w:rPr>
          <w:sz w:val="24"/>
          <w:szCs w:val="24"/>
        </w:rPr>
      </w:pPr>
      <w:proofErr w:type="spellStart"/>
      <w:r w:rsidRPr="005E72D0">
        <w:rPr>
          <w:sz w:val="24"/>
          <w:szCs w:val="24"/>
        </w:rPr>
        <w:t>âstam</w:t>
      </w:r>
      <w:proofErr w:type="spellEnd"/>
      <w:r w:rsidRPr="005E72D0">
        <w:rPr>
          <w:sz w:val="24"/>
          <w:szCs w:val="24"/>
        </w:rPr>
        <w:t xml:space="preserve"> </w:t>
      </w:r>
      <w:proofErr w:type="spellStart"/>
      <w:r w:rsidRPr="005E72D0">
        <w:rPr>
          <w:sz w:val="24"/>
          <w:szCs w:val="24"/>
        </w:rPr>
        <w:t>pîwîtap’m’n</w:t>
      </w:r>
      <w:proofErr w:type="spellEnd"/>
      <w:r w:rsidRPr="005E72D0">
        <w:rPr>
          <w:sz w:val="24"/>
          <w:szCs w:val="24"/>
        </w:rPr>
        <w:t xml:space="preserve">   Fluent form</w:t>
      </w:r>
    </w:p>
    <w:p w14:paraId="76CF80FE" w14:textId="77777777" w:rsidR="00FE44C4" w:rsidRPr="005E72D0" w:rsidRDefault="00FE44C4" w:rsidP="00D44A65">
      <w:pPr>
        <w:tabs>
          <w:tab w:val="left" w:pos="2742"/>
        </w:tabs>
        <w:rPr>
          <w:sz w:val="24"/>
          <w:szCs w:val="24"/>
        </w:rPr>
      </w:pPr>
    </w:p>
    <w:p w14:paraId="480631E8" w14:textId="77777777" w:rsidR="00D44A65" w:rsidRPr="005E72D0" w:rsidRDefault="00D44A65" w:rsidP="00D44A65">
      <w:pPr>
        <w:tabs>
          <w:tab w:val="left" w:pos="2742"/>
          <w:tab w:val="left" w:pos="3120"/>
        </w:tabs>
        <w:rPr>
          <w:b/>
          <w:color w:val="4472C4" w:themeColor="accent5"/>
          <w:sz w:val="24"/>
          <w:szCs w:val="24"/>
        </w:rPr>
      </w:pPr>
      <w:r w:rsidRPr="005E72D0">
        <w:rPr>
          <w:b/>
          <w:color w:val="4472C4" w:themeColor="accent5"/>
          <w:sz w:val="24"/>
          <w:szCs w:val="24"/>
        </w:rPr>
        <w:t>Vowels in the middle of words</w:t>
      </w:r>
      <w:r w:rsidRPr="005E72D0">
        <w:rPr>
          <w:b/>
          <w:color w:val="4472C4" w:themeColor="accent5"/>
          <w:sz w:val="24"/>
          <w:szCs w:val="24"/>
        </w:rPr>
        <w:tab/>
      </w:r>
    </w:p>
    <w:p w14:paraId="22EBC367" w14:textId="4BB07822" w:rsidR="00FE66D3" w:rsidRDefault="00FE66D3" w:rsidP="00D44A65">
      <w:pPr>
        <w:tabs>
          <w:tab w:val="left" w:pos="2742"/>
          <w:tab w:val="left" w:pos="3120"/>
        </w:tabs>
        <w:rPr>
          <w:sz w:val="24"/>
          <w:szCs w:val="24"/>
        </w:rPr>
      </w:pPr>
      <w:proofErr w:type="spellStart"/>
      <w:r>
        <w:rPr>
          <w:sz w:val="24"/>
          <w:szCs w:val="24"/>
        </w:rPr>
        <w:t>i</w:t>
      </w:r>
      <w:proofErr w:type="spellEnd"/>
    </w:p>
    <w:p w14:paraId="30B578C2" w14:textId="529B17C5" w:rsidR="00D44A65" w:rsidRPr="005E72D0" w:rsidRDefault="00D44A65" w:rsidP="00D44A65">
      <w:pPr>
        <w:tabs>
          <w:tab w:val="left" w:pos="2742"/>
          <w:tab w:val="left" w:pos="3120"/>
        </w:tabs>
        <w:rPr>
          <w:sz w:val="24"/>
          <w:szCs w:val="24"/>
        </w:rPr>
      </w:pPr>
      <w:proofErr w:type="spellStart"/>
      <w:r w:rsidRPr="005E72D0">
        <w:rPr>
          <w:sz w:val="24"/>
          <w:szCs w:val="24"/>
        </w:rPr>
        <w:t>âtiht</w:t>
      </w:r>
      <w:proofErr w:type="spellEnd"/>
      <w:r w:rsidRPr="005E72D0">
        <w:rPr>
          <w:sz w:val="24"/>
          <w:szCs w:val="24"/>
        </w:rPr>
        <w:t xml:space="preserve"> some</w:t>
      </w:r>
    </w:p>
    <w:p w14:paraId="3CE67E66" w14:textId="77777777" w:rsidR="00D44A65" w:rsidRPr="005E72D0" w:rsidRDefault="00D44A65" w:rsidP="00D44A65">
      <w:pPr>
        <w:tabs>
          <w:tab w:val="left" w:pos="2742"/>
          <w:tab w:val="left" w:pos="3120"/>
        </w:tabs>
        <w:rPr>
          <w:sz w:val="24"/>
          <w:szCs w:val="24"/>
        </w:rPr>
      </w:pPr>
      <w:proofErr w:type="spellStart"/>
      <w:r w:rsidRPr="005E72D0">
        <w:rPr>
          <w:sz w:val="24"/>
          <w:szCs w:val="24"/>
        </w:rPr>
        <w:t>âtiht</w:t>
      </w:r>
      <w:proofErr w:type="spellEnd"/>
      <w:r w:rsidRPr="005E72D0">
        <w:rPr>
          <w:sz w:val="24"/>
          <w:szCs w:val="24"/>
        </w:rPr>
        <w:t xml:space="preserve"> </w:t>
      </w:r>
      <w:proofErr w:type="spellStart"/>
      <w:r w:rsidRPr="005E72D0">
        <w:rPr>
          <w:sz w:val="24"/>
          <w:szCs w:val="24"/>
        </w:rPr>
        <w:t>namoya</w:t>
      </w:r>
      <w:proofErr w:type="spellEnd"/>
      <w:r w:rsidRPr="005E72D0">
        <w:rPr>
          <w:sz w:val="24"/>
          <w:szCs w:val="24"/>
        </w:rPr>
        <w:t xml:space="preserve"> </w:t>
      </w:r>
      <w:proofErr w:type="spellStart"/>
      <w:r w:rsidRPr="005E72D0">
        <w:rPr>
          <w:sz w:val="24"/>
          <w:szCs w:val="24"/>
        </w:rPr>
        <w:t>nîhiyawîwak</w:t>
      </w:r>
      <w:proofErr w:type="spellEnd"/>
      <w:r w:rsidRPr="005E72D0">
        <w:rPr>
          <w:sz w:val="24"/>
          <w:szCs w:val="24"/>
        </w:rPr>
        <w:t xml:space="preserve"> some do not speak Cree</w:t>
      </w:r>
    </w:p>
    <w:p w14:paraId="20F9B960" w14:textId="49B9AE5D" w:rsidR="00A51029" w:rsidRPr="005E72D0" w:rsidRDefault="00D44A65" w:rsidP="00D44A65">
      <w:pPr>
        <w:tabs>
          <w:tab w:val="left" w:pos="2742"/>
          <w:tab w:val="left" w:pos="3120"/>
        </w:tabs>
        <w:rPr>
          <w:sz w:val="24"/>
          <w:szCs w:val="24"/>
        </w:rPr>
      </w:pPr>
      <w:proofErr w:type="spellStart"/>
      <w:r w:rsidRPr="005E72D0">
        <w:rPr>
          <w:sz w:val="24"/>
          <w:szCs w:val="24"/>
        </w:rPr>
        <w:t>âtiht</w:t>
      </w:r>
      <w:proofErr w:type="spellEnd"/>
      <w:r w:rsidRPr="005E72D0">
        <w:rPr>
          <w:sz w:val="24"/>
          <w:szCs w:val="24"/>
        </w:rPr>
        <w:t xml:space="preserve"> ‘</w:t>
      </w:r>
      <w:proofErr w:type="spellStart"/>
      <w:r w:rsidRPr="005E72D0">
        <w:rPr>
          <w:sz w:val="24"/>
          <w:szCs w:val="24"/>
        </w:rPr>
        <w:t>moy</w:t>
      </w:r>
      <w:proofErr w:type="spellEnd"/>
      <w:r w:rsidRPr="005E72D0">
        <w:rPr>
          <w:sz w:val="24"/>
          <w:szCs w:val="24"/>
        </w:rPr>
        <w:t xml:space="preserve"> </w:t>
      </w:r>
      <w:proofErr w:type="spellStart"/>
      <w:r w:rsidRPr="005E72D0">
        <w:rPr>
          <w:sz w:val="24"/>
          <w:szCs w:val="24"/>
        </w:rPr>
        <w:t>nîhiyawîwak</w:t>
      </w:r>
      <w:proofErr w:type="spellEnd"/>
      <w:r w:rsidRPr="005E72D0">
        <w:rPr>
          <w:sz w:val="24"/>
          <w:szCs w:val="24"/>
        </w:rPr>
        <w:t xml:space="preserve"> Fluent form</w:t>
      </w:r>
    </w:p>
    <w:p w14:paraId="74435950" w14:textId="77777777" w:rsidR="00D44A65" w:rsidRPr="005E72D0" w:rsidRDefault="00D44A65" w:rsidP="00D44A65">
      <w:pPr>
        <w:tabs>
          <w:tab w:val="left" w:pos="2742"/>
          <w:tab w:val="left" w:pos="3120"/>
        </w:tabs>
        <w:rPr>
          <w:sz w:val="24"/>
          <w:szCs w:val="24"/>
        </w:rPr>
      </w:pPr>
      <w:proofErr w:type="spellStart"/>
      <w:r w:rsidRPr="005E72D0">
        <w:rPr>
          <w:sz w:val="24"/>
          <w:szCs w:val="24"/>
        </w:rPr>
        <w:t>akim</w:t>
      </w:r>
      <w:proofErr w:type="spellEnd"/>
      <w:r w:rsidRPr="005E72D0">
        <w:rPr>
          <w:sz w:val="24"/>
          <w:szCs w:val="24"/>
        </w:rPr>
        <w:t xml:space="preserve"> count animate object</w:t>
      </w:r>
    </w:p>
    <w:p w14:paraId="56C6356B" w14:textId="77777777" w:rsidR="00D44A65" w:rsidRPr="005E72D0" w:rsidRDefault="00D44A65" w:rsidP="00D44A65">
      <w:pPr>
        <w:tabs>
          <w:tab w:val="left" w:pos="2742"/>
          <w:tab w:val="left" w:pos="3120"/>
        </w:tabs>
        <w:rPr>
          <w:sz w:val="24"/>
          <w:szCs w:val="24"/>
        </w:rPr>
      </w:pPr>
      <w:proofErr w:type="spellStart"/>
      <w:r w:rsidRPr="005E72D0">
        <w:rPr>
          <w:sz w:val="24"/>
          <w:szCs w:val="24"/>
        </w:rPr>
        <w:t>akim</w:t>
      </w:r>
      <w:proofErr w:type="spellEnd"/>
      <w:r w:rsidRPr="005E72D0">
        <w:rPr>
          <w:sz w:val="24"/>
          <w:szCs w:val="24"/>
        </w:rPr>
        <w:t xml:space="preserve"> </w:t>
      </w:r>
      <w:proofErr w:type="spellStart"/>
      <w:r w:rsidRPr="005E72D0">
        <w:rPr>
          <w:sz w:val="24"/>
          <w:szCs w:val="24"/>
        </w:rPr>
        <w:t>soniyâs</w:t>
      </w:r>
      <w:proofErr w:type="spellEnd"/>
      <w:r w:rsidRPr="005E72D0">
        <w:rPr>
          <w:sz w:val="24"/>
          <w:szCs w:val="24"/>
        </w:rPr>
        <w:t xml:space="preserve"> count money</w:t>
      </w:r>
    </w:p>
    <w:p w14:paraId="3F23D81A" w14:textId="25AB775F" w:rsidR="00D44A65" w:rsidRPr="005E72D0" w:rsidRDefault="00D44A65" w:rsidP="00D44A65">
      <w:pPr>
        <w:tabs>
          <w:tab w:val="left" w:pos="2742"/>
          <w:tab w:val="left" w:pos="3120"/>
        </w:tabs>
        <w:rPr>
          <w:sz w:val="24"/>
          <w:szCs w:val="24"/>
        </w:rPr>
      </w:pPr>
      <w:proofErr w:type="spellStart"/>
      <w:r w:rsidRPr="005E72D0">
        <w:rPr>
          <w:sz w:val="24"/>
          <w:szCs w:val="24"/>
        </w:rPr>
        <w:t>akim</w:t>
      </w:r>
      <w:proofErr w:type="spellEnd"/>
      <w:r w:rsidRPr="005E72D0">
        <w:rPr>
          <w:sz w:val="24"/>
          <w:szCs w:val="24"/>
        </w:rPr>
        <w:t xml:space="preserve"> </w:t>
      </w:r>
      <w:proofErr w:type="spellStart"/>
      <w:r w:rsidRPr="005E72D0">
        <w:rPr>
          <w:sz w:val="24"/>
          <w:szCs w:val="24"/>
        </w:rPr>
        <w:t>soniyâs</w:t>
      </w:r>
      <w:proofErr w:type="spellEnd"/>
      <w:r w:rsidRPr="005E72D0">
        <w:rPr>
          <w:sz w:val="24"/>
          <w:szCs w:val="24"/>
        </w:rPr>
        <w:t xml:space="preserve"> Fluent form</w:t>
      </w:r>
    </w:p>
    <w:p w14:paraId="7794E1E8" w14:textId="77777777" w:rsidR="00FE66D3" w:rsidRDefault="00D44A65" w:rsidP="00D44A65">
      <w:pPr>
        <w:tabs>
          <w:tab w:val="left" w:pos="2742"/>
          <w:tab w:val="left" w:pos="3120"/>
        </w:tabs>
        <w:rPr>
          <w:sz w:val="24"/>
          <w:szCs w:val="24"/>
        </w:rPr>
      </w:pPr>
      <w:r w:rsidRPr="005E72D0">
        <w:rPr>
          <w:sz w:val="24"/>
          <w:szCs w:val="24"/>
        </w:rPr>
        <w:t>î</w:t>
      </w:r>
    </w:p>
    <w:p w14:paraId="5D262CA5" w14:textId="58B6CAF4" w:rsidR="00D44A65" w:rsidRPr="005E72D0" w:rsidRDefault="00D44A65" w:rsidP="00D44A65">
      <w:pPr>
        <w:tabs>
          <w:tab w:val="left" w:pos="2742"/>
          <w:tab w:val="left" w:pos="3120"/>
        </w:tabs>
        <w:rPr>
          <w:sz w:val="24"/>
          <w:szCs w:val="24"/>
        </w:rPr>
      </w:pPr>
      <w:r w:rsidRPr="005E72D0">
        <w:rPr>
          <w:sz w:val="24"/>
          <w:szCs w:val="24"/>
        </w:rPr>
        <w:t xml:space="preserve"> </w:t>
      </w:r>
      <w:proofErr w:type="spellStart"/>
      <w:r w:rsidRPr="005E72D0">
        <w:rPr>
          <w:sz w:val="24"/>
          <w:szCs w:val="24"/>
        </w:rPr>
        <w:t>sîsîp</w:t>
      </w:r>
      <w:proofErr w:type="spellEnd"/>
      <w:r w:rsidRPr="005E72D0">
        <w:rPr>
          <w:sz w:val="24"/>
          <w:szCs w:val="24"/>
        </w:rPr>
        <w:t xml:space="preserve"> duck</w:t>
      </w:r>
    </w:p>
    <w:p w14:paraId="1C8B8F8F" w14:textId="77777777" w:rsidR="00D44A65" w:rsidRPr="005E72D0" w:rsidRDefault="00D44A65" w:rsidP="00D44A65">
      <w:pPr>
        <w:tabs>
          <w:tab w:val="left" w:pos="2742"/>
          <w:tab w:val="left" w:pos="3120"/>
        </w:tabs>
        <w:rPr>
          <w:sz w:val="24"/>
          <w:szCs w:val="24"/>
        </w:rPr>
      </w:pPr>
      <w:proofErr w:type="spellStart"/>
      <w:r w:rsidRPr="005E72D0">
        <w:rPr>
          <w:sz w:val="24"/>
          <w:szCs w:val="24"/>
        </w:rPr>
        <w:t>sîsîp</w:t>
      </w:r>
      <w:proofErr w:type="spellEnd"/>
      <w:r w:rsidRPr="005E72D0">
        <w:rPr>
          <w:sz w:val="24"/>
          <w:szCs w:val="24"/>
        </w:rPr>
        <w:t xml:space="preserve"> </w:t>
      </w:r>
      <w:proofErr w:type="spellStart"/>
      <w:r w:rsidRPr="005E72D0">
        <w:rPr>
          <w:sz w:val="24"/>
          <w:szCs w:val="24"/>
        </w:rPr>
        <w:t>pimihâw</w:t>
      </w:r>
      <w:proofErr w:type="spellEnd"/>
      <w:r w:rsidRPr="005E72D0">
        <w:rPr>
          <w:sz w:val="24"/>
          <w:szCs w:val="24"/>
        </w:rPr>
        <w:t xml:space="preserve"> a duck is flying</w:t>
      </w:r>
    </w:p>
    <w:p w14:paraId="0B568C00" w14:textId="47B2BA5D" w:rsidR="00E77EDD" w:rsidRPr="005E72D0" w:rsidRDefault="00D44A65" w:rsidP="00D44A65">
      <w:pPr>
        <w:tabs>
          <w:tab w:val="left" w:pos="2742"/>
          <w:tab w:val="left" w:pos="3120"/>
        </w:tabs>
        <w:rPr>
          <w:sz w:val="24"/>
          <w:szCs w:val="24"/>
        </w:rPr>
      </w:pPr>
      <w:proofErr w:type="spellStart"/>
      <w:r w:rsidRPr="005E72D0">
        <w:rPr>
          <w:sz w:val="24"/>
          <w:szCs w:val="24"/>
        </w:rPr>
        <w:t>sîsîp</w:t>
      </w:r>
      <w:proofErr w:type="spellEnd"/>
      <w:r w:rsidRPr="005E72D0">
        <w:rPr>
          <w:sz w:val="24"/>
          <w:szCs w:val="24"/>
        </w:rPr>
        <w:t xml:space="preserve"> </w:t>
      </w:r>
      <w:proofErr w:type="spellStart"/>
      <w:r w:rsidRPr="005E72D0">
        <w:rPr>
          <w:sz w:val="24"/>
          <w:szCs w:val="24"/>
        </w:rPr>
        <w:t>p’mihâw</w:t>
      </w:r>
      <w:proofErr w:type="spellEnd"/>
      <w:r w:rsidRPr="005E72D0">
        <w:rPr>
          <w:sz w:val="24"/>
          <w:szCs w:val="24"/>
        </w:rPr>
        <w:t xml:space="preserve"> Fluent form</w:t>
      </w:r>
    </w:p>
    <w:p w14:paraId="5BA557A6" w14:textId="77777777" w:rsidR="00FE66D3" w:rsidRDefault="00D44A65" w:rsidP="00D44A65">
      <w:pPr>
        <w:tabs>
          <w:tab w:val="left" w:pos="2742"/>
          <w:tab w:val="left" w:pos="3120"/>
        </w:tabs>
        <w:rPr>
          <w:sz w:val="24"/>
          <w:szCs w:val="24"/>
        </w:rPr>
      </w:pPr>
      <w:r w:rsidRPr="005E72D0">
        <w:rPr>
          <w:sz w:val="24"/>
          <w:szCs w:val="24"/>
        </w:rPr>
        <w:t>o</w:t>
      </w:r>
    </w:p>
    <w:p w14:paraId="452E59E6" w14:textId="6877EBFE" w:rsidR="00D44A65" w:rsidRPr="005E72D0" w:rsidRDefault="00D44A65" w:rsidP="00D44A65">
      <w:pPr>
        <w:tabs>
          <w:tab w:val="left" w:pos="2742"/>
          <w:tab w:val="left" w:pos="3120"/>
        </w:tabs>
        <w:rPr>
          <w:sz w:val="24"/>
          <w:szCs w:val="24"/>
        </w:rPr>
      </w:pPr>
      <w:proofErr w:type="spellStart"/>
      <w:r w:rsidRPr="005E72D0">
        <w:rPr>
          <w:sz w:val="24"/>
          <w:szCs w:val="24"/>
        </w:rPr>
        <w:t>takon</w:t>
      </w:r>
      <w:proofErr w:type="spellEnd"/>
      <w:r w:rsidRPr="005E72D0">
        <w:rPr>
          <w:sz w:val="24"/>
          <w:szCs w:val="24"/>
        </w:rPr>
        <w:t xml:space="preserve"> add it in </w:t>
      </w:r>
    </w:p>
    <w:p w14:paraId="1E3BA2E0" w14:textId="77777777" w:rsidR="00D44A65" w:rsidRPr="005E72D0" w:rsidRDefault="00D44A65" w:rsidP="00D44A65">
      <w:pPr>
        <w:tabs>
          <w:tab w:val="left" w:pos="2742"/>
          <w:tab w:val="left" w:pos="3120"/>
        </w:tabs>
        <w:rPr>
          <w:sz w:val="24"/>
          <w:szCs w:val="24"/>
        </w:rPr>
      </w:pPr>
      <w:proofErr w:type="spellStart"/>
      <w:r w:rsidRPr="005E72D0">
        <w:rPr>
          <w:sz w:val="24"/>
          <w:szCs w:val="24"/>
        </w:rPr>
        <w:t>takon</w:t>
      </w:r>
      <w:proofErr w:type="spellEnd"/>
      <w:r w:rsidRPr="005E72D0">
        <w:rPr>
          <w:sz w:val="24"/>
          <w:szCs w:val="24"/>
        </w:rPr>
        <w:t xml:space="preserve"> </w:t>
      </w:r>
      <w:proofErr w:type="spellStart"/>
      <w:r w:rsidRPr="005E72D0">
        <w:rPr>
          <w:sz w:val="24"/>
          <w:szCs w:val="24"/>
        </w:rPr>
        <w:t>askipahkwîsikan</w:t>
      </w:r>
      <w:proofErr w:type="spellEnd"/>
      <w:r w:rsidRPr="005E72D0">
        <w:rPr>
          <w:sz w:val="24"/>
          <w:szCs w:val="24"/>
        </w:rPr>
        <w:t xml:space="preserve"> add flour</w:t>
      </w:r>
    </w:p>
    <w:p w14:paraId="7BF0524F" w14:textId="2B6A41A1" w:rsidR="00D44A65" w:rsidRPr="005E72D0" w:rsidRDefault="00D44A65" w:rsidP="00D44A65">
      <w:pPr>
        <w:tabs>
          <w:tab w:val="left" w:pos="2742"/>
          <w:tab w:val="left" w:pos="3120"/>
        </w:tabs>
        <w:rPr>
          <w:sz w:val="24"/>
          <w:szCs w:val="24"/>
        </w:rPr>
      </w:pPr>
      <w:proofErr w:type="spellStart"/>
      <w:r w:rsidRPr="005E72D0">
        <w:rPr>
          <w:sz w:val="24"/>
          <w:szCs w:val="24"/>
        </w:rPr>
        <w:t>takon</w:t>
      </w:r>
      <w:proofErr w:type="spellEnd"/>
      <w:r w:rsidRPr="005E72D0">
        <w:rPr>
          <w:sz w:val="24"/>
          <w:szCs w:val="24"/>
        </w:rPr>
        <w:t xml:space="preserve"> </w:t>
      </w:r>
      <w:proofErr w:type="spellStart"/>
      <w:r w:rsidRPr="005E72D0">
        <w:rPr>
          <w:sz w:val="24"/>
          <w:szCs w:val="24"/>
        </w:rPr>
        <w:t>ask’pahwîs’kan</w:t>
      </w:r>
      <w:proofErr w:type="spellEnd"/>
      <w:r w:rsidRPr="005E72D0">
        <w:rPr>
          <w:sz w:val="24"/>
          <w:szCs w:val="24"/>
        </w:rPr>
        <w:t xml:space="preserve"> Fluent form</w:t>
      </w:r>
    </w:p>
    <w:p w14:paraId="60421894" w14:textId="77777777" w:rsidR="00FE66D3" w:rsidRDefault="00D44A65" w:rsidP="00D44A65">
      <w:pPr>
        <w:tabs>
          <w:tab w:val="left" w:pos="2742"/>
          <w:tab w:val="left" w:pos="3120"/>
        </w:tabs>
        <w:rPr>
          <w:sz w:val="24"/>
          <w:szCs w:val="24"/>
        </w:rPr>
      </w:pPr>
      <w:r w:rsidRPr="005E72D0">
        <w:rPr>
          <w:sz w:val="24"/>
          <w:szCs w:val="24"/>
        </w:rPr>
        <w:t>ô</w:t>
      </w:r>
    </w:p>
    <w:p w14:paraId="4D92AA31" w14:textId="00949C70" w:rsidR="00D44A65" w:rsidRPr="005E72D0" w:rsidRDefault="00D44A65" w:rsidP="00D44A65">
      <w:pPr>
        <w:tabs>
          <w:tab w:val="left" w:pos="2742"/>
          <w:tab w:val="left" w:pos="3120"/>
        </w:tabs>
        <w:rPr>
          <w:sz w:val="24"/>
          <w:szCs w:val="24"/>
        </w:rPr>
      </w:pPr>
      <w:proofErr w:type="spellStart"/>
      <w:r w:rsidRPr="005E72D0">
        <w:rPr>
          <w:sz w:val="24"/>
          <w:szCs w:val="24"/>
        </w:rPr>
        <w:t>môswa</w:t>
      </w:r>
      <w:proofErr w:type="spellEnd"/>
      <w:r w:rsidRPr="005E72D0">
        <w:rPr>
          <w:sz w:val="24"/>
          <w:szCs w:val="24"/>
        </w:rPr>
        <w:t xml:space="preserve"> moose</w:t>
      </w:r>
    </w:p>
    <w:p w14:paraId="0E97FFA2" w14:textId="77777777" w:rsidR="00D44A65" w:rsidRPr="005E72D0" w:rsidRDefault="00D44A65" w:rsidP="00D44A65">
      <w:pPr>
        <w:tabs>
          <w:tab w:val="left" w:pos="2742"/>
          <w:tab w:val="left" w:pos="3120"/>
        </w:tabs>
        <w:rPr>
          <w:sz w:val="24"/>
          <w:szCs w:val="24"/>
        </w:rPr>
      </w:pPr>
      <w:proofErr w:type="spellStart"/>
      <w:r w:rsidRPr="005E72D0">
        <w:rPr>
          <w:sz w:val="24"/>
          <w:szCs w:val="24"/>
        </w:rPr>
        <w:t>niwîhkistâw</w:t>
      </w:r>
      <w:proofErr w:type="spellEnd"/>
      <w:r w:rsidRPr="005E72D0">
        <w:rPr>
          <w:sz w:val="24"/>
          <w:szCs w:val="24"/>
        </w:rPr>
        <w:t xml:space="preserve"> </w:t>
      </w:r>
      <w:proofErr w:type="spellStart"/>
      <w:proofErr w:type="gramStart"/>
      <w:r w:rsidRPr="005E72D0">
        <w:rPr>
          <w:sz w:val="24"/>
          <w:szCs w:val="24"/>
        </w:rPr>
        <w:t>môswa</w:t>
      </w:r>
      <w:proofErr w:type="spellEnd"/>
      <w:r w:rsidRPr="005E72D0">
        <w:rPr>
          <w:sz w:val="24"/>
          <w:szCs w:val="24"/>
        </w:rPr>
        <w:t xml:space="preserve">  I</w:t>
      </w:r>
      <w:proofErr w:type="gramEnd"/>
      <w:r w:rsidRPr="005E72D0">
        <w:rPr>
          <w:sz w:val="24"/>
          <w:szCs w:val="24"/>
        </w:rPr>
        <w:t xml:space="preserve"> like the taste of moose</w:t>
      </w:r>
    </w:p>
    <w:p w14:paraId="1E2A3F01" w14:textId="62F5AC36" w:rsidR="00465BBB" w:rsidRDefault="00D44A65" w:rsidP="00D44A65">
      <w:pPr>
        <w:tabs>
          <w:tab w:val="left" w:pos="2742"/>
          <w:tab w:val="left" w:pos="3120"/>
        </w:tabs>
        <w:rPr>
          <w:sz w:val="24"/>
          <w:szCs w:val="24"/>
        </w:rPr>
      </w:pPr>
      <w:proofErr w:type="spellStart"/>
      <w:r w:rsidRPr="005E72D0">
        <w:rPr>
          <w:sz w:val="24"/>
          <w:szCs w:val="24"/>
        </w:rPr>
        <w:t>niwîhk’stâw</w:t>
      </w:r>
      <w:proofErr w:type="spellEnd"/>
      <w:r w:rsidRPr="005E72D0">
        <w:rPr>
          <w:sz w:val="24"/>
          <w:szCs w:val="24"/>
        </w:rPr>
        <w:t xml:space="preserve"> </w:t>
      </w:r>
      <w:proofErr w:type="spellStart"/>
      <w:r w:rsidRPr="005E72D0">
        <w:rPr>
          <w:sz w:val="24"/>
          <w:szCs w:val="24"/>
        </w:rPr>
        <w:t>môswa</w:t>
      </w:r>
      <w:proofErr w:type="spellEnd"/>
      <w:r w:rsidRPr="005E72D0">
        <w:rPr>
          <w:sz w:val="24"/>
          <w:szCs w:val="24"/>
        </w:rPr>
        <w:t xml:space="preserve"> Fluent form</w:t>
      </w:r>
    </w:p>
    <w:p w14:paraId="4D2D7675" w14:textId="77777777" w:rsidR="00FE66D3" w:rsidRDefault="00D44A65" w:rsidP="00D44A65">
      <w:pPr>
        <w:tabs>
          <w:tab w:val="left" w:pos="2742"/>
          <w:tab w:val="left" w:pos="3120"/>
        </w:tabs>
        <w:rPr>
          <w:sz w:val="24"/>
          <w:szCs w:val="24"/>
        </w:rPr>
      </w:pPr>
      <w:r w:rsidRPr="005E72D0">
        <w:rPr>
          <w:sz w:val="24"/>
          <w:szCs w:val="24"/>
        </w:rPr>
        <w:t>a</w:t>
      </w:r>
    </w:p>
    <w:p w14:paraId="655B3E52" w14:textId="718D1A0E" w:rsidR="00D44A65" w:rsidRPr="005E72D0" w:rsidRDefault="00D44A65" w:rsidP="00D44A65">
      <w:pPr>
        <w:tabs>
          <w:tab w:val="left" w:pos="2742"/>
          <w:tab w:val="left" w:pos="3120"/>
        </w:tabs>
        <w:rPr>
          <w:sz w:val="24"/>
          <w:szCs w:val="24"/>
        </w:rPr>
      </w:pPr>
      <w:proofErr w:type="spellStart"/>
      <w:r w:rsidRPr="005E72D0">
        <w:rPr>
          <w:sz w:val="24"/>
          <w:szCs w:val="24"/>
        </w:rPr>
        <w:t>mistatim</w:t>
      </w:r>
      <w:proofErr w:type="spellEnd"/>
      <w:r w:rsidRPr="005E72D0">
        <w:rPr>
          <w:sz w:val="24"/>
          <w:szCs w:val="24"/>
        </w:rPr>
        <w:t xml:space="preserve"> horse </w:t>
      </w:r>
    </w:p>
    <w:p w14:paraId="7872AE7F" w14:textId="77777777" w:rsidR="00D44A65" w:rsidRPr="005E72D0" w:rsidRDefault="00D44A65" w:rsidP="00D44A65">
      <w:pPr>
        <w:tabs>
          <w:tab w:val="left" w:pos="2742"/>
          <w:tab w:val="left" w:pos="3120"/>
        </w:tabs>
        <w:rPr>
          <w:sz w:val="24"/>
          <w:szCs w:val="24"/>
        </w:rPr>
      </w:pPr>
      <w:proofErr w:type="spellStart"/>
      <w:r w:rsidRPr="005E72D0">
        <w:rPr>
          <w:sz w:val="24"/>
          <w:szCs w:val="24"/>
        </w:rPr>
        <w:t>niyayâwâw</w:t>
      </w:r>
      <w:proofErr w:type="spellEnd"/>
      <w:r w:rsidRPr="005E72D0">
        <w:rPr>
          <w:sz w:val="24"/>
          <w:szCs w:val="24"/>
        </w:rPr>
        <w:t xml:space="preserve"> </w:t>
      </w:r>
      <w:proofErr w:type="spellStart"/>
      <w:r w:rsidRPr="005E72D0">
        <w:rPr>
          <w:sz w:val="24"/>
          <w:szCs w:val="24"/>
        </w:rPr>
        <w:t>mistatim</w:t>
      </w:r>
      <w:proofErr w:type="spellEnd"/>
      <w:r w:rsidRPr="005E72D0">
        <w:rPr>
          <w:sz w:val="24"/>
          <w:szCs w:val="24"/>
        </w:rPr>
        <w:t xml:space="preserve"> I have a horse</w:t>
      </w:r>
    </w:p>
    <w:p w14:paraId="43177C41" w14:textId="23004EDA" w:rsidR="00D44A65" w:rsidRPr="005E72D0" w:rsidRDefault="00D44A65" w:rsidP="00D44A65">
      <w:pPr>
        <w:tabs>
          <w:tab w:val="left" w:pos="2742"/>
          <w:tab w:val="left" w:pos="3120"/>
        </w:tabs>
        <w:rPr>
          <w:sz w:val="24"/>
          <w:szCs w:val="24"/>
        </w:rPr>
      </w:pPr>
      <w:proofErr w:type="spellStart"/>
      <w:r w:rsidRPr="005E72D0">
        <w:rPr>
          <w:sz w:val="24"/>
          <w:szCs w:val="24"/>
        </w:rPr>
        <w:t>niyayâwâw</w:t>
      </w:r>
      <w:proofErr w:type="spellEnd"/>
      <w:r w:rsidRPr="005E72D0">
        <w:rPr>
          <w:sz w:val="24"/>
          <w:szCs w:val="24"/>
        </w:rPr>
        <w:t xml:space="preserve"> </w:t>
      </w:r>
      <w:proofErr w:type="spellStart"/>
      <w:r w:rsidRPr="005E72D0">
        <w:rPr>
          <w:sz w:val="24"/>
          <w:szCs w:val="24"/>
        </w:rPr>
        <w:t>m’statim</w:t>
      </w:r>
      <w:proofErr w:type="spellEnd"/>
      <w:r w:rsidRPr="005E72D0">
        <w:rPr>
          <w:sz w:val="24"/>
          <w:szCs w:val="24"/>
        </w:rPr>
        <w:t xml:space="preserve"> Fluent form</w:t>
      </w:r>
    </w:p>
    <w:p w14:paraId="0C481592" w14:textId="77777777" w:rsidR="00FE66D3" w:rsidRDefault="00D44A65" w:rsidP="00D44A65">
      <w:pPr>
        <w:tabs>
          <w:tab w:val="left" w:pos="5472"/>
        </w:tabs>
        <w:rPr>
          <w:sz w:val="24"/>
          <w:szCs w:val="24"/>
        </w:rPr>
      </w:pPr>
      <w:r w:rsidRPr="005E72D0">
        <w:rPr>
          <w:sz w:val="24"/>
          <w:szCs w:val="24"/>
        </w:rPr>
        <w:t>â-</w:t>
      </w:r>
    </w:p>
    <w:p w14:paraId="770690CB" w14:textId="2C2E6E3E" w:rsidR="00D44A65" w:rsidRPr="005E72D0" w:rsidRDefault="00D44A65" w:rsidP="00D44A65">
      <w:pPr>
        <w:tabs>
          <w:tab w:val="left" w:pos="5472"/>
        </w:tabs>
        <w:rPr>
          <w:sz w:val="24"/>
          <w:szCs w:val="24"/>
        </w:rPr>
      </w:pPr>
      <w:proofErr w:type="spellStart"/>
      <w:r w:rsidRPr="005E72D0">
        <w:rPr>
          <w:sz w:val="24"/>
          <w:szCs w:val="24"/>
        </w:rPr>
        <w:t>kîsikâw</w:t>
      </w:r>
      <w:proofErr w:type="spellEnd"/>
      <w:r w:rsidRPr="005E72D0">
        <w:rPr>
          <w:sz w:val="24"/>
          <w:szCs w:val="24"/>
        </w:rPr>
        <w:tab/>
      </w:r>
    </w:p>
    <w:p w14:paraId="51EDAB04" w14:textId="1FA219C8" w:rsidR="00D44A65" w:rsidRPr="005E72D0" w:rsidRDefault="00D44A65" w:rsidP="00D44A65">
      <w:pPr>
        <w:tabs>
          <w:tab w:val="left" w:pos="2742"/>
          <w:tab w:val="left" w:pos="3120"/>
        </w:tabs>
        <w:rPr>
          <w:sz w:val="24"/>
          <w:szCs w:val="24"/>
        </w:rPr>
      </w:pPr>
      <w:proofErr w:type="spellStart"/>
      <w:r w:rsidRPr="005E72D0">
        <w:rPr>
          <w:sz w:val="24"/>
          <w:szCs w:val="24"/>
        </w:rPr>
        <w:t>miyokîsikâw</w:t>
      </w:r>
      <w:proofErr w:type="spellEnd"/>
      <w:r w:rsidRPr="005E72D0">
        <w:rPr>
          <w:sz w:val="24"/>
          <w:szCs w:val="24"/>
        </w:rPr>
        <w:t xml:space="preserve"> </w:t>
      </w:r>
      <w:proofErr w:type="spellStart"/>
      <w:r w:rsidR="00A56AA5" w:rsidRPr="005E72D0">
        <w:rPr>
          <w:sz w:val="24"/>
          <w:szCs w:val="24"/>
        </w:rPr>
        <w:t>anohc</w:t>
      </w:r>
      <w:proofErr w:type="spellEnd"/>
      <w:r w:rsidR="00A56AA5" w:rsidRPr="005E72D0">
        <w:rPr>
          <w:sz w:val="24"/>
          <w:szCs w:val="24"/>
        </w:rPr>
        <w:t xml:space="preserve"> it</w:t>
      </w:r>
      <w:r w:rsidRPr="005E72D0">
        <w:rPr>
          <w:sz w:val="24"/>
          <w:szCs w:val="24"/>
        </w:rPr>
        <w:t xml:space="preserve"> is a good day</w:t>
      </w:r>
    </w:p>
    <w:p w14:paraId="2415D9F6" w14:textId="26647935" w:rsidR="00F137EE" w:rsidRPr="00A56AA5" w:rsidRDefault="00D44A65" w:rsidP="00A56AA5">
      <w:pPr>
        <w:tabs>
          <w:tab w:val="left" w:pos="2742"/>
          <w:tab w:val="left" w:pos="3120"/>
        </w:tabs>
        <w:rPr>
          <w:sz w:val="24"/>
          <w:szCs w:val="24"/>
        </w:rPr>
      </w:pPr>
      <w:proofErr w:type="spellStart"/>
      <w:r w:rsidRPr="005E72D0">
        <w:rPr>
          <w:sz w:val="24"/>
          <w:szCs w:val="24"/>
        </w:rPr>
        <w:t>miyokîs’kâw</w:t>
      </w:r>
      <w:proofErr w:type="spellEnd"/>
      <w:r w:rsidRPr="005E72D0">
        <w:rPr>
          <w:sz w:val="24"/>
          <w:szCs w:val="24"/>
        </w:rPr>
        <w:t xml:space="preserve"> </w:t>
      </w:r>
      <w:proofErr w:type="spellStart"/>
      <w:r w:rsidRPr="005E72D0">
        <w:rPr>
          <w:sz w:val="24"/>
          <w:szCs w:val="24"/>
        </w:rPr>
        <w:t>anohc</w:t>
      </w:r>
      <w:proofErr w:type="spellEnd"/>
      <w:r w:rsidRPr="005E72D0">
        <w:rPr>
          <w:sz w:val="24"/>
          <w:szCs w:val="24"/>
        </w:rPr>
        <w:t xml:space="preserve"> Fluent form</w:t>
      </w:r>
    </w:p>
    <w:p w14:paraId="5AFD2FA2" w14:textId="1E1DEF18" w:rsidR="00D44A65" w:rsidRPr="00FE66D3" w:rsidRDefault="00D44A65" w:rsidP="00D44A65">
      <w:pPr>
        <w:tabs>
          <w:tab w:val="left" w:pos="2742"/>
        </w:tabs>
        <w:rPr>
          <w:b/>
          <w:color w:val="4472C4" w:themeColor="accent5"/>
          <w:sz w:val="24"/>
          <w:szCs w:val="24"/>
        </w:rPr>
      </w:pPr>
      <w:r w:rsidRPr="005E72D0">
        <w:rPr>
          <w:b/>
          <w:color w:val="4472C4" w:themeColor="accent5"/>
          <w:sz w:val="24"/>
          <w:szCs w:val="24"/>
        </w:rPr>
        <w:t>Vowels at the end of words</w:t>
      </w:r>
    </w:p>
    <w:p w14:paraId="6B91CEF4" w14:textId="28B65D05" w:rsidR="00FE66D3" w:rsidRDefault="006026FF" w:rsidP="00D44A65">
      <w:pPr>
        <w:tabs>
          <w:tab w:val="left" w:pos="2742"/>
        </w:tabs>
        <w:rPr>
          <w:color w:val="000000" w:themeColor="text1"/>
          <w:sz w:val="24"/>
          <w:szCs w:val="24"/>
        </w:rPr>
      </w:pPr>
      <w:proofErr w:type="spellStart"/>
      <w:r>
        <w:rPr>
          <w:color w:val="000000" w:themeColor="text1"/>
          <w:sz w:val="24"/>
          <w:szCs w:val="24"/>
        </w:rPr>
        <w:t>i</w:t>
      </w:r>
      <w:proofErr w:type="spellEnd"/>
    </w:p>
    <w:p w14:paraId="3E1932B8" w14:textId="7D6A2170" w:rsidR="00D44A65" w:rsidRPr="005E72D0" w:rsidRDefault="00D44A65" w:rsidP="00D44A65">
      <w:pPr>
        <w:tabs>
          <w:tab w:val="left" w:pos="2742"/>
        </w:tabs>
        <w:rPr>
          <w:color w:val="000000" w:themeColor="text1"/>
          <w:sz w:val="24"/>
          <w:szCs w:val="24"/>
        </w:rPr>
      </w:pPr>
      <w:r w:rsidRPr="005E72D0">
        <w:rPr>
          <w:color w:val="000000" w:themeColor="text1"/>
          <w:sz w:val="24"/>
          <w:szCs w:val="24"/>
        </w:rPr>
        <w:t xml:space="preserve"> </w:t>
      </w:r>
      <w:proofErr w:type="spellStart"/>
      <w:r w:rsidRPr="005E72D0">
        <w:rPr>
          <w:color w:val="000000" w:themeColor="text1"/>
          <w:sz w:val="24"/>
          <w:szCs w:val="24"/>
        </w:rPr>
        <w:t>ôsi</w:t>
      </w:r>
      <w:proofErr w:type="spellEnd"/>
      <w:r w:rsidRPr="005E72D0">
        <w:rPr>
          <w:color w:val="000000" w:themeColor="text1"/>
          <w:sz w:val="24"/>
          <w:szCs w:val="24"/>
        </w:rPr>
        <w:t xml:space="preserve"> canoe</w:t>
      </w:r>
    </w:p>
    <w:p w14:paraId="67BB80A7" w14:textId="77777777" w:rsidR="00D44A65" w:rsidRPr="005E72D0" w:rsidRDefault="00D44A65" w:rsidP="00D44A65">
      <w:pPr>
        <w:tabs>
          <w:tab w:val="left" w:pos="2742"/>
        </w:tabs>
        <w:rPr>
          <w:color w:val="000000" w:themeColor="text1"/>
          <w:sz w:val="24"/>
          <w:szCs w:val="24"/>
        </w:rPr>
      </w:pPr>
      <w:proofErr w:type="spellStart"/>
      <w:proofErr w:type="gramStart"/>
      <w:r w:rsidRPr="005E72D0">
        <w:rPr>
          <w:color w:val="000000" w:themeColor="text1"/>
          <w:sz w:val="24"/>
          <w:szCs w:val="24"/>
        </w:rPr>
        <w:t>ôsi</w:t>
      </w:r>
      <w:proofErr w:type="spellEnd"/>
      <w:r w:rsidRPr="005E72D0">
        <w:rPr>
          <w:color w:val="000000" w:themeColor="text1"/>
          <w:sz w:val="24"/>
          <w:szCs w:val="24"/>
        </w:rPr>
        <w:t xml:space="preserve">  </w:t>
      </w:r>
      <w:proofErr w:type="spellStart"/>
      <w:r w:rsidRPr="005E72D0">
        <w:rPr>
          <w:color w:val="000000" w:themeColor="text1"/>
          <w:sz w:val="24"/>
          <w:szCs w:val="24"/>
        </w:rPr>
        <w:t>ôma</w:t>
      </w:r>
      <w:proofErr w:type="spellEnd"/>
      <w:proofErr w:type="gramEnd"/>
      <w:r w:rsidRPr="005E72D0">
        <w:rPr>
          <w:color w:val="000000" w:themeColor="text1"/>
          <w:sz w:val="24"/>
          <w:szCs w:val="24"/>
        </w:rPr>
        <w:t xml:space="preserve"> </w:t>
      </w:r>
      <w:proofErr w:type="spellStart"/>
      <w:r w:rsidRPr="005E72D0">
        <w:rPr>
          <w:color w:val="000000" w:themeColor="text1"/>
          <w:sz w:val="24"/>
          <w:szCs w:val="24"/>
        </w:rPr>
        <w:t>mihkwâw</w:t>
      </w:r>
      <w:proofErr w:type="spellEnd"/>
      <w:r w:rsidRPr="005E72D0">
        <w:rPr>
          <w:color w:val="000000" w:themeColor="text1"/>
          <w:sz w:val="24"/>
          <w:szCs w:val="24"/>
        </w:rPr>
        <w:t xml:space="preserve"> this  canoe is red</w:t>
      </w:r>
    </w:p>
    <w:p w14:paraId="7910736B" w14:textId="5DDDBDF6" w:rsidR="00D44A65"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ôsi</w:t>
      </w:r>
      <w:proofErr w:type="spellEnd"/>
      <w:r w:rsidRPr="005E72D0">
        <w:rPr>
          <w:color w:val="000000" w:themeColor="text1"/>
          <w:sz w:val="24"/>
          <w:szCs w:val="24"/>
        </w:rPr>
        <w:t xml:space="preserve"> </w:t>
      </w:r>
      <w:proofErr w:type="spellStart"/>
      <w:r w:rsidRPr="005E72D0">
        <w:rPr>
          <w:color w:val="000000" w:themeColor="text1"/>
          <w:sz w:val="24"/>
          <w:szCs w:val="24"/>
        </w:rPr>
        <w:t>mihkwâw</w:t>
      </w:r>
      <w:proofErr w:type="spellEnd"/>
      <w:r w:rsidRPr="005E72D0">
        <w:rPr>
          <w:color w:val="000000" w:themeColor="text1"/>
          <w:sz w:val="24"/>
          <w:szCs w:val="24"/>
        </w:rPr>
        <w:t xml:space="preserve"> Fluent form</w:t>
      </w:r>
    </w:p>
    <w:p w14:paraId="213D88F8" w14:textId="1ECD6C1F" w:rsidR="00FE66D3" w:rsidRDefault="00D44A65" w:rsidP="00D44A65">
      <w:pPr>
        <w:tabs>
          <w:tab w:val="left" w:pos="2742"/>
        </w:tabs>
        <w:rPr>
          <w:color w:val="000000" w:themeColor="text1"/>
          <w:sz w:val="24"/>
          <w:szCs w:val="24"/>
        </w:rPr>
      </w:pPr>
      <w:r w:rsidRPr="005E72D0">
        <w:rPr>
          <w:color w:val="000000" w:themeColor="text1"/>
          <w:sz w:val="24"/>
          <w:szCs w:val="24"/>
        </w:rPr>
        <w:t>î</w:t>
      </w:r>
    </w:p>
    <w:p w14:paraId="0728C969" w14:textId="7D4753CF" w:rsidR="00D44A65"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osî</w:t>
      </w:r>
      <w:proofErr w:type="spellEnd"/>
      <w:r w:rsidRPr="005E72D0">
        <w:rPr>
          <w:color w:val="000000" w:themeColor="text1"/>
          <w:sz w:val="24"/>
          <w:szCs w:val="24"/>
        </w:rPr>
        <w:t xml:space="preserve"> make </w:t>
      </w:r>
      <w:r w:rsidR="00A56AA5" w:rsidRPr="005E72D0">
        <w:rPr>
          <w:color w:val="000000" w:themeColor="text1"/>
          <w:sz w:val="24"/>
          <w:szCs w:val="24"/>
        </w:rPr>
        <w:t>it animate</w:t>
      </w:r>
      <w:r w:rsidRPr="005E72D0">
        <w:rPr>
          <w:color w:val="000000" w:themeColor="text1"/>
          <w:sz w:val="24"/>
          <w:szCs w:val="24"/>
        </w:rPr>
        <w:t xml:space="preserve"> object</w:t>
      </w:r>
    </w:p>
    <w:p w14:paraId="42C3663C" w14:textId="77777777" w:rsidR="00D44A65"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osî</w:t>
      </w:r>
      <w:proofErr w:type="spellEnd"/>
      <w:r w:rsidRPr="005E72D0">
        <w:rPr>
          <w:color w:val="000000" w:themeColor="text1"/>
          <w:sz w:val="24"/>
          <w:szCs w:val="24"/>
        </w:rPr>
        <w:t xml:space="preserve"> </w:t>
      </w:r>
      <w:proofErr w:type="spellStart"/>
      <w:r w:rsidRPr="005E72D0">
        <w:rPr>
          <w:color w:val="000000" w:themeColor="text1"/>
          <w:sz w:val="24"/>
          <w:szCs w:val="24"/>
        </w:rPr>
        <w:t>pahkwîsikan</w:t>
      </w:r>
      <w:proofErr w:type="spellEnd"/>
      <w:r w:rsidRPr="005E72D0">
        <w:rPr>
          <w:color w:val="000000" w:themeColor="text1"/>
          <w:sz w:val="24"/>
          <w:szCs w:val="24"/>
        </w:rPr>
        <w:t xml:space="preserve"> make some </w:t>
      </w:r>
      <w:proofErr w:type="spellStart"/>
      <w:r w:rsidRPr="005E72D0">
        <w:rPr>
          <w:color w:val="000000" w:themeColor="text1"/>
          <w:sz w:val="24"/>
          <w:szCs w:val="24"/>
        </w:rPr>
        <w:t>bannock</w:t>
      </w:r>
      <w:proofErr w:type="spellEnd"/>
    </w:p>
    <w:p w14:paraId="773615B4" w14:textId="34AFCEB5" w:rsidR="00D44A65"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osî</w:t>
      </w:r>
      <w:proofErr w:type="spellEnd"/>
      <w:r w:rsidRPr="005E72D0">
        <w:rPr>
          <w:color w:val="000000" w:themeColor="text1"/>
          <w:sz w:val="24"/>
          <w:szCs w:val="24"/>
        </w:rPr>
        <w:t xml:space="preserve"> </w:t>
      </w:r>
      <w:proofErr w:type="spellStart"/>
      <w:r w:rsidRPr="005E72D0">
        <w:rPr>
          <w:color w:val="000000" w:themeColor="text1"/>
          <w:sz w:val="24"/>
          <w:szCs w:val="24"/>
        </w:rPr>
        <w:t>pahkwîskan</w:t>
      </w:r>
      <w:proofErr w:type="spellEnd"/>
      <w:r w:rsidRPr="005E72D0">
        <w:rPr>
          <w:color w:val="000000" w:themeColor="text1"/>
          <w:sz w:val="24"/>
          <w:szCs w:val="24"/>
        </w:rPr>
        <w:t xml:space="preserve"> Fluent form</w:t>
      </w:r>
    </w:p>
    <w:p w14:paraId="7AF1F681" w14:textId="77777777" w:rsidR="00FE66D3" w:rsidRDefault="00D44A65" w:rsidP="00D44A65">
      <w:pPr>
        <w:tabs>
          <w:tab w:val="left" w:pos="2742"/>
        </w:tabs>
        <w:rPr>
          <w:color w:val="000000" w:themeColor="text1"/>
          <w:sz w:val="24"/>
          <w:szCs w:val="24"/>
        </w:rPr>
      </w:pPr>
      <w:r w:rsidRPr="005E72D0">
        <w:rPr>
          <w:color w:val="000000" w:themeColor="text1"/>
          <w:sz w:val="24"/>
          <w:szCs w:val="24"/>
        </w:rPr>
        <w:t>o</w:t>
      </w:r>
    </w:p>
    <w:p w14:paraId="70EB93C6" w14:textId="61C5C3B6" w:rsidR="00D44A65" w:rsidRPr="005E72D0" w:rsidRDefault="00D44A65" w:rsidP="00D44A65">
      <w:pPr>
        <w:tabs>
          <w:tab w:val="left" w:pos="2742"/>
        </w:tabs>
        <w:rPr>
          <w:color w:val="000000" w:themeColor="text1"/>
          <w:sz w:val="24"/>
          <w:szCs w:val="24"/>
        </w:rPr>
      </w:pPr>
      <w:proofErr w:type="spellStart"/>
      <w:proofErr w:type="gramStart"/>
      <w:r w:rsidRPr="005E72D0">
        <w:rPr>
          <w:color w:val="000000" w:themeColor="text1"/>
          <w:sz w:val="24"/>
          <w:szCs w:val="24"/>
        </w:rPr>
        <w:t>nisto</w:t>
      </w:r>
      <w:proofErr w:type="spellEnd"/>
      <w:r w:rsidRPr="005E72D0">
        <w:rPr>
          <w:color w:val="000000" w:themeColor="text1"/>
          <w:sz w:val="24"/>
          <w:szCs w:val="24"/>
        </w:rPr>
        <w:t xml:space="preserve">  four</w:t>
      </w:r>
      <w:proofErr w:type="gramEnd"/>
    </w:p>
    <w:p w14:paraId="1890F6A9" w14:textId="77777777" w:rsidR="00D44A65"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nisto</w:t>
      </w:r>
      <w:proofErr w:type="spellEnd"/>
      <w:r w:rsidRPr="005E72D0">
        <w:rPr>
          <w:color w:val="000000" w:themeColor="text1"/>
          <w:sz w:val="24"/>
          <w:szCs w:val="24"/>
        </w:rPr>
        <w:t xml:space="preserve"> </w:t>
      </w:r>
      <w:proofErr w:type="spellStart"/>
      <w:r w:rsidRPr="005E72D0">
        <w:rPr>
          <w:color w:val="000000" w:themeColor="text1"/>
          <w:sz w:val="24"/>
          <w:szCs w:val="24"/>
        </w:rPr>
        <w:t>itahtopiponîw</w:t>
      </w:r>
      <w:proofErr w:type="spellEnd"/>
      <w:r w:rsidRPr="005E72D0">
        <w:rPr>
          <w:color w:val="000000" w:themeColor="text1"/>
          <w:sz w:val="24"/>
          <w:szCs w:val="24"/>
        </w:rPr>
        <w:t xml:space="preserve"> </w:t>
      </w:r>
      <w:proofErr w:type="spellStart"/>
      <w:r w:rsidRPr="005E72D0">
        <w:rPr>
          <w:color w:val="000000" w:themeColor="text1"/>
          <w:sz w:val="24"/>
          <w:szCs w:val="24"/>
        </w:rPr>
        <w:t>nôsisim</w:t>
      </w:r>
      <w:proofErr w:type="spellEnd"/>
      <w:r w:rsidRPr="005E72D0">
        <w:rPr>
          <w:color w:val="000000" w:themeColor="text1"/>
          <w:sz w:val="24"/>
          <w:szCs w:val="24"/>
        </w:rPr>
        <w:t xml:space="preserve"> my granddaughter is 3 years old</w:t>
      </w:r>
    </w:p>
    <w:p w14:paraId="7107B19F" w14:textId="195349B1" w:rsidR="00465BBB"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n’sto</w:t>
      </w:r>
      <w:proofErr w:type="spellEnd"/>
      <w:r w:rsidRPr="005E72D0">
        <w:rPr>
          <w:color w:val="000000" w:themeColor="text1"/>
          <w:sz w:val="24"/>
          <w:szCs w:val="24"/>
        </w:rPr>
        <w:t xml:space="preserve"> ‘</w:t>
      </w:r>
      <w:proofErr w:type="spellStart"/>
      <w:r w:rsidRPr="005E72D0">
        <w:rPr>
          <w:color w:val="000000" w:themeColor="text1"/>
          <w:sz w:val="24"/>
          <w:szCs w:val="24"/>
        </w:rPr>
        <w:t>tahto’p’ponîw</w:t>
      </w:r>
      <w:proofErr w:type="spellEnd"/>
      <w:r w:rsidRPr="005E72D0">
        <w:rPr>
          <w:color w:val="000000" w:themeColor="text1"/>
          <w:sz w:val="24"/>
          <w:szCs w:val="24"/>
        </w:rPr>
        <w:t xml:space="preserve"> </w:t>
      </w:r>
      <w:proofErr w:type="spellStart"/>
      <w:r w:rsidRPr="005E72D0">
        <w:rPr>
          <w:color w:val="000000" w:themeColor="text1"/>
          <w:sz w:val="24"/>
          <w:szCs w:val="24"/>
        </w:rPr>
        <w:t>nôs’sim</w:t>
      </w:r>
      <w:proofErr w:type="spellEnd"/>
      <w:r w:rsidRPr="005E72D0">
        <w:rPr>
          <w:color w:val="000000" w:themeColor="text1"/>
          <w:sz w:val="24"/>
          <w:szCs w:val="24"/>
        </w:rPr>
        <w:t xml:space="preserve"> Fluent form</w:t>
      </w:r>
    </w:p>
    <w:p w14:paraId="20AB7884" w14:textId="77777777" w:rsidR="006026FF" w:rsidRDefault="00D44A65" w:rsidP="00D44A65">
      <w:pPr>
        <w:tabs>
          <w:tab w:val="left" w:pos="2742"/>
        </w:tabs>
        <w:rPr>
          <w:color w:val="000000" w:themeColor="text1"/>
          <w:sz w:val="24"/>
          <w:szCs w:val="24"/>
        </w:rPr>
      </w:pPr>
      <w:r w:rsidRPr="005E72D0">
        <w:rPr>
          <w:color w:val="000000" w:themeColor="text1"/>
          <w:sz w:val="24"/>
          <w:szCs w:val="24"/>
        </w:rPr>
        <w:t>ô</w:t>
      </w:r>
    </w:p>
    <w:p w14:paraId="0DFA881B" w14:textId="58DC90CA" w:rsidR="00D44A65" w:rsidRPr="005E72D0" w:rsidRDefault="00D44A65" w:rsidP="00D44A65">
      <w:pPr>
        <w:tabs>
          <w:tab w:val="left" w:pos="2742"/>
        </w:tabs>
        <w:rPr>
          <w:color w:val="000000" w:themeColor="text1"/>
          <w:sz w:val="24"/>
          <w:szCs w:val="24"/>
        </w:rPr>
      </w:pPr>
      <w:proofErr w:type="spellStart"/>
      <w:proofErr w:type="gramStart"/>
      <w:r w:rsidRPr="005E72D0">
        <w:rPr>
          <w:color w:val="000000" w:themeColor="text1"/>
          <w:sz w:val="24"/>
          <w:szCs w:val="24"/>
        </w:rPr>
        <w:t>âmô</w:t>
      </w:r>
      <w:proofErr w:type="spellEnd"/>
      <w:r w:rsidRPr="005E72D0">
        <w:rPr>
          <w:color w:val="000000" w:themeColor="text1"/>
          <w:sz w:val="24"/>
          <w:szCs w:val="24"/>
        </w:rPr>
        <w:t xml:space="preserve">  a</w:t>
      </w:r>
      <w:proofErr w:type="gramEnd"/>
      <w:r w:rsidRPr="005E72D0">
        <w:rPr>
          <w:color w:val="000000" w:themeColor="text1"/>
          <w:sz w:val="24"/>
          <w:szCs w:val="24"/>
        </w:rPr>
        <w:t xml:space="preserve"> bee</w:t>
      </w:r>
    </w:p>
    <w:p w14:paraId="5F443B83" w14:textId="77777777" w:rsidR="00D44A65"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âmô</w:t>
      </w:r>
      <w:proofErr w:type="spellEnd"/>
      <w:r w:rsidRPr="005E72D0">
        <w:rPr>
          <w:color w:val="000000" w:themeColor="text1"/>
          <w:sz w:val="24"/>
          <w:szCs w:val="24"/>
        </w:rPr>
        <w:t xml:space="preserve"> </w:t>
      </w:r>
      <w:proofErr w:type="spellStart"/>
      <w:r w:rsidRPr="005E72D0">
        <w:rPr>
          <w:color w:val="000000" w:themeColor="text1"/>
          <w:sz w:val="24"/>
          <w:szCs w:val="24"/>
        </w:rPr>
        <w:t>kacîsok</w:t>
      </w:r>
      <w:proofErr w:type="spellEnd"/>
      <w:r w:rsidRPr="005E72D0">
        <w:rPr>
          <w:color w:val="000000" w:themeColor="text1"/>
          <w:sz w:val="24"/>
          <w:szCs w:val="24"/>
        </w:rPr>
        <w:t xml:space="preserve"> a bee will sting you</w:t>
      </w:r>
    </w:p>
    <w:p w14:paraId="7E12F8AA" w14:textId="382F4DAB" w:rsidR="00D44A65"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âmô</w:t>
      </w:r>
      <w:proofErr w:type="spellEnd"/>
      <w:r w:rsidRPr="005E72D0">
        <w:rPr>
          <w:color w:val="000000" w:themeColor="text1"/>
          <w:sz w:val="24"/>
          <w:szCs w:val="24"/>
        </w:rPr>
        <w:t xml:space="preserve"> </w:t>
      </w:r>
      <w:proofErr w:type="spellStart"/>
      <w:r w:rsidRPr="005E72D0">
        <w:rPr>
          <w:color w:val="000000" w:themeColor="text1"/>
          <w:sz w:val="24"/>
          <w:szCs w:val="24"/>
        </w:rPr>
        <w:t>kacîsok</w:t>
      </w:r>
      <w:proofErr w:type="spellEnd"/>
      <w:r w:rsidRPr="005E72D0">
        <w:rPr>
          <w:color w:val="000000" w:themeColor="text1"/>
          <w:sz w:val="24"/>
          <w:szCs w:val="24"/>
        </w:rPr>
        <w:t xml:space="preserve"> Fluent form</w:t>
      </w:r>
    </w:p>
    <w:p w14:paraId="69D71875" w14:textId="77777777" w:rsidR="00FE66D3" w:rsidRDefault="00D44A65" w:rsidP="00D44A65">
      <w:pPr>
        <w:tabs>
          <w:tab w:val="left" w:pos="2742"/>
        </w:tabs>
        <w:rPr>
          <w:color w:val="000000" w:themeColor="text1"/>
          <w:sz w:val="24"/>
          <w:szCs w:val="24"/>
        </w:rPr>
      </w:pPr>
      <w:r w:rsidRPr="005E72D0">
        <w:rPr>
          <w:color w:val="000000" w:themeColor="text1"/>
          <w:sz w:val="24"/>
          <w:szCs w:val="24"/>
        </w:rPr>
        <w:t>a</w:t>
      </w:r>
    </w:p>
    <w:p w14:paraId="38DA9EC6" w14:textId="16B99D60" w:rsidR="00D44A65"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kotista</w:t>
      </w:r>
      <w:proofErr w:type="spellEnd"/>
      <w:r w:rsidRPr="005E72D0">
        <w:rPr>
          <w:color w:val="000000" w:themeColor="text1"/>
          <w:sz w:val="24"/>
          <w:szCs w:val="24"/>
        </w:rPr>
        <w:t xml:space="preserve"> taste it</w:t>
      </w:r>
    </w:p>
    <w:p w14:paraId="3609E613" w14:textId="77777777" w:rsidR="00D44A65"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kotista</w:t>
      </w:r>
      <w:proofErr w:type="spellEnd"/>
      <w:r w:rsidRPr="005E72D0">
        <w:rPr>
          <w:color w:val="000000" w:themeColor="text1"/>
          <w:sz w:val="24"/>
          <w:szCs w:val="24"/>
        </w:rPr>
        <w:t xml:space="preserve"> </w:t>
      </w:r>
      <w:proofErr w:type="spellStart"/>
      <w:r w:rsidRPr="005E72D0">
        <w:rPr>
          <w:color w:val="000000" w:themeColor="text1"/>
          <w:sz w:val="24"/>
          <w:szCs w:val="24"/>
        </w:rPr>
        <w:t>mîcimâpoy</w:t>
      </w:r>
      <w:proofErr w:type="spellEnd"/>
      <w:r w:rsidRPr="005E72D0">
        <w:rPr>
          <w:color w:val="000000" w:themeColor="text1"/>
          <w:sz w:val="24"/>
          <w:szCs w:val="24"/>
        </w:rPr>
        <w:t xml:space="preserve"> taste the soup</w:t>
      </w:r>
    </w:p>
    <w:p w14:paraId="43954FCA" w14:textId="509B6A9E" w:rsidR="00B3652B"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kot’sta</w:t>
      </w:r>
      <w:proofErr w:type="spellEnd"/>
      <w:r w:rsidRPr="005E72D0">
        <w:rPr>
          <w:color w:val="000000" w:themeColor="text1"/>
          <w:sz w:val="24"/>
          <w:szCs w:val="24"/>
        </w:rPr>
        <w:t xml:space="preserve"> </w:t>
      </w:r>
      <w:proofErr w:type="spellStart"/>
      <w:r w:rsidRPr="005E72D0">
        <w:rPr>
          <w:color w:val="000000" w:themeColor="text1"/>
          <w:sz w:val="24"/>
          <w:szCs w:val="24"/>
        </w:rPr>
        <w:t>mîc’mâpoy</w:t>
      </w:r>
      <w:proofErr w:type="spellEnd"/>
      <w:r w:rsidRPr="005E72D0">
        <w:rPr>
          <w:color w:val="000000" w:themeColor="text1"/>
          <w:sz w:val="24"/>
          <w:szCs w:val="24"/>
        </w:rPr>
        <w:t xml:space="preserve"> Fluent form</w:t>
      </w:r>
    </w:p>
    <w:p w14:paraId="5299B9F0" w14:textId="77777777" w:rsidR="00B3652B" w:rsidRDefault="00D44A65" w:rsidP="00D44A65">
      <w:pPr>
        <w:tabs>
          <w:tab w:val="left" w:pos="2742"/>
        </w:tabs>
        <w:rPr>
          <w:color w:val="000000" w:themeColor="text1"/>
          <w:sz w:val="24"/>
          <w:szCs w:val="24"/>
        </w:rPr>
      </w:pPr>
      <w:r w:rsidRPr="005E72D0">
        <w:rPr>
          <w:color w:val="000000" w:themeColor="text1"/>
          <w:sz w:val="24"/>
          <w:szCs w:val="24"/>
        </w:rPr>
        <w:t>â</w:t>
      </w:r>
    </w:p>
    <w:p w14:paraId="3947EF0A" w14:textId="1CC527EF" w:rsidR="00D44A65"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astâ</w:t>
      </w:r>
      <w:proofErr w:type="spellEnd"/>
      <w:r w:rsidRPr="005E72D0">
        <w:rPr>
          <w:color w:val="000000" w:themeColor="text1"/>
          <w:sz w:val="24"/>
          <w:szCs w:val="24"/>
        </w:rPr>
        <w:t xml:space="preserve"> put there</w:t>
      </w:r>
    </w:p>
    <w:p w14:paraId="17AA1D7D" w14:textId="77777777" w:rsidR="00D44A65" w:rsidRPr="005E72D0" w:rsidRDefault="00D44A65" w:rsidP="00D44A65">
      <w:pPr>
        <w:tabs>
          <w:tab w:val="left" w:pos="2742"/>
        </w:tabs>
        <w:rPr>
          <w:color w:val="000000" w:themeColor="text1"/>
          <w:sz w:val="24"/>
          <w:szCs w:val="24"/>
        </w:rPr>
      </w:pPr>
      <w:proofErr w:type="spellStart"/>
      <w:proofErr w:type="gramStart"/>
      <w:r w:rsidRPr="005E72D0">
        <w:rPr>
          <w:color w:val="000000" w:themeColor="text1"/>
          <w:sz w:val="24"/>
          <w:szCs w:val="24"/>
        </w:rPr>
        <w:t>astâ</w:t>
      </w:r>
      <w:proofErr w:type="spellEnd"/>
      <w:r w:rsidRPr="005E72D0">
        <w:rPr>
          <w:color w:val="000000" w:themeColor="text1"/>
          <w:sz w:val="24"/>
          <w:szCs w:val="24"/>
        </w:rPr>
        <w:t xml:space="preserve">  </w:t>
      </w:r>
      <w:proofErr w:type="spellStart"/>
      <w:r w:rsidRPr="005E72D0">
        <w:rPr>
          <w:color w:val="000000" w:themeColor="text1"/>
          <w:sz w:val="24"/>
          <w:szCs w:val="24"/>
        </w:rPr>
        <w:t>maskisina</w:t>
      </w:r>
      <w:proofErr w:type="spellEnd"/>
      <w:proofErr w:type="gramEnd"/>
      <w:r w:rsidRPr="005E72D0">
        <w:rPr>
          <w:color w:val="000000" w:themeColor="text1"/>
          <w:sz w:val="24"/>
          <w:szCs w:val="24"/>
        </w:rPr>
        <w:t xml:space="preserve"> </w:t>
      </w:r>
      <w:proofErr w:type="spellStart"/>
      <w:r w:rsidRPr="005E72D0">
        <w:rPr>
          <w:color w:val="000000" w:themeColor="text1"/>
          <w:sz w:val="24"/>
          <w:szCs w:val="24"/>
        </w:rPr>
        <w:t>awasâyihk</w:t>
      </w:r>
      <w:proofErr w:type="spellEnd"/>
      <w:r w:rsidRPr="005E72D0">
        <w:rPr>
          <w:color w:val="000000" w:themeColor="text1"/>
          <w:sz w:val="24"/>
          <w:szCs w:val="24"/>
        </w:rPr>
        <w:t xml:space="preserve"> put shoes in the other room/side</w:t>
      </w:r>
    </w:p>
    <w:p w14:paraId="70C3FB6A" w14:textId="6E7F1C47" w:rsidR="00206427" w:rsidRPr="005E72D0" w:rsidRDefault="00D44A65" w:rsidP="00D44A65">
      <w:pPr>
        <w:tabs>
          <w:tab w:val="left" w:pos="2742"/>
        </w:tabs>
        <w:rPr>
          <w:color w:val="000000" w:themeColor="text1"/>
          <w:sz w:val="24"/>
          <w:szCs w:val="24"/>
        </w:rPr>
      </w:pPr>
      <w:proofErr w:type="spellStart"/>
      <w:r w:rsidRPr="005E72D0">
        <w:rPr>
          <w:color w:val="000000" w:themeColor="text1"/>
          <w:sz w:val="24"/>
          <w:szCs w:val="24"/>
        </w:rPr>
        <w:t>astâ</w:t>
      </w:r>
      <w:proofErr w:type="spellEnd"/>
      <w:r w:rsidRPr="005E72D0">
        <w:rPr>
          <w:color w:val="000000" w:themeColor="text1"/>
          <w:sz w:val="24"/>
          <w:szCs w:val="24"/>
        </w:rPr>
        <w:t xml:space="preserve"> </w:t>
      </w:r>
      <w:proofErr w:type="spellStart"/>
      <w:r w:rsidRPr="005E72D0">
        <w:rPr>
          <w:color w:val="000000" w:themeColor="text1"/>
          <w:sz w:val="24"/>
          <w:szCs w:val="24"/>
        </w:rPr>
        <w:t>mask’sina</w:t>
      </w:r>
      <w:proofErr w:type="spellEnd"/>
      <w:r w:rsidRPr="005E72D0">
        <w:rPr>
          <w:color w:val="000000" w:themeColor="text1"/>
          <w:sz w:val="24"/>
          <w:szCs w:val="24"/>
        </w:rPr>
        <w:t xml:space="preserve"> Fluent form</w:t>
      </w:r>
    </w:p>
    <w:p w14:paraId="62F2EA69" w14:textId="0F03E81B" w:rsidR="00465BBB" w:rsidRPr="00B3652B" w:rsidRDefault="00D44A65" w:rsidP="00D44A65">
      <w:pPr>
        <w:tabs>
          <w:tab w:val="left" w:pos="2742"/>
        </w:tabs>
        <w:rPr>
          <w:sz w:val="24"/>
          <w:szCs w:val="24"/>
        </w:rPr>
      </w:pPr>
      <w:r w:rsidRPr="00FE66D3">
        <w:rPr>
          <w:sz w:val="24"/>
          <w:szCs w:val="24"/>
        </w:rPr>
        <w:t xml:space="preserve">Semi-vowels w and y </w:t>
      </w:r>
      <w:r w:rsidR="009978DF">
        <w:rPr>
          <w:sz w:val="24"/>
          <w:szCs w:val="24"/>
        </w:rPr>
        <w:t xml:space="preserve">are </w:t>
      </w:r>
      <w:r w:rsidR="006026FF">
        <w:rPr>
          <w:sz w:val="24"/>
          <w:szCs w:val="24"/>
        </w:rPr>
        <w:t xml:space="preserve">a </w:t>
      </w:r>
      <w:r w:rsidR="006026FF" w:rsidRPr="00FE66D3">
        <w:rPr>
          <w:sz w:val="24"/>
          <w:szCs w:val="24"/>
        </w:rPr>
        <w:t>bit</w:t>
      </w:r>
      <w:r w:rsidRPr="00FE66D3">
        <w:rPr>
          <w:sz w:val="24"/>
          <w:szCs w:val="24"/>
        </w:rPr>
        <w:t xml:space="preserve"> complicated as the letter y and letter w are referred to as </w:t>
      </w:r>
      <w:r w:rsidR="003D556B" w:rsidRPr="00FE66D3">
        <w:rPr>
          <w:sz w:val="24"/>
          <w:szCs w:val="24"/>
        </w:rPr>
        <w:t>diphthongs</w:t>
      </w:r>
      <w:r w:rsidRPr="00FE66D3">
        <w:rPr>
          <w:sz w:val="24"/>
          <w:szCs w:val="24"/>
        </w:rPr>
        <w:t>, like hav</w:t>
      </w:r>
      <w:r w:rsidR="009978DF">
        <w:rPr>
          <w:sz w:val="24"/>
          <w:szCs w:val="24"/>
        </w:rPr>
        <w:t>ing</w:t>
      </w:r>
      <w:r w:rsidRPr="00FE66D3">
        <w:rPr>
          <w:sz w:val="24"/>
          <w:szCs w:val="24"/>
        </w:rPr>
        <w:t xml:space="preserve"> 2 vowels sounds </w:t>
      </w:r>
      <w:r w:rsidR="009978DF">
        <w:rPr>
          <w:sz w:val="24"/>
          <w:szCs w:val="24"/>
        </w:rPr>
        <w:t xml:space="preserve">together </w:t>
      </w:r>
      <w:r w:rsidRPr="00FE66D3">
        <w:rPr>
          <w:sz w:val="24"/>
          <w:szCs w:val="24"/>
        </w:rPr>
        <w:t>as they are also called semi vowels. You can hear both the actual vowel followed by the semi vowel y or w</w:t>
      </w:r>
    </w:p>
    <w:p w14:paraId="08ADDCD1" w14:textId="77777777" w:rsidR="00EB1CF2" w:rsidRDefault="006026FF" w:rsidP="00D44A65">
      <w:pPr>
        <w:tabs>
          <w:tab w:val="left" w:pos="2742"/>
        </w:tabs>
        <w:rPr>
          <w:b/>
          <w:bCs/>
          <w:color w:val="5B9BD5" w:themeColor="accent1"/>
          <w:sz w:val="24"/>
          <w:szCs w:val="24"/>
        </w:rPr>
      </w:pPr>
      <w:r w:rsidRPr="006026FF">
        <w:rPr>
          <w:b/>
          <w:bCs/>
          <w:color w:val="5B9BD5" w:themeColor="accent1"/>
          <w:sz w:val="24"/>
          <w:szCs w:val="24"/>
        </w:rPr>
        <w:t>Semi-Vowels w and y</w:t>
      </w:r>
    </w:p>
    <w:p w14:paraId="32263AB2" w14:textId="220DDB96" w:rsidR="00FE66D3" w:rsidRPr="00EB1CF2" w:rsidRDefault="009978DF" w:rsidP="00D44A65">
      <w:pPr>
        <w:tabs>
          <w:tab w:val="left" w:pos="2742"/>
        </w:tabs>
        <w:rPr>
          <w:b/>
          <w:bCs/>
          <w:color w:val="5B9BD5" w:themeColor="accent1"/>
          <w:sz w:val="24"/>
          <w:szCs w:val="24"/>
        </w:rPr>
      </w:pPr>
      <w:proofErr w:type="spellStart"/>
      <w:r>
        <w:rPr>
          <w:sz w:val="24"/>
          <w:szCs w:val="24"/>
        </w:rPr>
        <w:t>i</w:t>
      </w:r>
      <w:r w:rsidR="00D44A65" w:rsidRPr="00FE66D3">
        <w:rPr>
          <w:sz w:val="24"/>
          <w:szCs w:val="24"/>
        </w:rPr>
        <w:t>y</w:t>
      </w:r>
      <w:proofErr w:type="spellEnd"/>
    </w:p>
    <w:p w14:paraId="0FD02B23" w14:textId="606D11CA" w:rsidR="00D44A65" w:rsidRPr="00FE66D3" w:rsidRDefault="00D44A65" w:rsidP="00D44A65">
      <w:pPr>
        <w:tabs>
          <w:tab w:val="left" w:pos="2742"/>
        </w:tabs>
        <w:rPr>
          <w:sz w:val="24"/>
          <w:szCs w:val="24"/>
        </w:rPr>
      </w:pPr>
      <w:r w:rsidRPr="00FE66D3">
        <w:rPr>
          <w:sz w:val="24"/>
          <w:szCs w:val="24"/>
        </w:rPr>
        <w:t xml:space="preserve"> </w:t>
      </w:r>
      <w:proofErr w:type="spellStart"/>
      <w:r w:rsidR="009978DF" w:rsidRPr="00FE66D3">
        <w:rPr>
          <w:sz w:val="24"/>
          <w:szCs w:val="24"/>
        </w:rPr>
        <w:t>miyo</w:t>
      </w:r>
      <w:proofErr w:type="spellEnd"/>
      <w:r w:rsidR="009978DF" w:rsidRPr="00FE66D3">
        <w:rPr>
          <w:sz w:val="24"/>
          <w:szCs w:val="24"/>
        </w:rPr>
        <w:t xml:space="preserve"> a</w:t>
      </w:r>
      <w:r w:rsidRPr="00FE66D3">
        <w:rPr>
          <w:sz w:val="24"/>
          <w:szCs w:val="24"/>
        </w:rPr>
        <w:t xml:space="preserve"> preverbal particle good…</w:t>
      </w:r>
    </w:p>
    <w:p w14:paraId="4C67B76F" w14:textId="684DB930" w:rsidR="00D44A65" w:rsidRPr="00FE66D3" w:rsidRDefault="00D44A65" w:rsidP="00D44A65">
      <w:pPr>
        <w:tabs>
          <w:tab w:val="left" w:pos="2742"/>
        </w:tabs>
        <w:rPr>
          <w:sz w:val="24"/>
          <w:szCs w:val="24"/>
        </w:rPr>
      </w:pPr>
      <w:proofErr w:type="spellStart"/>
      <w:r w:rsidRPr="00FE66D3">
        <w:rPr>
          <w:sz w:val="24"/>
          <w:szCs w:val="24"/>
        </w:rPr>
        <w:t>îy</w:t>
      </w:r>
      <w:proofErr w:type="spellEnd"/>
      <w:r w:rsidR="009978DF">
        <w:rPr>
          <w:sz w:val="24"/>
          <w:szCs w:val="24"/>
        </w:rPr>
        <w:t xml:space="preserve"> </w:t>
      </w:r>
      <w:proofErr w:type="spellStart"/>
      <w:r w:rsidR="009978DF">
        <w:rPr>
          <w:sz w:val="24"/>
          <w:szCs w:val="24"/>
        </w:rPr>
        <w:t>pîyisk</w:t>
      </w:r>
      <w:proofErr w:type="spellEnd"/>
    </w:p>
    <w:p w14:paraId="4946720C" w14:textId="77777777" w:rsidR="00FE66D3" w:rsidRDefault="00D44A65" w:rsidP="00D44A65">
      <w:pPr>
        <w:tabs>
          <w:tab w:val="left" w:pos="2742"/>
        </w:tabs>
        <w:rPr>
          <w:sz w:val="24"/>
          <w:szCs w:val="24"/>
        </w:rPr>
      </w:pPr>
      <w:r w:rsidRPr="00FE66D3">
        <w:rPr>
          <w:sz w:val="24"/>
          <w:szCs w:val="24"/>
        </w:rPr>
        <w:t>oy</w:t>
      </w:r>
    </w:p>
    <w:p w14:paraId="41F4FF1B" w14:textId="1AA50F3E" w:rsidR="00D44A65" w:rsidRPr="00FE66D3" w:rsidRDefault="00D44A65" w:rsidP="00D44A65">
      <w:pPr>
        <w:tabs>
          <w:tab w:val="left" w:pos="2742"/>
        </w:tabs>
        <w:rPr>
          <w:sz w:val="24"/>
          <w:szCs w:val="24"/>
        </w:rPr>
      </w:pPr>
      <w:r w:rsidRPr="00FE66D3">
        <w:rPr>
          <w:sz w:val="24"/>
          <w:szCs w:val="24"/>
        </w:rPr>
        <w:t xml:space="preserve"> </w:t>
      </w:r>
      <w:proofErr w:type="spellStart"/>
      <w:r w:rsidRPr="00FE66D3">
        <w:rPr>
          <w:sz w:val="24"/>
          <w:szCs w:val="24"/>
        </w:rPr>
        <w:t>mîcimâpoy</w:t>
      </w:r>
      <w:proofErr w:type="spellEnd"/>
      <w:r w:rsidRPr="00FE66D3">
        <w:rPr>
          <w:sz w:val="24"/>
          <w:szCs w:val="24"/>
        </w:rPr>
        <w:t xml:space="preserve"> soup</w:t>
      </w:r>
    </w:p>
    <w:p w14:paraId="1E01D371" w14:textId="40582575" w:rsidR="00FE66D3" w:rsidRDefault="009978DF" w:rsidP="00D44A65">
      <w:pPr>
        <w:tabs>
          <w:tab w:val="left" w:pos="2742"/>
        </w:tabs>
        <w:rPr>
          <w:sz w:val="24"/>
          <w:szCs w:val="24"/>
        </w:rPr>
      </w:pPr>
      <w:proofErr w:type="spellStart"/>
      <w:r>
        <w:rPr>
          <w:sz w:val="24"/>
          <w:szCs w:val="24"/>
        </w:rPr>
        <w:t>ôy</w:t>
      </w:r>
      <w:proofErr w:type="spellEnd"/>
    </w:p>
    <w:p w14:paraId="39CD67C2" w14:textId="09EC11F0" w:rsidR="006026FF" w:rsidRPr="00FE66D3" w:rsidRDefault="00D44A65" w:rsidP="00D44A65">
      <w:pPr>
        <w:tabs>
          <w:tab w:val="left" w:pos="2742"/>
        </w:tabs>
        <w:rPr>
          <w:sz w:val="24"/>
          <w:szCs w:val="24"/>
        </w:rPr>
      </w:pPr>
      <w:proofErr w:type="spellStart"/>
      <w:r w:rsidRPr="00FE66D3">
        <w:rPr>
          <w:sz w:val="24"/>
          <w:szCs w:val="24"/>
        </w:rPr>
        <w:t>sîwâpôy</w:t>
      </w:r>
      <w:proofErr w:type="spellEnd"/>
      <w:r w:rsidRPr="00FE66D3">
        <w:rPr>
          <w:sz w:val="24"/>
          <w:szCs w:val="24"/>
        </w:rPr>
        <w:t xml:space="preserve"> juice</w:t>
      </w:r>
    </w:p>
    <w:p w14:paraId="6890EB70" w14:textId="77777777" w:rsidR="00FE66D3" w:rsidRDefault="00D44A65" w:rsidP="00D44A65">
      <w:pPr>
        <w:tabs>
          <w:tab w:val="left" w:pos="2742"/>
        </w:tabs>
        <w:rPr>
          <w:sz w:val="24"/>
          <w:szCs w:val="24"/>
        </w:rPr>
      </w:pPr>
      <w:r w:rsidRPr="00FE66D3">
        <w:rPr>
          <w:sz w:val="24"/>
          <w:szCs w:val="24"/>
        </w:rPr>
        <w:t xml:space="preserve">ay </w:t>
      </w:r>
    </w:p>
    <w:p w14:paraId="0E4614FE" w14:textId="60E5BD02" w:rsidR="00D44A65" w:rsidRPr="00FE66D3" w:rsidRDefault="00D44A65" w:rsidP="00D44A65">
      <w:pPr>
        <w:tabs>
          <w:tab w:val="left" w:pos="2742"/>
        </w:tabs>
        <w:rPr>
          <w:sz w:val="24"/>
          <w:szCs w:val="24"/>
        </w:rPr>
      </w:pPr>
      <w:r w:rsidRPr="00FE66D3">
        <w:rPr>
          <w:sz w:val="24"/>
          <w:szCs w:val="24"/>
        </w:rPr>
        <w:t xml:space="preserve"> </w:t>
      </w:r>
      <w:proofErr w:type="spellStart"/>
      <w:r w:rsidRPr="00FE66D3">
        <w:rPr>
          <w:sz w:val="24"/>
          <w:szCs w:val="24"/>
        </w:rPr>
        <w:t>ay</w:t>
      </w:r>
      <w:proofErr w:type="spellEnd"/>
      <w:r w:rsidRPr="00FE66D3">
        <w:rPr>
          <w:sz w:val="24"/>
          <w:szCs w:val="24"/>
        </w:rPr>
        <w:t xml:space="preserve"> h </w:t>
      </w:r>
      <w:proofErr w:type="spellStart"/>
      <w:r w:rsidRPr="00FE66D3">
        <w:rPr>
          <w:sz w:val="24"/>
          <w:szCs w:val="24"/>
        </w:rPr>
        <w:t>ay</w:t>
      </w:r>
      <w:proofErr w:type="spellEnd"/>
      <w:r w:rsidRPr="00FE66D3">
        <w:rPr>
          <w:sz w:val="24"/>
          <w:szCs w:val="24"/>
        </w:rPr>
        <w:t xml:space="preserve"> Thank you</w:t>
      </w:r>
    </w:p>
    <w:p w14:paraId="284778C8" w14:textId="77777777" w:rsidR="009978DF" w:rsidRDefault="00D44A65" w:rsidP="00D44A65">
      <w:pPr>
        <w:tabs>
          <w:tab w:val="left" w:pos="2742"/>
        </w:tabs>
        <w:rPr>
          <w:sz w:val="24"/>
          <w:szCs w:val="24"/>
        </w:rPr>
      </w:pPr>
      <w:proofErr w:type="spellStart"/>
      <w:r w:rsidRPr="00FE66D3">
        <w:rPr>
          <w:sz w:val="24"/>
          <w:szCs w:val="24"/>
        </w:rPr>
        <w:t>ây</w:t>
      </w:r>
      <w:proofErr w:type="spellEnd"/>
      <w:r w:rsidRPr="00FE66D3">
        <w:rPr>
          <w:sz w:val="24"/>
          <w:szCs w:val="24"/>
        </w:rPr>
        <w:t xml:space="preserve"> </w:t>
      </w:r>
    </w:p>
    <w:p w14:paraId="63D1BCDC" w14:textId="10A1BFCB" w:rsidR="00D44A65" w:rsidRPr="00FE66D3" w:rsidRDefault="00D44A65" w:rsidP="00D44A65">
      <w:pPr>
        <w:tabs>
          <w:tab w:val="left" w:pos="2742"/>
        </w:tabs>
        <w:rPr>
          <w:sz w:val="24"/>
          <w:szCs w:val="24"/>
        </w:rPr>
      </w:pPr>
      <w:proofErr w:type="spellStart"/>
      <w:r w:rsidRPr="00FE66D3">
        <w:rPr>
          <w:sz w:val="24"/>
          <w:szCs w:val="24"/>
        </w:rPr>
        <w:t>kâya</w:t>
      </w:r>
      <w:proofErr w:type="spellEnd"/>
      <w:r w:rsidRPr="00FE66D3">
        <w:rPr>
          <w:sz w:val="24"/>
          <w:szCs w:val="24"/>
        </w:rPr>
        <w:t xml:space="preserve"> don’t</w:t>
      </w:r>
    </w:p>
    <w:p w14:paraId="3FFCC268" w14:textId="77777777" w:rsidR="009978DF" w:rsidRDefault="00D44A65" w:rsidP="00D44A65">
      <w:pPr>
        <w:tabs>
          <w:tab w:val="left" w:pos="2742"/>
        </w:tabs>
        <w:rPr>
          <w:sz w:val="24"/>
          <w:szCs w:val="24"/>
        </w:rPr>
      </w:pPr>
      <w:proofErr w:type="spellStart"/>
      <w:r w:rsidRPr="00FE66D3">
        <w:rPr>
          <w:sz w:val="24"/>
          <w:szCs w:val="24"/>
        </w:rPr>
        <w:t>iw</w:t>
      </w:r>
      <w:proofErr w:type="spellEnd"/>
    </w:p>
    <w:p w14:paraId="00472BED" w14:textId="58F166AC" w:rsidR="00D44A65" w:rsidRPr="00FE66D3" w:rsidRDefault="00D44A65" w:rsidP="00D44A65">
      <w:pPr>
        <w:tabs>
          <w:tab w:val="left" w:pos="2742"/>
        </w:tabs>
        <w:rPr>
          <w:sz w:val="24"/>
          <w:szCs w:val="24"/>
        </w:rPr>
      </w:pPr>
      <w:r w:rsidRPr="00FE66D3">
        <w:rPr>
          <w:sz w:val="24"/>
          <w:szCs w:val="24"/>
        </w:rPr>
        <w:t xml:space="preserve"> </w:t>
      </w:r>
      <w:proofErr w:type="spellStart"/>
      <w:r w:rsidRPr="00FE66D3">
        <w:rPr>
          <w:sz w:val="24"/>
          <w:szCs w:val="24"/>
        </w:rPr>
        <w:t>apiw</w:t>
      </w:r>
      <w:proofErr w:type="spellEnd"/>
      <w:r w:rsidRPr="00FE66D3">
        <w:rPr>
          <w:sz w:val="24"/>
          <w:szCs w:val="24"/>
        </w:rPr>
        <w:t xml:space="preserve"> 3</w:t>
      </w:r>
      <w:r w:rsidRPr="00FE66D3">
        <w:rPr>
          <w:sz w:val="24"/>
          <w:szCs w:val="24"/>
          <w:vertAlign w:val="superscript"/>
        </w:rPr>
        <w:t>rd</w:t>
      </w:r>
      <w:r w:rsidRPr="00FE66D3">
        <w:rPr>
          <w:sz w:val="24"/>
          <w:szCs w:val="24"/>
        </w:rPr>
        <w:t xml:space="preserve"> person sit down </w:t>
      </w:r>
    </w:p>
    <w:p w14:paraId="79F2564D" w14:textId="77777777" w:rsidR="00FE66D3" w:rsidRDefault="00D44A65" w:rsidP="00D44A65">
      <w:pPr>
        <w:tabs>
          <w:tab w:val="left" w:pos="2742"/>
        </w:tabs>
        <w:rPr>
          <w:sz w:val="24"/>
          <w:szCs w:val="24"/>
        </w:rPr>
      </w:pPr>
      <w:proofErr w:type="spellStart"/>
      <w:r w:rsidRPr="00FE66D3">
        <w:rPr>
          <w:sz w:val="24"/>
          <w:szCs w:val="24"/>
        </w:rPr>
        <w:t>îw</w:t>
      </w:r>
      <w:proofErr w:type="spellEnd"/>
      <w:r w:rsidRPr="00FE66D3">
        <w:rPr>
          <w:sz w:val="24"/>
          <w:szCs w:val="24"/>
        </w:rPr>
        <w:t xml:space="preserve"> </w:t>
      </w:r>
    </w:p>
    <w:p w14:paraId="7C1D0F50" w14:textId="691C338B" w:rsidR="00D44A65" w:rsidRDefault="00D44A65" w:rsidP="00D44A65">
      <w:pPr>
        <w:tabs>
          <w:tab w:val="left" w:pos="2742"/>
        </w:tabs>
        <w:rPr>
          <w:sz w:val="24"/>
          <w:szCs w:val="24"/>
        </w:rPr>
      </w:pPr>
      <w:proofErr w:type="spellStart"/>
      <w:r w:rsidRPr="00FE66D3">
        <w:rPr>
          <w:sz w:val="24"/>
          <w:szCs w:val="24"/>
        </w:rPr>
        <w:t>iskwîw</w:t>
      </w:r>
      <w:proofErr w:type="spellEnd"/>
      <w:r w:rsidRPr="00FE66D3">
        <w:rPr>
          <w:sz w:val="24"/>
          <w:szCs w:val="24"/>
        </w:rPr>
        <w:t xml:space="preserve"> woman</w:t>
      </w:r>
    </w:p>
    <w:p w14:paraId="331C5375" w14:textId="15DF2CEE" w:rsidR="00B3652B" w:rsidRPr="00FE66D3" w:rsidRDefault="00B3652B" w:rsidP="00D44A65">
      <w:pPr>
        <w:tabs>
          <w:tab w:val="left" w:pos="2742"/>
        </w:tabs>
        <w:rPr>
          <w:sz w:val="24"/>
          <w:szCs w:val="24"/>
        </w:rPr>
      </w:pPr>
      <w:r>
        <w:rPr>
          <w:sz w:val="24"/>
          <w:szCs w:val="24"/>
        </w:rPr>
        <w:t>o</w:t>
      </w:r>
    </w:p>
    <w:p w14:paraId="01E16D1F" w14:textId="049A7191" w:rsidR="00D44A65" w:rsidRPr="00FE66D3" w:rsidRDefault="00D44A65" w:rsidP="00D44A65">
      <w:pPr>
        <w:tabs>
          <w:tab w:val="left" w:pos="2742"/>
        </w:tabs>
        <w:rPr>
          <w:sz w:val="24"/>
          <w:szCs w:val="24"/>
        </w:rPr>
      </w:pPr>
      <w:r w:rsidRPr="00FE66D3">
        <w:rPr>
          <w:sz w:val="24"/>
          <w:szCs w:val="24"/>
        </w:rPr>
        <w:t xml:space="preserve">ow mow verb “to </w:t>
      </w:r>
      <w:r w:rsidR="009978DF" w:rsidRPr="00FE66D3">
        <w:rPr>
          <w:sz w:val="24"/>
          <w:szCs w:val="24"/>
        </w:rPr>
        <w:t>eat” an</w:t>
      </w:r>
      <w:r w:rsidRPr="00FE66D3">
        <w:rPr>
          <w:sz w:val="24"/>
          <w:szCs w:val="24"/>
        </w:rPr>
        <w:t xml:space="preserve"> animate food</w:t>
      </w:r>
    </w:p>
    <w:p w14:paraId="3EE966BB" w14:textId="6E1CFCD4" w:rsidR="00D44A65" w:rsidRPr="00FE66D3" w:rsidRDefault="00D44A65" w:rsidP="00D44A65">
      <w:pPr>
        <w:tabs>
          <w:tab w:val="left" w:pos="2742"/>
        </w:tabs>
        <w:rPr>
          <w:sz w:val="24"/>
          <w:szCs w:val="24"/>
        </w:rPr>
      </w:pPr>
      <w:proofErr w:type="spellStart"/>
      <w:r w:rsidRPr="00FE66D3">
        <w:rPr>
          <w:sz w:val="24"/>
          <w:szCs w:val="24"/>
        </w:rPr>
        <w:t>ôw</w:t>
      </w:r>
      <w:proofErr w:type="spellEnd"/>
      <w:r w:rsidRPr="00FE66D3">
        <w:rPr>
          <w:sz w:val="24"/>
          <w:szCs w:val="24"/>
        </w:rPr>
        <w:t xml:space="preserve"> </w:t>
      </w:r>
    </w:p>
    <w:p w14:paraId="47FBA7BF" w14:textId="77777777" w:rsidR="009978DF" w:rsidRDefault="00D44A65" w:rsidP="00D44A65">
      <w:pPr>
        <w:tabs>
          <w:tab w:val="left" w:pos="2742"/>
        </w:tabs>
        <w:rPr>
          <w:sz w:val="24"/>
          <w:szCs w:val="24"/>
        </w:rPr>
      </w:pPr>
      <w:r w:rsidRPr="00FE66D3">
        <w:rPr>
          <w:sz w:val="24"/>
          <w:szCs w:val="24"/>
        </w:rPr>
        <w:t>aw</w:t>
      </w:r>
    </w:p>
    <w:p w14:paraId="1B16E54F" w14:textId="04C656C6" w:rsidR="00D44A65" w:rsidRPr="00FE66D3" w:rsidRDefault="00D44A65" w:rsidP="00D44A65">
      <w:pPr>
        <w:tabs>
          <w:tab w:val="left" w:pos="2742"/>
        </w:tabs>
        <w:rPr>
          <w:sz w:val="24"/>
          <w:szCs w:val="24"/>
        </w:rPr>
      </w:pPr>
      <w:r w:rsidRPr="00FE66D3">
        <w:rPr>
          <w:sz w:val="24"/>
          <w:szCs w:val="24"/>
        </w:rPr>
        <w:t xml:space="preserve"> ouch </w:t>
      </w:r>
      <w:proofErr w:type="spellStart"/>
      <w:r w:rsidRPr="00FE66D3">
        <w:rPr>
          <w:sz w:val="24"/>
          <w:szCs w:val="24"/>
        </w:rPr>
        <w:t>âskaw</w:t>
      </w:r>
      <w:proofErr w:type="spellEnd"/>
      <w:r w:rsidRPr="00FE66D3">
        <w:rPr>
          <w:sz w:val="24"/>
          <w:szCs w:val="24"/>
        </w:rPr>
        <w:t xml:space="preserve"> sometimes</w:t>
      </w:r>
    </w:p>
    <w:p w14:paraId="08260072" w14:textId="77777777" w:rsidR="009978DF" w:rsidRDefault="00D44A65" w:rsidP="00D44A65">
      <w:pPr>
        <w:tabs>
          <w:tab w:val="left" w:pos="2742"/>
        </w:tabs>
        <w:rPr>
          <w:sz w:val="24"/>
          <w:szCs w:val="24"/>
        </w:rPr>
      </w:pPr>
      <w:proofErr w:type="spellStart"/>
      <w:r w:rsidRPr="00FE66D3">
        <w:rPr>
          <w:sz w:val="24"/>
          <w:szCs w:val="24"/>
        </w:rPr>
        <w:t>âw</w:t>
      </w:r>
      <w:proofErr w:type="spellEnd"/>
    </w:p>
    <w:p w14:paraId="7707A5A7" w14:textId="2DCB6CBF" w:rsidR="00A56AA5" w:rsidRDefault="00D44A65" w:rsidP="00D44A65">
      <w:pPr>
        <w:tabs>
          <w:tab w:val="left" w:pos="2742"/>
        </w:tabs>
        <w:rPr>
          <w:sz w:val="24"/>
          <w:szCs w:val="24"/>
        </w:rPr>
      </w:pPr>
      <w:r w:rsidRPr="00FE66D3">
        <w:rPr>
          <w:sz w:val="24"/>
          <w:szCs w:val="24"/>
        </w:rPr>
        <w:t xml:space="preserve"> </w:t>
      </w:r>
      <w:proofErr w:type="spellStart"/>
      <w:r w:rsidRPr="00FE66D3">
        <w:rPr>
          <w:sz w:val="24"/>
          <w:szCs w:val="24"/>
        </w:rPr>
        <w:t>kîsikâw</w:t>
      </w:r>
      <w:proofErr w:type="spellEnd"/>
      <w:r w:rsidRPr="00FE66D3">
        <w:rPr>
          <w:sz w:val="24"/>
          <w:szCs w:val="24"/>
        </w:rPr>
        <w:t xml:space="preserve"> it is day</w:t>
      </w:r>
    </w:p>
    <w:p w14:paraId="537D9C81" w14:textId="77777777" w:rsidR="00D44A65" w:rsidRPr="009978DF" w:rsidRDefault="00D44A65" w:rsidP="00D44A65">
      <w:pPr>
        <w:tabs>
          <w:tab w:val="left" w:pos="2742"/>
        </w:tabs>
        <w:rPr>
          <w:b/>
          <w:bCs/>
          <w:color w:val="5B9BD5" w:themeColor="accent1"/>
          <w:sz w:val="24"/>
          <w:szCs w:val="24"/>
        </w:rPr>
      </w:pPr>
      <w:r w:rsidRPr="009978DF">
        <w:rPr>
          <w:b/>
          <w:bCs/>
          <w:color w:val="5B9BD5" w:themeColor="accent1"/>
          <w:sz w:val="24"/>
          <w:szCs w:val="24"/>
        </w:rPr>
        <w:t>Macron (little hat above a vowel^ also called Circumflex</w:t>
      </w:r>
    </w:p>
    <w:p w14:paraId="14E9E33F" w14:textId="77777777" w:rsidR="00D44A65" w:rsidRPr="005E72D0" w:rsidRDefault="00D44A65" w:rsidP="00D44A65">
      <w:pPr>
        <w:tabs>
          <w:tab w:val="left" w:pos="2742"/>
        </w:tabs>
        <w:rPr>
          <w:sz w:val="24"/>
          <w:szCs w:val="24"/>
        </w:rPr>
      </w:pPr>
      <w:r w:rsidRPr="005E72D0">
        <w:rPr>
          <w:sz w:val="24"/>
          <w:szCs w:val="24"/>
        </w:rPr>
        <w:t xml:space="preserve">We use the macron above the long vowels to identify the sound has been elongated, by doing so the word meaning can change with just a long sound change </w:t>
      </w:r>
    </w:p>
    <w:p w14:paraId="7C9FD2DE" w14:textId="77777777" w:rsidR="00D44A65" w:rsidRDefault="00D44A65" w:rsidP="00D44A65">
      <w:pPr>
        <w:tabs>
          <w:tab w:val="left" w:pos="2742"/>
        </w:tabs>
        <w:rPr>
          <w:sz w:val="24"/>
          <w:szCs w:val="24"/>
        </w:rPr>
      </w:pPr>
      <w:r w:rsidRPr="00C04B94">
        <w:rPr>
          <w:b/>
          <w:bCs/>
          <w:sz w:val="24"/>
          <w:szCs w:val="24"/>
        </w:rPr>
        <w:t>Minimal</w:t>
      </w:r>
      <w:r w:rsidRPr="009978DF">
        <w:rPr>
          <w:sz w:val="24"/>
          <w:szCs w:val="24"/>
        </w:rPr>
        <w:t xml:space="preserve"> </w:t>
      </w:r>
      <w:r w:rsidRPr="00C04B94">
        <w:rPr>
          <w:b/>
          <w:bCs/>
          <w:sz w:val="24"/>
          <w:szCs w:val="24"/>
        </w:rPr>
        <w:t>Pairs</w:t>
      </w:r>
      <w:r w:rsidRPr="009978DF">
        <w:rPr>
          <w:sz w:val="24"/>
          <w:szCs w:val="24"/>
        </w:rPr>
        <w:t>: Significance of the macron that will change the meanings of words because of one sound change within a word. Such as the following examples:</w:t>
      </w:r>
    </w:p>
    <w:p w14:paraId="125419F6" w14:textId="77777777" w:rsidR="001026AE" w:rsidRPr="009978DF" w:rsidRDefault="001026AE" w:rsidP="00D44A65">
      <w:pPr>
        <w:tabs>
          <w:tab w:val="left" w:pos="2742"/>
        </w:tabs>
        <w:rPr>
          <w:sz w:val="24"/>
          <w:szCs w:val="24"/>
        </w:rPr>
      </w:pPr>
    </w:p>
    <w:p w14:paraId="1A6985A3" w14:textId="2568E6C1" w:rsidR="00D44A65" w:rsidRPr="005E72D0" w:rsidRDefault="009978DF" w:rsidP="009978DF">
      <w:pPr>
        <w:tabs>
          <w:tab w:val="center" w:pos="4680"/>
        </w:tabs>
        <w:rPr>
          <w:color w:val="5B9BD5" w:themeColor="accent1"/>
          <w:sz w:val="24"/>
          <w:szCs w:val="24"/>
        </w:rPr>
      </w:pPr>
      <w:r w:rsidRPr="005E72D0">
        <w:rPr>
          <w:color w:val="5B9BD5" w:themeColor="accent1"/>
          <w:sz w:val="24"/>
          <w:szCs w:val="24"/>
        </w:rPr>
        <w:t>Examples in Cree</w:t>
      </w:r>
    </w:p>
    <w:p w14:paraId="5D3882C6" w14:textId="77777777" w:rsidR="00D44A65" w:rsidRPr="005E72D0" w:rsidRDefault="00D44A65" w:rsidP="00D44A65">
      <w:pPr>
        <w:tabs>
          <w:tab w:val="left" w:pos="2742"/>
        </w:tabs>
        <w:rPr>
          <w:sz w:val="24"/>
          <w:szCs w:val="24"/>
        </w:rPr>
      </w:pPr>
      <w:proofErr w:type="spellStart"/>
      <w:r w:rsidRPr="005E72D0">
        <w:rPr>
          <w:sz w:val="24"/>
          <w:szCs w:val="24"/>
        </w:rPr>
        <w:t>asam</w:t>
      </w:r>
      <w:proofErr w:type="spellEnd"/>
      <w:r w:rsidRPr="005E72D0">
        <w:rPr>
          <w:sz w:val="24"/>
          <w:szCs w:val="24"/>
        </w:rPr>
        <w:t xml:space="preserve"> feed him or her</w:t>
      </w:r>
    </w:p>
    <w:p w14:paraId="54AD82F1" w14:textId="70179D65" w:rsidR="00C9217D" w:rsidRDefault="00D44A65" w:rsidP="00D44A65">
      <w:pPr>
        <w:tabs>
          <w:tab w:val="left" w:pos="2742"/>
        </w:tabs>
        <w:rPr>
          <w:sz w:val="24"/>
          <w:szCs w:val="24"/>
        </w:rPr>
      </w:pPr>
      <w:r w:rsidRPr="005E72D0">
        <w:rPr>
          <w:sz w:val="24"/>
          <w:szCs w:val="24"/>
        </w:rPr>
        <w:t xml:space="preserve"> </w:t>
      </w:r>
      <w:proofErr w:type="spellStart"/>
      <w:r w:rsidRPr="005E72D0">
        <w:rPr>
          <w:sz w:val="24"/>
          <w:szCs w:val="24"/>
        </w:rPr>
        <w:t>asâm</w:t>
      </w:r>
      <w:proofErr w:type="spellEnd"/>
      <w:r w:rsidRPr="005E72D0">
        <w:rPr>
          <w:sz w:val="24"/>
          <w:szCs w:val="24"/>
        </w:rPr>
        <w:t xml:space="preserve"> snowshoe</w:t>
      </w:r>
    </w:p>
    <w:p w14:paraId="360C202F" w14:textId="77777777" w:rsidR="00B3652B" w:rsidRPr="005E72D0" w:rsidRDefault="00B3652B" w:rsidP="00D44A65">
      <w:pPr>
        <w:tabs>
          <w:tab w:val="left" w:pos="2742"/>
        </w:tabs>
        <w:rPr>
          <w:sz w:val="24"/>
          <w:szCs w:val="24"/>
        </w:rPr>
      </w:pPr>
    </w:p>
    <w:p w14:paraId="31F42A4A" w14:textId="77777777" w:rsidR="00D44A65" w:rsidRPr="005E72D0" w:rsidRDefault="00D44A65" w:rsidP="00D44A65">
      <w:pPr>
        <w:tabs>
          <w:tab w:val="left" w:pos="2742"/>
        </w:tabs>
        <w:rPr>
          <w:sz w:val="24"/>
          <w:szCs w:val="24"/>
        </w:rPr>
      </w:pPr>
      <w:proofErr w:type="spellStart"/>
      <w:r w:rsidRPr="005E72D0">
        <w:rPr>
          <w:sz w:val="24"/>
          <w:szCs w:val="24"/>
        </w:rPr>
        <w:t>ôsi</w:t>
      </w:r>
      <w:proofErr w:type="spellEnd"/>
      <w:r w:rsidRPr="005E72D0">
        <w:rPr>
          <w:sz w:val="24"/>
          <w:szCs w:val="24"/>
        </w:rPr>
        <w:t xml:space="preserve"> canoe</w:t>
      </w:r>
    </w:p>
    <w:p w14:paraId="7F072754" w14:textId="77777777" w:rsidR="00D44A65" w:rsidRPr="005E72D0" w:rsidRDefault="00D44A65" w:rsidP="00D44A65">
      <w:pPr>
        <w:tabs>
          <w:tab w:val="left" w:pos="2256"/>
        </w:tabs>
        <w:rPr>
          <w:sz w:val="24"/>
          <w:szCs w:val="24"/>
        </w:rPr>
      </w:pPr>
      <w:proofErr w:type="spellStart"/>
      <w:proofErr w:type="gramStart"/>
      <w:r w:rsidRPr="005E72D0">
        <w:rPr>
          <w:sz w:val="24"/>
          <w:szCs w:val="24"/>
        </w:rPr>
        <w:t>osî</w:t>
      </w:r>
      <w:proofErr w:type="spellEnd"/>
      <w:proofErr w:type="gramEnd"/>
      <w:r w:rsidRPr="005E72D0">
        <w:rPr>
          <w:sz w:val="24"/>
          <w:szCs w:val="24"/>
        </w:rPr>
        <w:t xml:space="preserve"> make it animate</w:t>
      </w:r>
    </w:p>
    <w:p w14:paraId="507CC889" w14:textId="77777777" w:rsidR="00D44A65" w:rsidRPr="005E72D0" w:rsidRDefault="00D44A65" w:rsidP="00D44A65">
      <w:pPr>
        <w:tabs>
          <w:tab w:val="left" w:pos="2256"/>
        </w:tabs>
        <w:rPr>
          <w:sz w:val="24"/>
          <w:szCs w:val="24"/>
        </w:rPr>
      </w:pPr>
      <w:r w:rsidRPr="005E72D0">
        <w:rPr>
          <w:sz w:val="24"/>
          <w:szCs w:val="24"/>
        </w:rPr>
        <w:tab/>
      </w:r>
    </w:p>
    <w:p w14:paraId="5E2615E5" w14:textId="77777777" w:rsidR="00D44A65" w:rsidRPr="005E72D0" w:rsidRDefault="00D44A65" w:rsidP="00D44A65">
      <w:pPr>
        <w:tabs>
          <w:tab w:val="left" w:pos="2256"/>
        </w:tabs>
        <w:rPr>
          <w:sz w:val="24"/>
          <w:szCs w:val="24"/>
        </w:rPr>
      </w:pPr>
      <w:proofErr w:type="spellStart"/>
      <w:r w:rsidRPr="005E72D0">
        <w:rPr>
          <w:sz w:val="24"/>
          <w:szCs w:val="24"/>
        </w:rPr>
        <w:t>itapi</w:t>
      </w:r>
      <w:proofErr w:type="spellEnd"/>
      <w:r w:rsidRPr="005E72D0">
        <w:rPr>
          <w:sz w:val="24"/>
          <w:szCs w:val="24"/>
        </w:rPr>
        <w:t xml:space="preserve"> sit like this</w:t>
      </w:r>
    </w:p>
    <w:p w14:paraId="7622E222" w14:textId="77777777" w:rsidR="00D44A65" w:rsidRPr="005E72D0" w:rsidRDefault="00D44A65" w:rsidP="00D44A65">
      <w:pPr>
        <w:tabs>
          <w:tab w:val="left" w:pos="2256"/>
        </w:tabs>
        <w:rPr>
          <w:sz w:val="24"/>
          <w:szCs w:val="24"/>
        </w:rPr>
      </w:pPr>
      <w:proofErr w:type="spellStart"/>
      <w:r w:rsidRPr="005E72D0">
        <w:rPr>
          <w:sz w:val="24"/>
          <w:szCs w:val="24"/>
        </w:rPr>
        <w:t>itâpi</w:t>
      </w:r>
      <w:proofErr w:type="spellEnd"/>
      <w:r w:rsidRPr="005E72D0">
        <w:rPr>
          <w:sz w:val="24"/>
          <w:szCs w:val="24"/>
        </w:rPr>
        <w:t xml:space="preserve"> Look that way/over there</w:t>
      </w:r>
    </w:p>
    <w:p w14:paraId="334A1A6E" w14:textId="77777777" w:rsidR="00D44A65" w:rsidRPr="005E72D0" w:rsidRDefault="00D44A65" w:rsidP="00D44A65">
      <w:pPr>
        <w:tabs>
          <w:tab w:val="left" w:pos="2742"/>
        </w:tabs>
        <w:rPr>
          <w:sz w:val="24"/>
          <w:szCs w:val="24"/>
        </w:rPr>
      </w:pPr>
    </w:p>
    <w:p w14:paraId="3CE4ACFA" w14:textId="0160639C" w:rsidR="00D44A65" w:rsidRPr="005E72D0" w:rsidRDefault="00D44A65" w:rsidP="00D44A65">
      <w:pPr>
        <w:tabs>
          <w:tab w:val="left" w:pos="2742"/>
        </w:tabs>
        <w:rPr>
          <w:sz w:val="24"/>
          <w:szCs w:val="24"/>
        </w:rPr>
      </w:pPr>
      <w:proofErr w:type="spellStart"/>
      <w:r w:rsidRPr="005E72D0">
        <w:rPr>
          <w:sz w:val="24"/>
          <w:szCs w:val="24"/>
        </w:rPr>
        <w:t>maci</w:t>
      </w:r>
      <w:proofErr w:type="spellEnd"/>
      <w:r w:rsidRPr="005E72D0">
        <w:rPr>
          <w:sz w:val="24"/>
          <w:szCs w:val="24"/>
        </w:rPr>
        <w:t xml:space="preserve"> denotes evil</w:t>
      </w:r>
      <w:r w:rsidR="00C9217D">
        <w:rPr>
          <w:sz w:val="24"/>
          <w:szCs w:val="24"/>
        </w:rPr>
        <w:t>/bad</w:t>
      </w:r>
    </w:p>
    <w:p w14:paraId="2BCCC372" w14:textId="715B1CF5" w:rsidR="00D44A65" w:rsidRDefault="00D44A65" w:rsidP="00D44A65">
      <w:pPr>
        <w:tabs>
          <w:tab w:val="left" w:pos="2742"/>
        </w:tabs>
        <w:rPr>
          <w:sz w:val="24"/>
          <w:szCs w:val="24"/>
        </w:rPr>
      </w:pPr>
      <w:proofErr w:type="spellStart"/>
      <w:r w:rsidRPr="005E72D0">
        <w:rPr>
          <w:sz w:val="24"/>
          <w:szCs w:val="24"/>
        </w:rPr>
        <w:t>macî</w:t>
      </w:r>
      <w:proofErr w:type="spellEnd"/>
      <w:r w:rsidRPr="005E72D0">
        <w:rPr>
          <w:sz w:val="24"/>
          <w:szCs w:val="24"/>
        </w:rPr>
        <w:t xml:space="preserve"> </w:t>
      </w:r>
      <w:r w:rsidR="00C9217D">
        <w:rPr>
          <w:sz w:val="24"/>
          <w:szCs w:val="24"/>
        </w:rPr>
        <w:t xml:space="preserve">isn’t </w:t>
      </w:r>
      <w:r w:rsidR="0025657B">
        <w:rPr>
          <w:sz w:val="24"/>
          <w:szCs w:val="24"/>
        </w:rPr>
        <w:t>that,</w:t>
      </w:r>
      <w:r w:rsidR="00C9217D">
        <w:rPr>
          <w:sz w:val="24"/>
          <w:szCs w:val="24"/>
        </w:rPr>
        <w:t xml:space="preserve"> </w:t>
      </w:r>
      <w:r w:rsidRPr="005E72D0">
        <w:rPr>
          <w:sz w:val="24"/>
          <w:szCs w:val="24"/>
        </w:rPr>
        <w:t>right</w:t>
      </w:r>
      <w:r w:rsidR="00C9217D">
        <w:rPr>
          <w:sz w:val="24"/>
          <w:szCs w:val="24"/>
        </w:rPr>
        <w:t>?</w:t>
      </w:r>
    </w:p>
    <w:p w14:paraId="4DC1D885" w14:textId="77777777" w:rsidR="0025657B" w:rsidRPr="005E72D0" w:rsidRDefault="0025657B" w:rsidP="00D44A65">
      <w:pPr>
        <w:tabs>
          <w:tab w:val="left" w:pos="2742"/>
        </w:tabs>
        <w:rPr>
          <w:sz w:val="24"/>
          <w:szCs w:val="24"/>
        </w:rPr>
      </w:pPr>
    </w:p>
    <w:p w14:paraId="6972B0F9" w14:textId="77777777" w:rsidR="00D44A65" w:rsidRPr="005E72D0" w:rsidRDefault="00D44A65" w:rsidP="00D44A65">
      <w:pPr>
        <w:tabs>
          <w:tab w:val="left" w:pos="2742"/>
        </w:tabs>
        <w:rPr>
          <w:sz w:val="24"/>
          <w:szCs w:val="24"/>
        </w:rPr>
      </w:pPr>
      <w:proofErr w:type="spellStart"/>
      <w:r w:rsidRPr="005E72D0">
        <w:rPr>
          <w:sz w:val="24"/>
          <w:szCs w:val="24"/>
        </w:rPr>
        <w:t>mâci</w:t>
      </w:r>
      <w:proofErr w:type="spellEnd"/>
      <w:r w:rsidRPr="005E72D0">
        <w:rPr>
          <w:sz w:val="24"/>
          <w:szCs w:val="24"/>
        </w:rPr>
        <w:t xml:space="preserve"> preverbal particle “to start”</w:t>
      </w:r>
    </w:p>
    <w:p w14:paraId="6FFC2203" w14:textId="77777777" w:rsidR="00D44A65" w:rsidRPr="005E72D0" w:rsidRDefault="00D44A65" w:rsidP="00D44A65">
      <w:pPr>
        <w:tabs>
          <w:tab w:val="left" w:pos="942"/>
        </w:tabs>
        <w:rPr>
          <w:sz w:val="24"/>
          <w:szCs w:val="24"/>
        </w:rPr>
      </w:pPr>
      <w:proofErr w:type="spellStart"/>
      <w:r w:rsidRPr="005E72D0">
        <w:rPr>
          <w:sz w:val="24"/>
          <w:szCs w:val="24"/>
        </w:rPr>
        <w:t>mâcî</w:t>
      </w:r>
      <w:proofErr w:type="spellEnd"/>
      <w:r w:rsidRPr="005E72D0">
        <w:rPr>
          <w:sz w:val="24"/>
          <w:szCs w:val="24"/>
        </w:rPr>
        <w:t xml:space="preserve"> to hunt </w:t>
      </w:r>
    </w:p>
    <w:p w14:paraId="5B37E95C" w14:textId="77777777" w:rsidR="00D44A65" w:rsidRPr="005E72D0" w:rsidRDefault="00D44A65" w:rsidP="00D44A65">
      <w:pPr>
        <w:tabs>
          <w:tab w:val="left" w:pos="942"/>
        </w:tabs>
        <w:rPr>
          <w:sz w:val="24"/>
          <w:szCs w:val="24"/>
        </w:rPr>
      </w:pPr>
    </w:p>
    <w:p w14:paraId="0B0043D8" w14:textId="77777777" w:rsidR="00D44A65" w:rsidRPr="005E72D0" w:rsidRDefault="00D44A65" w:rsidP="00D44A65">
      <w:pPr>
        <w:tabs>
          <w:tab w:val="left" w:pos="2742"/>
        </w:tabs>
        <w:rPr>
          <w:sz w:val="24"/>
          <w:szCs w:val="24"/>
        </w:rPr>
      </w:pPr>
      <w:proofErr w:type="spellStart"/>
      <w:r w:rsidRPr="005E72D0">
        <w:rPr>
          <w:sz w:val="24"/>
          <w:szCs w:val="24"/>
        </w:rPr>
        <w:t>niya</w:t>
      </w:r>
      <w:proofErr w:type="spellEnd"/>
      <w:r w:rsidRPr="005E72D0">
        <w:rPr>
          <w:sz w:val="24"/>
          <w:szCs w:val="24"/>
        </w:rPr>
        <w:t xml:space="preserve"> </w:t>
      </w:r>
      <w:proofErr w:type="spellStart"/>
      <w:proofErr w:type="gramStart"/>
      <w:r w:rsidRPr="005E72D0">
        <w:rPr>
          <w:sz w:val="24"/>
          <w:szCs w:val="24"/>
        </w:rPr>
        <w:t>me,I</w:t>
      </w:r>
      <w:proofErr w:type="spellEnd"/>
      <w:proofErr w:type="gramEnd"/>
    </w:p>
    <w:p w14:paraId="24376BA5" w14:textId="77777777" w:rsidR="00D44A65" w:rsidRPr="005E72D0" w:rsidRDefault="00D44A65" w:rsidP="00D44A65">
      <w:pPr>
        <w:tabs>
          <w:tab w:val="left" w:pos="2742"/>
        </w:tabs>
        <w:rPr>
          <w:sz w:val="24"/>
          <w:szCs w:val="24"/>
        </w:rPr>
      </w:pPr>
      <w:proofErr w:type="spellStart"/>
      <w:r w:rsidRPr="005E72D0">
        <w:rPr>
          <w:sz w:val="24"/>
          <w:szCs w:val="24"/>
        </w:rPr>
        <w:t>niyâ</w:t>
      </w:r>
      <w:proofErr w:type="spellEnd"/>
      <w:r w:rsidRPr="005E72D0">
        <w:rPr>
          <w:sz w:val="24"/>
          <w:szCs w:val="24"/>
        </w:rPr>
        <w:t xml:space="preserve"> go on</w:t>
      </w:r>
    </w:p>
    <w:p w14:paraId="7D2958ED" w14:textId="77777777" w:rsidR="00D44A65" w:rsidRPr="005E72D0" w:rsidRDefault="00D44A65" w:rsidP="00D44A65">
      <w:pPr>
        <w:tabs>
          <w:tab w:val="left" w:pos="2742"/>
        </w:tabs>
        <w:rPr>
          <w:sz w:val="24"/>
          <w:szCs w:val="24"/>
        </w:rPr>
      </w:pPr>
    </w:p>
    <w:p w14:paraId="364580F2" w14:textId="77777777" w:rsidR="00D44A65" w:rsidRPr="005E72D0" w:rsidRDefault="00D44A65" w:rsidP="00D44A65">
      <w:pPr>
        <w:tabs>
          <w:tab w:val="left" w:pos="2742"/>
        </w:tabs>
        <w:rPr>
          <w:sz w:val="24"/>
          <w:szCs w:val="24"/>
        </w:rPr>
      </w:pPr>
      <w:proofErr w:type="spellStart"/>
      <w:r w:rsidRPr="005E72D0">
        <w:rPr>
          <w:sz w:val="24"/>
          <w:szCs w:val="24"/>
        </w:rPr>
        <w:t>niyânan</w:t>
      </w:r>
      <w:proofErr w:type="spellEnd"/>
      <w:r w:rsidRPr="005E72D0">
        <w:rPr>
          <w:sz w:val="24"/>
          <w:szCs w:val="24"/>
        </w:rPr>
        <w:t xml:space="preserve"> the number 5</w:t>
      </w:r>
    </w:p>
    <w:p w14:paraId="78DDA790" w14:textId="7CA085F7" w:rsidR="00D44A65" w:rsidRDefault="00D44A65" w:rsidP="00D44A65">
      <w:pPr>
        <w:tabs>
          <w:tab w:val="left" w:pos="2742"/>
        </w:tabs>
        <w:rPr>
          <w:sz w:val="24"/>
          <w:szCs w:val="24"/>
        </w:rPr>
      </w:pPr>
      <w:proofErr w:type="spellStart"/>
      <w:r w:rsidRPr="005E72D0">
        <w:rPr>
          <w:sz w:val="24"/>
          <w:szCs w:val="24"/>
        </w:rPr>
        <w:t>niyanân</w:t>
      </w:r>
      <w:proofErr w:type="spellEnd"/>
      <w:r w:rsidRPr="005E72D0">
        <w:rPr>
          <w:sz w:val="24"/>
          <w:szCs w:val="24"/>
        </w:rPr>
        <w:t xml:space="preserve"> 21 inclusive pronoun us</w:t>
      </w:r>
    </w:p>
    <w:p w14:paraId="05E1B410" w14:textId="77777777" w:rsidR="006D6D9C" w:rsidRPr="005E72D0" w:rsidRDefault="006D6D9C" w:rsidP="00D44A65">
      <w:pPr>
        <w:tabs>
          <w:tab w:val="left" w:pos="2742"/>
        </w:tabs>
        <w:rPr>
          <w:sz w:val="24"/>
          <w:szCs w:val="24"/>
        </w:rPr>
      </w:pPr>
    </w:p>
    <w:p w14:paraId="6A723DA4" w14:textId="77777777" w:rsidR="00D44A65" w:rsidRPr="005E72D0" w:rsidRDefault="00D44A65" w:rsidP="00D44A65">
      <w:pPr>
        <w:tabs>
          <w:tab w:val="left" w:pos="2742"/>
        </w:tabs>
        <w:rPr>
          <w:sz w:val="24"/>
          <w:szCs w:val="24"/>
        </w:rPr>
      </w:pPr>
      <w:proofErr w:type="spellStart"/>
      <w:r w:rsidRPr="005E72D0">
        <w:rPr>
          <w:sz w:val="24"/>
          <w:szCs w:val="24"/>
        </w:rPr>
        <w:t>maskosis</w:t>
      </w:r>
      <w:proofErr w:type="spellEnd"/>
      <w:r w:rsidRPr="005E72D0">
        <w:rPr>
          <w:sz w:val="24"/>
          <w:szCs w:val="24"/>
        </w:rPr>
        <w:t xml:space="preserve"> bear cub</w:t>
      </w:r>
    </w:p>
    <w:p w14:paraId="3BB3A002" w14:textId="746E62C5" w:rsidR="00D44A65" w:rsidRPr="005E72D0" w:rsidRDefault="0025657B" w:rsidP="00D44A65">
      <w:pPr>
        <w:tabs>
          <w:tab w:val="left" w:pos="2742"/>
        </w:tabs>
        <w:rPr>
          <w:sz w:val="24"/>
          <w:szCs w:val="24"/>
        </w:rPr>
      </w:pPr>
      <w:proofErr w:type="spellStart"/>
      <w:r w:rsidRPr="005E72D0">
        <w:rPr>
          <w:sz w:val="24"/>
          <w:szCs w:val="24"/>
        </w:rPr>
        <w:t>maskosîs</w:t>
      </w:r>
      <w:proofErr w:type="spellEnd"/>
      <w:r w:rsidRPr="005E72D0">
        <w:rPr>
          <w:sz w:val="24"/>
          <w:szCs w:val="24"/>
        </w:rPr>
        <w:t xml:space="preserve"> a</w:t>
      </w:r>
      <w:r w:rsidR="00D44A65" w:rsidRPr="005E72D0">
        <w:rPr>
          <w:sz w:val="24"/>
          <w:szCs w:val="24"/>
        </w:rPr>
        <w:t xml:space="preserve"> piece of grass</w:t>
      </w:r>
    </w:p>
    <w:p w14:paraId="750E47FC" w14:textId="77777777" w:rsidR="00D44A65" w:rsidRPr="005E72D0" w:rsidRDefault="00D44A65" w:rsidP="00D44A65">
      <w:pPr>
        <w:tabs>
          <w:tab w:val="left" w:pos="2742"/>
        </w:tabs>
        <w:rPr>
          <w:sz w:val="24"/>
          <w:szCs w:val="24"/>
        </w:rPr>
      </w:pPr>
    </w:p>
    <w:p w14:paraId="3FEC97E4" w14:textId="77777777" w:rsidR="00D44A65" w:rsidRPr="005E72D0" w:rsidRDefault="00D44A65" w:rsidP="00D44A65">
      <w:pPr>
        <w:tabs>
          <w:tab w:val="left" w:pos="2742"/>
        </w:tabs>
        <w:rPr>
          <w:sz w:val="24"/>
          <w:szCs w:val="24"/>
        </w:rPr>
      </w:pPr>
      <w:proofErr w:type="spellStart"/>
      <w:r w:rsidRPr="005E72D0">
        <w:rPr>
          <w:sz w:val="24"/>
          <w:szCs w:val="24"/>
        </w:rPr>
        <w:t>sîpa</w:t>
      </w:r>
      <w:proofErr w:type="spellEnd"/>
      <w:r w:rsidRPr="005E72D0">
        <w:rPr>
          <w:sz w:val="24"/>
          <w:szCs w:val="24"/>
        </w:rPr>
        <w:t xml:space="preserve"> stretch pelt on stretcher/ to stuff</w:t>
      </w:r>
    </w:p>
    <w:p w14:paraId="728BDDB7" w14:textId="77777777" w:rsidR="00D44A65" w:rsidRPr="005E72D0" w:rsidRDefault="00D44A65" w:rsidP="00D44A65">
      <w:pPr>
        <w:tabs>
          <w:tab w:val="left" w:pos="2742"/>
        </w:tabs>
        <w:rPr>
          <w:sz w:val="24"/>
          <w:szCs w:val="24"/>
        </w:rPr>
      </w:pPr>
      <w:proofErr w:type="spellStart"/>
      <w:r w:rsidRPr="005E72D0">
        <w:rPr>
          <w:sz w:val="24"/>
          <w:szCs w:val="24"/>
        </w:rPr>
        <w:t>sîpâ</w:t>
      </w:r>
      <w:proofErr w:type="spellEnd"/>
      <w:r w:rsidRPr="005E72D0">
        <w:rPr>
          <w:sz w:val="24"/>
          <w:szCs w:val="24"/>
        </w:rPr>
        <w:t xml:space="preserve"> under</w:t>
      </w:r>
    </w:p>
    <w:p w14:paraId="7AC5B827" w14:textId="77777777" w:rsidR="00D44A65" w:rsidRPr="005E72D0" w:rsidRDefault="00D44A65" w:rsidP="00D44A65">
      <w:pPr>
        <w:tabs>
          <w:tab w:val="left" w:pos="2742"/>
        </w:tabs>
        <w:rPr>
          <w:sz w:val="24"/>
          <w:szCs w:val="24"/>
        </w:rPr>
      </w:pPr>
    </w:p>
    <w:p w14:paraId="0E36A7FB" w14:textId="77777777" w:rsidR="00D44A65" w:rsidRPr="005E72D0" w:rsidRDefault="00D44A65" w:rsidP="00D44A65">
      <w:pPr>
        <w:tabs>
          <w:tab w:val="left" w:pos="2742"/>
        </w:tabs>
        <w:rPr>
          <w:sz w:val="24"/>
          <w:szCs w:val="24"/>
        </w:rPr>
      </w:pPr>
      <w:proofErr w:type="spellStart"/>
      <w:r w:rsidRPr="005E72D0">
        <w:rPr>
          <w:sz w:val="24"/>
          <w:szCs w:val="24"/>
        </w:rPr>
        <w:t>kisik</w:t>
      </w:r>
      <w:proofErr w:type="spellEnd"/>
      <w:r w:rsidRPr="005E72D0">
        <w:rPr>
          <w:sz w:val="24"/>
          <w:szCs w:val="24"/>
        </w:rPr>
        <w:t xml:space="preserve"> also or same time</w:t>
      </w:r>
    </w:p>
    <w:p w14:paraId="61D70CBE" w14:textId="77777777" w:rsidR="00D44A65" w:rsidRPr="005E72D0" w:rsidRDefault="00D44A65" w:rsidP="00D44A65">
      <w:pPr>
        <w:tabs>
          <w:tab w:val="left" w:pos="2742"/>
        </w:tabs>
        <w:rPr>
          <w:sz w:val="24"/>
          <w:szCs w:val="24"/>
        </w:rPr>
      </w:pPr>
      <w:proofErr w:type="spellStart"/>
      <w:r w:rsidRPr="005E72D0">
        <w:rPr>
          <w:sz w:val="24"/>
          <w:szCs w:val="24"/>
        </w:rPr>
        <w:t>kîsik</w:t>
      </w:r>
      <w:proofErr w:type="spellEnd"/>
      <w:r w:rsidRPr="005E72D0">
        <w:rPr>
          <w:sz w:val="24"/>
          <w:szCs w:val="24"/>
        </w:rPr>
        <w:t xml:space="preserve"> sky</w:t>
      </w:r>
    </w:p>
    <w:p w14:paraId="1210B695" w14:textId="77777777" w:rsidR="00D44A65" w:rsidRPr="005E72D0" w:rsidRDefault="00D44A65" w:rsidP="00D44A65">
      <w:pPr>
        <w:tabs>
          <w:tab w:val="left" w:pos="2742"/>
        </w:tabs>
        <w:rPr>
          <w:sz w:val="24"/>
          <w:szCs w:val="24"/>
        </w:rPr>
      </w:pPr>
    </w:p>
    <w:p w14:paraId="263938A3" w14:textId="77777777" w:rsidR="00D44A65" w:rsidRPr="005E72D0" w:rsidRDefault="00D44A65" w:rsidP="00D44A65">
      <w:pPr>
        <w:tabs>
          <w:tab w:val="left" w:pos="2742"/>
        </w:tabs>
        <w:rPr>
          <w:sz w:val="24"/>
          <w:szCs w:val="24"/>
        </w:rPr>
      </w:pPr>
      <w:proofErr w:type="spellStart"/>
      <w:r w:rsidRPr="005E72D0">
        <w:rPr>
          <w:sz w:val="24"/>
          <w:szCs w:val="24"/>
        </w:rPr>
        <w:t>pâskisam</w:t>
      </w:r>
      <w:proofErr w:type="spellEnd"/>
      <w:r w:rsidRPr="005E72D0">
        <w:rPr>
          <w:sz w:val="24"/>
          <w:szCs w:val="24"/>
        </w:rPr>
        <w:t xml:space="preserve"> he/she shoots it</w:t>
      </w:r>
    </w:p>
    <w:p w14:paraId="7C3E9C21" w14:textId="77777777" w:rsidR="00D44A65" w:rsidRPr="005E72D0" w:rsidRDefault="00D44A65" w:rsidP="00D44A65">
      <w:pPr>
        <w:tabs>
          <w:tab w:val="left" w:pos="2742"/>
        </w:tabs>
        <w:rPr>
          <w:sz w:val="24"/>
          <w:szCs w:val="24"/>
        </w:rPr>
      </w:pPr>
      <w:proofErr w:type="spellStart"/>
      <w:r w:rsidRPr="005E72D0">
        <w:rPr>
          <w:sz w:val="24"/>
          <w:szCs w:val="24"/>
        </w:rPr>
        <w:t>paskisam</w:t>
      </w:r>
      <w:proofErr w:type="spellEnd"/>
      <w:r w:rsidRPr="005E72D0">
        <w:rPr>
          <w:sz w:val="24"/>
          <w:szCs w:val="24"/>
        </w:rPr>
        <w:t xml:space="preserve"> he/she cuts it</w:t>
      </w:r>
    </w:p>
    <w:p w14:paraId="0338D463" w14:textId="77777777" w:rsidR="0025657B" w:rsidRPr="005E72D0" w:rsidRDefault="0025657B" w:rsidP="00D44A65">
      <w:pPr>
        <w:tabs>
          <w:tab w:val="left" w:pos="2742"/>
        </w:tabs>
        <w:rPr>
          <w:sz w:val="24"/>
          <w:szCs w:val="24"/>
        </w:rPr>
      </w:pPr>
    </w:p>
    <w:p w14:paraId="4324A335" w14:textId="77777777" w:rsidR="00D44A65" w:rsidRPr="005E72D0" w:rsidRDefault="00D44A65" w:rsidP="00D44A65">
      <w:pPr>
        <w:tabs>
          <w:tab w:val="left" w:pos="2742"/>
        </w:tabs>
        <w:rPr>
          <w:sz w:val="24"/>
          <w:szCs w:val="24"/>
        </w:rPr>
      </w:pPr>
      <w:proofErr w:type="spellStart"/>
      <w:r w:rsidRPr="005E72D0">
        <w:rPr>
          <w:sz w:val="24"/>
          <w:szCs w:val="24"/>
        </w:rPr>
        <w:t>sâkahikan</w:t>
      </w:r>
      <w:proofErr w:type="spellEnd"/>
      <w:r w:rsidRPr="005E72D0">
        <w:rPr>
          <w:sz w:val="24"/>
          <w:szCs w:val="24"/>
        </w:rPr>
        <w:t xml:space="preserve"> lake</w:t>
      </w:r>
    </w:p>
    <w:p w14:paraId="65F865A0" w14:textId="7DDD918F" w:rsidR="00D44A65" w:rsidRPr="005E72D0" w:rsidRDefault="00D44A65" w:rsidP="00D44A65">
      <w:pPr>
        <w:tabs>
          <w:tab w:val="left" w:pos="2742"/>
        </w:tabs>
        <w:rPr>
          <w:sz w:val="24"/>
          <w:szCs w:val="24"/>
        </w:rPr>
      </w:pPr>
      <w:proofErr w:type="spellStart"/>
      <w:r w:rsidRPr="005E72D0">
        <w:rPr>
          <w:sz w:val="24"/>
          <w:szCs w:val="24"/>
        </w:rPr>
        <w:t>sakahikan</w:t>
      </w:r>
      <w:proofErr w:type="spellEnd"/>
      <w:r w:rsidRPr="005E72D0">
        <w:rPr>
          <w:sz w:val="24"/>
          <w:szCs w:val="24"/>
        </w:rPr>
        <w:t xml:space="preserve"> nail</w:t>
      </w:r>
    </w:p>
    <w:p w14:paraId="055F9BE5" w14:textId="77777777" w:rsidR="00D44A65" w:rsidRPr="005E72D0" w:rsidRDefault="00D44A65" w:rsidP="00D44A65">
      <w:pPr>
        <w:tabs>
          <w:tab w:val="left" w:pos="2742"/>
        </w:tabs>
        <w:rPr>
          <w:sz w:val="24"/>
          <w:szCs w:val="24"/>
        </w:rPr>
      </w:pPr>
      <w:proofErr w:type="spellStart"/>
      <w:r w:rsidRPr="005E72D0">
        <w:rPr>
          <w:sz w:val="24"/>
          <w:szCs w:val="24"/>
        </w:rPr>
        <w:t>nipiy</w:t>
      </w:r>
      <w:proofErr w:type="spellEnd"/>
      <w:r w:rsidRPr="005E72D0">
        <w:rPr>
          <w:sz w:val="24"/>
          <w:szCs w:val="24"/>
        </w:rPr>
        <w:t xml:space="preserve"> water</w:t>
      </w:r>
    </w:p>
    <w:p w14:paraId="27C3D18D" w14:textId="0ACF84B0" w:rsidR="0025657B" w:rsidRPr="005E72D0" w:rsidRDefault="00D44A65" w:rsidP="00D44A65">
      <w:pPr>
        <w:tabs>
          <w:tab w:val="left" w:pos="2742"/>
        </w:tabs>
        <w:rPr>
          <w:sz w:val="24"/>
          <w:szCs w:val="24"/>
        </w:rPr>
      </w:pPr>
      <w:proofErr w:type="spellStart"/>
      <w:r w:rsidRPr="005E72D0">
        <w:rPr>
          <w:sz w:val="24"/>
          <w:szCs w:val="24"/>
        </w:rPr>
        <w:t>nîpiy</w:t>
      </w:r>
      <w:proofErr w:type="spellEnd"/>
      <w:r w:rsidRPr="005E72D0">
        <w:rPr>
          <w:sz w:val="24"/>
          <w:szCs w:val="24"/>
        </w:rPr>
        <w:t xml:space="preserve"> a leaf</w:t>
      </w:r>
    </w:p>
    <w:p w14:paraId="2DB8AA79" w14:textId="77777777" w:rsidR="00D44A65" w:rsidRPr="005E72D0" w:rsidRDefault="00D44A65" w:rsidP="00D44A65">
      <w:pPr>
        <w:tabs>
          <w:tab w:val="left" w:pos="2742"/>
        </w:tabs>
        <w:rPr>
          <w:sz w:val="24"/>
          <w:szCs w:val="24"/>
        </w:rPr>
      </w:pPr>
      <w:proofErr w:type="spellStart"/>
      <w:r w:rsidRPr="005E72D0">
        <w:rPr>
          <w:sz w:val="24"/>
          <w:szCs w:val="24"/>
        </w:rPr>
        <w:t>maskisin</w:t>
      </w:r>
      <w:proofErr w:type="spellEnd"/>
      <w:r w:rsidRPr="005E72D0">
        <w:rPr>
          <w:sz w:val="24"/>
          <w:szCs w:val="24"/>
        </w:rPr>
        <w:t xml:space="preserve"> shoe</w:t>
      </w:r>
    </w:p>
    <w:p w14:paraId="1D8D6B0C" w14:textId="0A3B7542" w:rsidR="00D44A65" w:rsidRDefault="00D44A65" w:rsidP="00D44A65">
      <w:pPr>
        <w:tabs>
          <w:tab w:val="left" w:pos="2742"/>
        </w:tabs>
        <w:rPr>
          <w:sz w:val="24"/>
          <w:szCs w:val="24"/>
        </w:rPr>
      </w:pPr>
      <w:proofErr w:type="spellStart"/>
      <w:r w:rsidRPr="005E72D0">
        <w:rPr>
          <w:sz w:val="24"/>
          <w:szCs w:val="24"/>
        </w:rPr>
        <w:t>mâskisin</w:t>
      </w:r>
      <w:proofErr w:type="spellEnd"/>
      <w:r w:rsidRPr="005E72D0">
        <w:rPr>
          <w:sz w:val="24"/>
          <w:szCs w:val="24"/>
        </w:rPr>
        <w:t xml:space="preserve"> disability</w:t>
      </w:r>
    </w:p>
    <w:p w14:paraId="15BDBA66" w14:textId="77777777" w:rsidR="00B3652B" w:rsidRPr="005E72D0" w:rsidRDefault="00B3652B" w:rsidP="00D44A65">
      <w:pPr>
        <w:tabs>
          <w:tab w:val="left" w:pos="2742"/>
        </w:tabs>
        <w:rPr>
          <w:sz w:val="24"/>
          <w:szCs w:val="24"/>
        </w:rPr>
      </w:pPr>
    </w:p>
    <w:p w14:paraId="555063A1" w14:textId="77777777" w:rsidR="00D44A65" w:rsidRPr="005E72D0" w:rsidRDefault="00D44A65" w:rsidP="00D44A65">
      <w:pPr>
        <w:tabs>
          <w:tab w:val="left" w:pos="2742"/>
        </w:tabs>
        <w:rPr>
          <w:sz w:val="24"/>
          <w:szCs w:val="24"/>
        </w:rPr>
      </w:pPr>
      <w:proofErr w:type="spellStart"/>
      <w:r w:rsidRPr="005E72D0">
        <w:rPr>
          <w:sz w:val="24"/>
          <w:szCs w:val="24"/>
        </w:rPr>
        <w:t>pimisini</w:t>
      </w:r>
      <w:proofErr w:type="spellEnd"/>
      <w:r w:rsidRPr="005E72D0">
        <w:rPr>
          <w:sz w:val="24"/>
          <w:szCs w:val="24"/>
        </w:rPr>
        <w:t xml:space="preserve"> lay down</w:t>
      </w:r>
    </w:p>
    <w:p w14:paraId="080B0124" w14:textId="77777777" w:rsidR="00D44A65" w:rsidRDefault="00D44A65" w:rsidP="00D44A65">
      <w:pPr>
        <w:tabs>
          <w:tab w:val="left" w:pos="2742"/>
        </w:tabs>
        <w:rPr>
          <w:sz w:val="24"/>
          <w:szCs w:val="24"/>
        </w:rPr>
      </w:pPr>
      <w:proofErr w:type="spellStart"/>
      <w:r w:rsidRPr="005E72D0">
        <w:rPr>
          <w:sz w:val="24"/>
          <w:szCs w:val="24"/>
        </w:rPr>
        <w:t>pîmisini</w:t>
      </w:r>
      <w:proofErr w:type="spellEnd"/>
      <w:r w:rsidRPr="005E72D0">
        <w:rPr>
          <w:sz w:val="24"/>
          <w:szCs w:val="24"/>
        </w:rPr>
        <w:t xml:space="preserve"> laying crooked/sideways</w:t>
      </w:r>
    </w:p>
    <w:p w14:paraId="39EF2869" w14:textId="77777777" w:rsidR="0025657B" w:rsidRDefault="0025657B" w:rsidP="00D44A65">
      <w:pPr>
        <w:tabs>
          <w:tab w:val="left" w:pos="2742"/>
        </w:tabs>
        <w:rPr>
          <w:sz w:val="24"/>
          <w:szCs w:val="24"/>
        </w:rPr>
      </w:pPr>
    </w:p>
    <w:p w14:paraId="6C3793DE" w14:textId="1CC7BBF9" w:rsidR="00F137EE" w:rsidRDefault="00F137EE" w:rsidP="00D44A65">
      <w:pPr>
        <w:tabs>
          <w:tab w:val="left" w:pos="2742"/>
        </w:tabs>
        <w:rPr>
          <w:sz w:val="24"/>
          <w:szCs w:val="24"/>
        </w:rPr>
      </w:pPr>
      <w:proofErr w:type="spellStart"/>
      <w:r>
        <w:rPr>
          <w:sz w:val="24"/>
          <w:szCs w:val="24"/>
        </w:rPr>
        <w:t>sâkahikan</w:t>
      </w:r>
      <w:proofErr w:type="spellEnd"/>
      <w:r>
        <w:rPr>
          <w:sz w:val="24"/>
          <w:szCs w:val="24"/>
        </w:rPr>
        <w:t xml:space="preserve"> lake</w:t>
      </w:r>
    </w:p>
    <w:p w14:paraId="7E606D74" w14:textId="50788B06" w:rsidR="00F137EE" w:rsidRDefault="0025657B" w:rsidP="00D44A65">
      <w:pPr>
        <w:tabs>
          <w:tab w:val="left" w:pos="2742"/>
        </w:tabs>
        <w:rPr>
          <w:sz w:val="24"/>
          <w:szCs w:val="24"/>
        </w:rPr>
      </w:pPr>
      <w:proofErr w:type="spellStart"/>
      <w:r>
        <w:rPr>
          <w:sz w:val="24"/>
          <w:szCs w:val="24"/>
        </w:rPr>
        <w:t>sakahikan</w:t>
      </w:r>
      <w:proofErr w:type="spellEnd"/>
      <w:r>
        <w:rPr>
          <w:sz w:val="24"/>
          <w:szCs w:val="24"/>
        </w:rPr>
        <w:t xml:space="preserve"> a</w:t>
      </w:r>
      <w:r w:rsidR="00F137EE">
        <w:rPr>
          <w:sz w:val="24"/>
          <w:szCs w:val="24"/>
        </w:rPr>
        <w:t xml:space="preserve"> nail</w:t>
      </w:r>
    </w:p>
    <w:p w14:paraId="148EA5ED" w14:textId="77777777" w:rsidR="0025657B" w:rsidRDefault="0025657B" w:rsidP="00D44A65">
      <w:pPr>
        <w:tabs>
          <w:tab w:val="left" w:pos="2742"/>
        </w:tabs>
        <w:rPr>
          <w:sz w:val="24"/>
          <w:szCs w:val="24"/>
        </w:rPr>
      </w:pPr>
    </w:p>
    <w:p w14:paraId="4585EEFA" w14:textId="285E6F2E" w:rsidR="00F137EE" w:rsidRDefault="00F137EE" w:rsidP="00D44A65">
      <w:pPr>
        <w:tabs>
          <w:tab w:val="left" w:pos="2742"/>
        </w:tabs>
        <w:rPr>
          <w:sz w:val="24"/>
          <w:szCs w:val="24"/>
        </w:rPr>
      </w:pPr>
      <w:proofErr w:type="spellStart"/>
      <w:r>
        <w:rPr>
          <w:sz w:val="24"/>
          <w:szCs w:val="24"/>
        </w:rPr>
        <w:t>sîpîy</w:t>
      </w:r>
      <w:proofErr w:type="spellEnd"/>
      <w:r>
        <w:rPr>
          <w:sz w:val="24"/>
          <w:szCs w:val="24"/>
        </w:rPr>
        <w:t xml:space="preserve"> a river</w:t>
      </w:r>
    </w:p>
    <w:p w14:paraId="5F798E9C" w14:textId="0B31AFF2" w:rsidR="00F137EE" w:rsidRDefault="00F137EE" w:rsidP="00D44A65">
      <w:pPr>
        <w:tabs>
          <w:tab w:val="left" w:pos="2742"/>
        </w:tabs>
        <w:rPr>
          <w:sz w:val="24"/>
          <w:szCs w:val="24"/>
        </w:rPr>
      </w:pPr>
      <w:proofErr w:type="spellStart"/>
      <w:r>
        <w:rPr>
          <w:sz w:val="24"/>
          <w:szCs w:val="24"/>
        </w:rPr>
        <w:t>sîpiy</w:t>
      </w:r>
      <w:proofErr w:type="spellEnd"/>
      <w:r>
        <w:rPr>
          <w:sz w:val="24"/>
          <w:szCs w:val="24"/>
        </w:rPr>
        <w:t xml:space="preserve"> to stretch</w:t>
      </w:r>
    </w:p>
    <w:p w14:paraId="3761C8B4" w14:textId="77777777" w:rsidR="006D6D9C" w:rsidRDefault="006D6D9C" w:rsidP="00D44A65">
      <w:pPr>
        <w:tabs>
          <w:tab w:val="left" w:pos="2742"/>
        </w:tabs>
        <w:rPr>
          <w:sz w:val="24"/>
          <w:szCs w:val="24"/>
        </w:rPr>
      </w:pPr>
    </w:p>
    <w:p w14:paraId="5CED07AF" w14:textId="13FE0D0F" w:rsidR="0025657B" w:rsidRDefault="0025657B" w:rsidP="00D44A65">
      <w:pPr>
        <w:tabs>
          <w:tab w:val="left" w:pos="2742"/>
        </w:tabs>
        <w:rPr>
          <w:sz w:val="24"/>
          <w:szCs w:val="24"/>
        </w:rPr>
      </w:pPr>
      <w:proofErr w:type="spellStart"/>
      <w:r>
        <w:rPr>
          <w:sz w:val="24"/>
          <w:szCs w:val="24"/>
        </w:rPr>
        <w:t>apoy</w:t>
      </w:r>
      <w:proofErr w:type="spellEnd"/>
      <w:r>
        <w:rPr>
          <w:sz w:val="24"/>
          <w:szCs w:val="24"/>
        </w:rPr>
        <w:t xml:space="preserve"> an oar</w:t>
      </w:r>
    </w:p>
    <w:p w14:paraId="5A0EA196" w14:textId="65C6CF93" w:rsidR="004934F2" w:rsidRDefault="0025657B" w:rsidP="00B3652B">
      <w:pPr>
        <w:tabs>
          <w:tab w:val="left" w:pos="2742"/>
        </w:tabs>
        <w:rPr>
          <w:sz w:val="24"/>
          <w:szCs w:val="24"/>
        </w:rPr>
      </w:pPr>
      <w:proofErr w:type="spellStart"/>
      <w:r>
        <w:rPr>
          <w:sz w:val="24"/>
          <w:szCs w:val="24"/>
        </w:rPr>
        <w:t>âpoy</w:t>
      </w:r>
      <w:proofErr w:type="spellEnd"/>
      <w:r>
        <w:rPr>
          <w:sz w:val="24"/>
          <w:szCs w:val="24"/>
        </w:rPr>
        <w:t xml:space="preserve"> a liquid</w:t>
      </w:r>
    </w:p>
    <w:p w14:paraId="70EB118B" w14:textId="77777777" w:rsidR="001026AE" w:rsidRPr="005E72D0" w:rsidRDefault="001026AE" w:rsidP="00B3652B">
      <w:pPr>
        <w:tabs>
          <w:tab w:val="left" w:pos="2742"/>
        </w:tabs>
        <w:rPr>
          <w:sz w:val="24"/>
          <w:szCs w:val="24"/>
        </w:rPr>
      </w:pPr>
    </w:p>
    <w:p w14:paraId="49AB2FBE" w14:textId="38C4D4C8" w:rsidR="00A9204E" w:rsidRDefault="00DB5892" w:rsidP="00FC02C3">
      <w:pPr>
        <w:pStyle w:val="Heading3"/>
        <w:rPr>
          <w:b/>
          <w:color w:val="5B9BD5" w:themeColor="accent1"/>
        </w:rPr>
      </w:pPr>
      <w:r w:rsidRPr="00F137EE">
        <w:rPr>
          <w:b/>
        </w:rPr>
        <w:t xml:space="preserve"> </w:t>
      </w:r>
      <w:r w:rsidR="00376DD6" w:rsidRPr="00F137EE">
        <w:rPr>
          <w:b/>
          <w:color w:val="5B9BD5" w:themeColor="accent1"/>
        </w:rPr>
        <w:t>Demonstrative pronouns</w:t>
      </w:r>
    </w:p>
    <w:p w14:paraId="5AABB3F4" w14:textId="77777777" w:rsidR="001026AE" w:rsidRPr="001026AE" w:rsidRDefault="001026AE" w:rsidP="001026AE"/>
    <w:p w14:paraId="15A11D7F" w14:textId="16E86615" w:rsidR="00B3652B" w:rsidRPr="00B3652B" w:rsidRDefault="00900E90" w:rsidP="009F32EA">
      <w:pPr>
        <w:pStyle w:val="Heading3"/>
      </w:pPr>
      <w:r w:rsidRPr="005E72D0">
        <w:t>Relevance</w:t>
      </w:r>
    </w:p>
    <w:p w14:paraId="280553E9" w14:textId="0D8C3A9D" w:rsidR="00DB5892" w:rsidRPr="005E72D0" w:rsidRDefault="00376DD6" w:rsidP="00DB5892">
      <w:pPr>
        <w:rPr>
          <w:sz w:val="24"/>
          <w:szCs w:val="24"/>
        </w:rPr>
      </w:pPr>
      <w:r w:rsidRPr="005E72D0">
        <w:rPr>
          <w:sz w:val="24"/>
          <w:szCs w:val="24"/>
        </w:rPr>
        <w:t xml:space="preserve">In Cree like in English we have words such as </w:t>
      </w:r>
      <w:r w:rsidRPr="005E72D0">
        <w:rPr>
          <w:i/>
          <w:sz w:val="24"/>
          <w:szCs w:val="24"/>
        </w:rPr>
        <w:t>this, that, these and those,</w:t>
      </w:r>
      <w:r w:rsidR="00EF0903" w:rsidRPr="005E72D0">
        <w:rPr>
          <w:sz w:val="24"/>
          <w:szCs w:val="24"/>
        </w:rPr>
        <w:t xml:space="preserve"> which</w:t>
      </w:r>
      <w:r w:rsidRPr="005E72D0">
        <w:rPr>
          <w:sz w:val="24"/>
          <w:szCs w:val="24"/>
        </w:rPr>
        <w:t xml:space="preserve"> are called demonstrative pronouns t</w:t>
      </w:r>
      <w:r w:rsidR="00EF0903" w:rsidRPr="005E72D0">
        <w:rPr>
          <w:sz w:val="24"/>
          <w:szCs w:val="24"/>
        </w:rPr>
        <w:t xml:space="preserve">hey serve </w:t>
      </w:r>
      <w:r w:rsidRPr="005E72D0">
        <w:rPr>
          <w:sz w:val="24"/>
          <w:szCs w:val="24"/>
        </w:rPr>
        <w:t>to specify the person or object being referred to, unlike English, there are also animate and inanimate forms of these demonstrative pronouns. In Cree Language we have 8 different forms of these demonstrative pronouns 4 of which are animate and 4 that are inanimate in both singular and plural forms, as compared to only having 4 in English.</w:t>
      </w:r>
    </w:p>
    <w:p w14:paraId="560773C2" w14:textId="45ACAF1D" w:rsidR="001D0CF1" w:rsidRPr="005E72D0" w:rsidRDefault="001D0CF1">
      <w:pPr>
        <w:rPr>
          <w:sz w:val="24"/>
          <w:szCs w:val="24"/>
        </w:rPr>
      </w:pPr>
      <w:r w:rsidRPr="005E72D0">
        <w:rPr>
          <w:sz w:val="24"/>
          <w:szCs w:val="24"/>
        </w:rPr>
        <w:t>The chart below shows and demonstrates all demonstrative pronouns we use in our Cree Language</w:t>
      </w:r>
    </w:p>
    <w:tbl>
      <w:tblPr>
        <w:tblStyle w:val="TableGrid"/>
        <w:tblW w:w="7083" w:type="dxa"/>
        <w:tblLook w:val="04A0" w:firstRow="1" w:lastRow="0" w:firstColumn="1" w:lastColumn="0" w:noHBand="0" w:noVBand="1"/>
      </w:tblPr>
      <w:tblGrid>
        <w:gridCol w:w="1206"/>
        <w:gridCol w:w="984"/>
        <w:gridCol w:w="792"/>
        <w:gridCol w:w="1400"/>
        <w:gridCol w:w="2701"/>
      </w:tblGrid>
      <w:tr w:rsidR="001D0CF1" w:rsidRPr="005E72D0" w14:paraId="267D2FEA" w14:textId="77777777" w:rsidTr="0025657B">
        <w:trPr>
          <w:trHeight w:val="287"/>
        </w:trPr>
        <w:tc>
          <w:tcPr>
            <w:tcW w:w="1206" w:type="dxa"/>
          </w:tcPr>
          <w:p w14:paraId="76F0BC4E" w14:textId="77777777" w:rsidR="001D0CF1" w:rsidRPr="005E72D0" w:rsidRDefault="009457FB">
            <w:pPr>
              <w:rPr>
                <w:sz w:val="24"/>
                <w:szCs w:val="24"/>
              </w:rPr>
            </w:pPr>
            <w:r w:rsidRPr="005E72D0">
              <w:rPr>
                <w:sz w:val="24"/>
                <w:szCs w:val="24"/>
              </w:rPr>
              <w:t>Gender</w:t>
            </w:r>
          </w:p>
        </w:tc>
        <w:tc>
          <w:tcPr>
            <w:tcW w:w="984" w:type="dxa"/>
          </w:tcPr>
          <w:p w14:paraId="0C74EC95" w14:textId="77777777" w:rsidR="001D0CF1" w:rsidRPr="005E72D0" w:rsidRDefault="001D0CF1">
            <w:pPr>
              <w:rPr>
                <w:sz w:val="24"/>
                <w:szCs w:val="24"/>
              </w:rPr>
            </w:pPr>
            <w:r w:rsidRPr="005E72D0">
              <w:rPr>
                <w:sz w:val="24"/>
                <w:szCs w:val="24"/>
              </w:rPr>
              <w:t>singular</w:t>
            </w:r>
          </w:p>
        </w:tc>
        <w:tc>
          <w:tcPr>
            <w:tcW w:w="792" w:type="dxa"/>
          </w:tcPr>
          <w:p w14:paraId="7CA4C77F" w14:textId="77777777" w:rsidR="001D0CF1" w:rsidRPr="005E72D0" w:rsidRDefault="001D0CF1">
            <w:pPr>
              <w:rPr>
                <w:sz w:val="24"/>
                <w:szCs w:val="24"/>
              </w:rPr>
            </w:pPr>
            <w:r w:rsidRPr="005E72D0">
              <w:rPr>
                <w:sz w:val="24"/>
                <w:szCs w:val="24"/>
              </w:rPr>
              <w:t>plural</w:t>
            </w:r>
          </w:p>
        </w:tc>
        <w:tc>
          <w:tcPr>
            <w:tcW w:w="1400" w:type="dxa"/>
          </w:tcPr>
          <w:p w14:paraId="58865C41" w14:textId="77777777" w:rsidR="001D0CF1" w:rsidRPr="005E72D0" w:rsidRDefault="001D0CF1">
            <w:pPr>
              <w:rPr>
                <w:sz w:val="24"/>
                <w:szCs w:val="24"/>
              </w:rPr>
            </w:pPr>
            <w:r w:rsidRPr="005E72D0">
              <w:rPr>
                <w:sz w:val="24"/>
                <w:szCs w:val="24"/>
              </w:rPr>
              <w:t>singular</w:t>
            </w:r>
          </w:p>
        </w:tc>
        <w:tc>
          <w:tcPr>
            <w:tcW w:w="2701" w:type="dxa"/>
          </w:tcPr>
          <w:p w14:paraId="358E130A" w14:textId="77777777" w:rsidR="001D0CF1" w:rsidRPr="005E72D0" w:rsidRDefault="001D0CF1">
            <w:pPr>
              <w:rPr>
                <w:sz w:val="24"/>
                <w:szCs w:val="24"/>
              </w:rPr>
            </w:pPr>
            <w:r w:rsidRPr="005E72D0">
              <w:rPr>
                <w:sz w:val="24"/>
                <w:szCs w:val="24"/>
              </w:rPr>
              <w:t>plural</w:t>
            </w:r>
          </w:p>
        </w:tc>
      </w:tr>
      <w:tr w:rsidR="001D0CF1" w:rsidRPr="005E72D0" w14:paraId="5C63C1ED" w14:textId="77777777" w:rsidTr="0025657B">
        <w:tc>
          <w:tcPr>
            <w:tcW w:w="1206" w:type="dxa"/>
          </w:tcPr>
          <w:p w14:paraId="2BA3F036" w14:textId="77777777" w:rsidR="001D0CF1" w:rsidRPr="005E72D0" w:rsidRDefault="001D0CF1">
            <w:pPr>
              <w:rPr>
                <w:sz w:val="24"/>
                <w:szCs w:val="24"/>
              </w:rPr>
            </w:pPr>
          </w:p>
        </w:tc>
        <w:tc>
          <w:tcPr>
            <w:tcW w:w="984" w:type="dxa"/>
          </w:tcPr>
          <w:p w14:paraId="4B43170A" w14:textId="77777777" w:rsidR="001D0CF1" w:rsidRPr="005E72D0" w:rsidRDefault="001D0CF1">
            <w:pPr>
              <w:rPr>
                <w:sz w:val="24"/>
                <w:szCs w:val="24"/>
              </w:rPr>
            </w:pPr>
            <w:r w:rsidRPr="005E72D0">
              <w:rPr>
                <w:sz w:val="24"/>
                <w:szCs w:val="24"/>
              </w:rPr>
              <w:t>This</w:t>
            </w:r>
          </w:p>
        </w:tc>
        <w:tc>
          <w:tcPr>
            <w:tcW w:w="792" w:type="dxa"/>
          </w:tcPr>
          <w:p w14:paraId="67D7C926" w14:textId="77777777" w:rsidR="001D0CF1" w:rsidRPr="005E72D0" w:rsidRDefault="001D0CF1">
            <w:pPr>
              <w:rPr>
                <w:sz w:val="24"/>
                <w:szCs w:val="24"/>
              </w:rPr>
            </w:pPr>
            <w:r w:rsidRPr="005E72D0">
              <w:rPr>
                <w:sz w:val="24"/>
                <w:szCs w:val="24"/>
              </w:rPr>
              <w:t>These</w:t>
            </w:r>
          </w:p>
        </w:tc>
        <w:tc>
          <w:tcPr>
            <w:tcW w:w="1400" w:type="dxa"/>
          </w:tcPr>
          <w:p w14:paraId="5C4CB3EF" w14:textId="77777777" w:rsidR="001D0CF1" w:rsidRPr="005E72D0" w:rsidRDefault="001D0CF1">
            <w:pPr>
              <w:rPr>
                <w:sz w:val="24"/>
                <w:szCs w:val="24"/>
              </w:rPr>
            </w:pPr>
            <w:r w:rsidRPr="005E72D0">
              <w:rPr>
                <w:sz w:val="24"/>
                <w:szCs w:val="24"/>
              </w:rPr>
              <w:t>That</w:t>
            </w:r>
          </w:p>
        </w:tc>
        <w:tc>
          <w:tcPr>
            <w:tcW w:w="2701" w:type="dxa"/>
          </w:tcPr>
          <w:p w14:paraId="059FBEB4" w14:textId="77777777" w:rsidR="001D0CF1" w:rsidRPr="005E72D0" w:rsidRDefault="001D0CF1">
            <w:pPr>
              <w:rPr>
                <w:sz w:val="24"/>
                <w:szCs w:val="24"/>
              </w:rPr>
            </w:pPr>
            <w:r w:rsidRPr="005E72D0">
              <w:rPr>
                <w:sz w:val="24"/>
                <w:szCs w:val="24"/>
              </w:rPr>
              <w:t>Those</w:t>
            </w:r>
          </w:p>
        </w:tc>
      </w:tr>
      <w:tr w:rsidR="001D0CF1" w:rsidRPr="005E72D0" w14:paraId="32231F32" w14:textId="77777777" w:rsidTr="0025657B">
        <w:tc>
          <w:tcPr>
            <w:tcW w:w="1206" w:type="dxa"/>
          </w:tcPr>
          <w:p w14:paraId="7A138653" w14:textId="77777777" w:rsidR="001D0CF1" w:rsidRPr="005E72D0" w:rsidRDefault="001D0CF1">
            <w:pPr>
              <w:rPr>
                <w:sz w:val="24"/>
                <w:szCs w:val="24"/>
              </w:rPr>
            </w:pPr>
            <w:r w:rsidRPr="005E72D0">
              <w:rPr>
                <w:sz w:val="24"/>
                <w:szCs w:val="24"/>
              </w:rPr>
              <w:t>animate</w:t>
            </w:r>
          </w:p>
        </w:tc>
        <w:tc>
          <w:tcPr>
            <w:tcW w:w="984" w:type="dxa"/>
          </w:tcPr>
          <w:p w14:paraId="5A150733" w14:textId="77777777" w:rsidR="001D0CF1" w:rsidRPr="005E72D0" w:rsidRDefault="001D0CF1">
            <w:pPr>
              <w:rPr>
                <w:sz w:val="24"/>
                <w:szCs w:val="24"/>
              </w:rPr>
            </w:pPr>
            <w:proofErr w:type="spellStart"/>
            <w:r w:rsidRPr="005E72D0">
              <w:rPr>
                <w:sz w:val="24"/>
                <w:szCs w:val="24"/>
              </w:rPr>
              <w:t>awa</w:t>
            </w:r>
            <w:proofErr w:type="spellEnd"/>
          </w:p>
        </w:tc>
        <w:tc>
          <w:tcPr>
            <w:tcW w:w="792" w:type="dxa"/>
          </w:tcPr>
          <w:p w14:paraId="73C222D7" w14:textId="77777777" w:rsidR="001D0CF1" w:rsidRPr="005E72D0" w:rsidRDefault="001D0CF1">
            <w:pPr>
              <w:rPr>
                <w:sz w:val="24"/>
                <w:szCs w:val="24"/>
              </w:rPr>
            </w:pPr>
            <w:proofErr w:type="spellStart"/>
            <w:r w:rsidRPr="005E72D0">
              <w:rPr>
                <w:sz w:val="24"/>
                <w:szCs w:val="24"/>
              </w:rPr>
              <w:t>ôki</w:t>
            </w:r>
            <w:proofErr w:type="spellEnd"/>
          </w:p>
        </w:tc>
        <w:tc>
          <w:tcPr>
            <w:tcW w:w="1400" w:type="dxa"/>
          </w:tcPr>
          <w:p w14:paraId="79BF80D9" w14:textId="77777777" w:rsidR="001D0CF1" w:rsidRPr="005E72D0" w:rsidRDefault="001D0CF1">
            <w:pPr>
              <w:rPr>
                <w:sz w:val="24"/>
                <w:szCs w:val="24"/>
              </w:rPr>
            </w:pPr>
            <w:r w:rsidRPr="005E72D0">
              <w:rPr>
                <w:sz w:val="24"/>
                <w:szCs w:val="24"/>
              </w:rPr>
              <w:t>ana</w:t>
            </w:r>
          </w:p>
        </w:tc>
        <w:tc>
          <w:tcPr>
            <w:tcW w:w="2701" w:type="dxa"/>
          </w:tcPr>
          <w:p w14:paraId="42BEF0A7" w14:textId="0C4205F7" w:rsidR="001D0CF1" w:rsidRPr="005E72D0" w:rsidRDefault="00223926">
            <w:pPr>
              <w:rPr>
                <w:sz w:val="24"/>
                <w:szCs w:val="24"/>
              </w:rPr>
            </w:pPr>
            <w:proofErr w:type="spellStart"/>
            <w:r>
              <w:rPr>
                <w:sz w:val="24"/>
                <w:szCs w:val="24"/>
              </w:rPr>
              <w:t>a</w:t>
            </w:r>
            <w:r w:rsidR="001D0CF1" w:rsidRPr="005E72D0">
              <w:rPr>
                <w:sz w:val="24"/>
                <w:szCs w:val="24"/>
              </w:rPr>
              <w:t>niki</w:t>
            </w:r>
            <w:proofErr w:type="spellEnd"/>
            <w:r w:rsidR="006D6D9C">
              <w:rPr>
                <w:sz w:val="24"/>
                <w:szCs w:val="24"/>
              </w:rPr>
              <w:t>/</w:t>
            </w:r>
            <w:proofErr w:type="spellStart"/>
            <w:r>
              <w:rPr>
                <w:sz w:val="24"/>
                <w:szCs w:val="24"/>
              </w:rPr>
              <w:t>nîki</w:t>
            </w:r>
            <w:proofErr w:type="spellEnd"/>
          </w:p>
        </w:tc>
      </w:tr>
      <w:tr w:rsidR="001D0CF1" w:rsidRPr="005E72D0" w14:paraId="76194315" w14:textId="77777777" w:rsidTr="0025657B">
        <w:tc>
          <w:tcPr>
            <w:tcW w:w="1206" w:type="dxa"/>
          </w:tcPr>
          <w:p w14:paraId="0870838E" w14:textId="77777777" w:rsidR="001D0CF1" w:rsidRPr="005E72D0" w:rsidRDefault="001D0CF1">
            <w:pPr>
              <w:rPr>
                <w:sz w:val="24"/>
                <w:szCs w:val="24"/>
              </w:rPr>
            </w:pPr>
            <w:r w:rsidRPr="005E72D0">
              <w:rPr>
                <w:sz w:val="24"/>
                <w:szCs w:val="24"/>
              </w:rPr>
              <w:t>Inanimate</w:t>
            </w:r>
          </w:p>
        </w:tc>
        <w:tc>
          <w:tcPr>
            <w:tcW w:w="984" w:type="dxa"/>
          </w:tcPr>
          <w:p w14:paraId="5F738F83" w14:textId="77777777" w:rsidR="001D0CF1" w:rsidRPr="005E72D0" w:rsidRDefault="001D0CF1">
            <w:pPr>
              <w:rPr>
                <w:sz w:val="24"/>
                <w:szCs w:val="24"/>
              </w:rPr>
            </w:pPr>
            <w:proofErr w:type="spellStart"/>
            <w:r w:rsidRPr="005E72D0">
              <w:rPr>
                <w:sz w:val="24"/>
                <w:szCs w:val="24"/>
              </w:rPr>
              <w:t>ôma</w:t>
            </w:r>
            <w:proofErr w:type="spellEnd"/>
          </w:p>
        </w:tc>
        <w:tc>
          <w:tcPr>
            <w:tcW w:w="792" w:type="dxa"/>
          </w:tcPr>
          <w:p w14:paraId="6F5585E1" w14:textId="77777777" w:rsidR="001D0CF1" w:rsidRPr="005E72D0" w:rsidRDefault="001D0CF1">
            <w:pPr>
              <w:rPr>
                <w:sz w:val="24"/>
                <w:szCs w:val="24"/>
              </w:rPr>
            </w:pPr>
            <w:proofErr w:type="spellStart"/>
            <w:r w:rsidRPr="005E72D0">
              <w:rPr>
                <w:sz w:val="24"/>
                <w:szCs w:val="24"/>
              </w:rPr>
              <w:t>ôhi</w:t>
            </w:r>
            <w:proofErr w:type="spellEnd"/>
          </w:p>
        </w:tc>
        <w:tc>
          <w:tcPr>
            <w:tcW w:w="1400" w:type="dxa"/>
          </w:tcPr>
          <w:p w14:paraId="3EFDFB27" w14:textId="77777777" w:rsidR="001D0CF1" w:rsidRPr="005E72D0" w:rsidRDefault="001D0CF1">
            <w:pPr>
              <w:rPr>
                <w:sz w:val="24"/>
                <w:szCs w:val="24"/>
              </w:rPr>
            </w:pPr>
            <w:r w:rsidRPr="005E72D0">
              <w:rPr>
                <w:sz w:val="24"/>
                <w:szCs w:val="24"/>
              </w:rPr>
              <w:t>anima/</w:t>
            </w:r>
            <w:proofErr w:type="spellStart"/>
            <w:r w:rsidRPr="005E72D0">
              <w:rPr>
                <w:sz w:val="24"/>
                <w:szCs w:val="24"/>
              </w:rPr>
              <w:t>nîma</w:t>
            </w:r>
            <w:proofErr w:type="spellEnd"/>
          </w:p>
        </w:tc>
        <w:tc>
          <w:tcPr>
            <w:tcW w:w="2701" w:type="dxa"/>
          </w:tcPr>
          <w:p w14:paraId="3098EF18" w14:textId="77777777" w:rsidR="001D0CF1" w:rsidRPr="005E72D0" w:rsidRDefault="001D0CF1">
            <w:pPr>
              <w:rPr>
                <w:sz w:val="24"/>
                <w:szCs w:val="24"/>
              </w:rPr>
            </w:pPr>
            <w:proofErr w:type="spellStart"/>
            <w:r w:rsidRPr="005E72D0">
              <w:rPr>
                <w:sz w:val="24"/>
                <w:szCs w:val="24"/>
              </w:rPr>
              <w:t>anihi</w:t>
            </w:r>
            <w:proofErr w:type="spellEnd"/>
            <w:r w:rsidRPr="005E72D0">
              <w:rPr>
                <w:sz w:val="24"/>
                <w:szCs w:val="24"/>
              </w:rPr>
              <w:t>/</w:t>
            </w:r>
            <w:proofErr w:type="spellStart"/>
            <w:r w:rsidRPr="005E72D0">
              <w:rPr>
                <w:sz w:val="24"/>
                <w:szCs w:val="24"/>
              </w:rPr>
              <w:t>nîhi</w:t>
            </w:r>
            <w:proofErr w:type="spellEnd"/>
          </w:p>
        </w:tc>
      </w:tr>
    </w:tbl>
    <w:p w14:paraId="422F74E4" w14:textId="77777777" w:rsidR="001D0CF1" w:rsidRPr="005E72D0" w:rsidRDefault="001D0CF1">
      <w:pPr>
        <w:rPr>
          <w:sz w:val="24"/>
          <w:szCs w:val="24"/>
        </w:rPr>
      </w:pPr>
    </w:p>
    <w:p w14:paraId="31A416D6" w14:textId="77777777" w:rsidR="00892175" w:rsidRPr="005E72D0" w:rsidRDefault="00892175">
      <w:pPr>
        <w:rPr>
          <w:sz w:val="24"/>
          <w:szCs w:val="24"/>
        </w:rPr>
      </w:pPr>
      <w:r w:rsidRPr="005E72D0">
        <w:rPr>
          <w:sz w:val="24"/>
          <w:szCs w:val="24"/>
        </w:rPr>
        <w:t>The animate singular forms end in “</w:t>
      </w:r>
      <w:proofErr w:type="spellStart"/>
      <w:r w:rsidRPr="005E72D0">
        <w:rPr>
          <w:sz w:val="24"/>
          <w:szCs w:val="24"/>
        </w:rPr>
        <w:t>wa</w:t>
      </w:r>
      <w:proofErr w:type="spellEnd"/>
      <w:r w:rsidRPr="005E72D0">
        <w:rPr>
          <w:sz w:val="24"/>
          <w:szCs w:val="24"/>
        </w:rPr>
        <w:t>” and “</w:t>
      </w:r>
      <w:proofErr w:type="spellStart"/>
      <w:r w:rsidRPr="005E72D0">
        <w:rPr>
          <w:sz w:val="24"/>
          <w:szCs w:val="24"/>
        </w:rPr>
        <w:t>na</w:t>
      </w:r>
      <w:proofErr w:type="spellEnd"/>
      <w:r w:rsidRPr="005E72D0">
        <w:rPr>
          <w:sz w:val="24"/>
          <w:szCs w:val="24"/>
        </w:rPr>
        <w:t>”</w:t>
      </w:r>
      <w:r w:rsidR="00214A8A" w:rsidRPr="005E72D0">
        <w:rPr>
          <w:sz w:val="24"/>
          <w:szCs w:val="24"/>
        </w:rPr>
        <w:t>. T</w:t>
      </w:r>
      <w:r w:rsidRPr="005E72D0">
        <w:rPr>
          <w:sz w:val="24"/>
          <w:szCs w:val="24"/>
        </w:rPr>
        <w:t>he</w:t>
      </w:r>
      <w:r w:rsidR="00214A8A" w:rsidRPr="005E72D0">
        <w:rPr>
          <w:sz w:val="24"/>
          <w:szCs w:val="24"/>
        </w:rPr>
        <w:t xml:space="preserve"> </w:t>
      </w:r>
      <w:r w:rsidRPr="005E72D0">
        <w:rPr>
          <w:sz w:val="24"/>
          <w:szCs w:val="24"/>
        </w:rPr>
        <w:t xml:space="preserve">animate plural forms end in </w:t>
      </w:r>
      <w:r w:rsidR="00214A8A" w:rsidRPr="005E72D0">
        <w:rPr>
          <w:sz w:val="24"/>
          <w:szCs w:val="24"/>
        </w:rPr>
        <w:t xml:space="preserve">“ki” as illustrated in the chart. </w:t>
      </w:r>
    </w:p>
    <w:p w14:paraId="7F0CD892" w14:textId="77777777" w:rsidR="00B365F5" w:rsidRPr="005E72D0" w:rsidRDefault="00B365F5">
      <w:pPr>
        <w:rPr>
          <w:sz w:val="24"/>
          <w:szCs w:val="24"/>
        </w:rPr>
      </w:pPr>
      <w:r w:rsidRPr="005E72D0">
        <w:rPr>
          <w:sz w:val="24"/>
          <w:szCs w:val="24"/>
        </w:rPr>
        <w:t>The inanimate singular f</w:t>
      </w:r>
      <w:r w:rsidR="00214A8A" w:rsidRPr="005E72D0">
        <w:rPr>
          <w:sz w:val="24"/>
          <w:szCs w:val="24"/>
        </w:rPr>
        <w:t>orms end in “ma” whereas the inanimate plural forms both end in “hi”</w:t>
      </w:r>
      <w:r w:rsidR="00153515" w:rsidRPr="005E72D0">
        <w:rPr>
          <w:sz w:val="24"/>
          <w:szCs w:val="24"/>
        </w:rPr>
        <w:t>.</w:t>
      </w:r>
    </w:p>
    <w:p w14:paraId="0BD095CE" w14:textId="2AAC6011" w:rsidR="00C04B94" w:rsidRPr="005E72D0" w:rsidRDefault="00153515">
      <w:pPr>
        <w:rPr>
          <w:sz w:val="24"/>
          <w:szCs w:val="24"/>
        </w:rPr>
      </w:pPr>
      <w:r w:rsidRPr="005E72D0">
        <w:rPr>
          <w:sz w:val="24"/>
          <w:szCs w:val="24"/>
        </w:rPr>
        <w:t xml:space="preserve">All demonstrative pronouns </w:t>
      </w:r>
      <w:r w:rsidR="00B3652B" w:rsidRPr="005E72D0">
        <w:rPr>
          <w:sz w:val="24"/>
          <w:szCs w:val="24"/>
        </w:rPr>
        <w:t>must</w:t>
      </w:r>
      <w:r w:rsidRPr="005E72D0">
        <w:rPr>
          <w:sz w:val="24"/>
          <w:szCs w:val="24"/>
        </w:rPr>
        <w:t xml:space="preserve"> agree in gender with the object being specified,</w:t>
      </w:r>
      <w:r w:rsidR="009D1F00" w:rsidRPr="005E72D0">
        <w:rPr>
          <w:sz w:val="24"/>
          <w:szCs w:val="24"/>
        </w:rPr>
        <w:t xml:space="preserve"> </w:t>
      </w:r>
      <w:r w:rsidRPr="005E72D0">
        <w:rPr>
          <w:sz w:val="24"/>
          <w:szCs w:val="24"/>
        </w:rPr>
        <w:t xml:space="preserve">if there are more than one </w:t>
      </w:r>
      <w:r w:rsidR="00B3652B" w:rsidRPr="005E72D0">
        <w:rPr>
          <w:sz w:val="24"/>
          <w:szCs w:val="24"/>
        </w:rPr>
        <w:t>objects</w:t>
      </w:r>
      <w:r w:rsidR="00B3652B">
        <w:rPr>
          <w:sz w:val="24"/>
          <w:szCs w:val="24"/>
        </w:rPr>
        <w:t xml:space="preserve">, </w:t>
      </w:r>
      <w:r w:rsidR="00B3652B" w:rsidRPr="005E72D0">
        <w:rPr>
          <w:sz w:val="24"/>
          <w:szCs w:val="24"/>
        </w:rPr>
        <w:t>then</w:t>
      </w:r>
      <w:r w:rsidRPr="005E72D0">
        <w:rPr>
          <w:sz w:val="24"/>
          <w:szCs w:val="24"/>
        </w:rPr>
        <w:t xml:space="preserve"> a pluralized</w:t>
      </w:r>
      <w:r w:rsidR="009D1F00" w:rsidRPr="005E72D0">
        <w:rPr>
          <w:sz w:val="24"/>
          <w:szCs w:val="24"/>
        </w:rPr>
        <w:t xml:space="preserve"> demonstrative pronoun must also be applied.</w:t>
      </w:r>
    </w:p>
    <w:p w14:paraId="7D10F559" w14:textId="3EAE16B8" w:rsidR="009D1F00" w:rsidRPr="005E72D0" w:rsidRDefault="00DB5892" w:rsidP="00EB642A">
      <w:pPr>
        <w:pStyle w:val="Heading3"/>
        <w:tabs>
          <w:tab w:val="left" w:pos="6634"/>
        </w:tabs>
      </w:pPr>
      <w:r w:rsidRPr="005E72D0">
        <w:t>Presentation</w:t>
      </w:r>
      <w:r w:rsidR="00EB642A">
        <w:tab/>
      </w:r>
    </w:p>
    <w:p w14:paraId="0EA16579" w14:textId="77777777" w:rsidR="00DB5892" w:rsidRPr="005E72D0" w:rsidRDefault="00DB5892" w:rsidP="00DB5892">
      <w:pPr>
        <w:rPr>
          <w:sz w:val="24"/>
          <w:szCs w:val="24"/>
        </w:rPr>
      </w:pPr>
    </w:p>
    <w:p w14:paraId="60BE9C76" w14:textId="5DE6D4CA" w:rsidR="009D1F00" w:rsidRDefault="009D1F00">
      <w:pPr>
        <w:rPr>
          <w:sz w:val="24"/>
          <w:szCs w:val="24"/>
        </w:rPr>
      </w:pPr>
      <w:r w:rsidRPr="005E72D0">
        <w:rPr>
          <w:sz w:val="24"/>
          <w:szCs w:val="24"/>
        </w:rPr>
        <w:t>This lady</w:t>
      </w:r>
      <w:r w:rsidR="00B3652B">
        <w:rPr>
          <w:sz w:val="24"/>
          <w:szCs w:val="24"/>
        </w:rPr>
        <w:t>/woman</w:t>
      </w:r>
      <w:r w:rsidRPr="005E72D0">
        <w:rPr>
          <w:sz w:val="24"/>
          <w:szCs w:val="24"/>
        </w:rPr>
        <w:t xml:space="preserve"> (animate object</w:t>
      </w:r>
      <w:r w:rsidR="00817557" w:rsidRPr="005E72D0">
        <w:rPr>
          <w:sz w:val="24"/>
          <w:szCs w:val="24"/>
        </w:rPr>
        <w:t>) ---</w:t>
      </w:r>
      <w:proofErr w:type="spellStart"/>
      <w:r w:rsidRPr="005E72D0">
        <w:rPr>
          <w:sz w:val="24"/>
          <w:szCs w:val="24"/>
        </w:rPr>
        <w:t>awa</w:t>
      </w:r>
      <w:proofErr w:type="spellEnd"/>
      <w:r w:rsidRPr="005E72D0">
        <w:rPr>
          <w:sz w:val="24"/>
          <w:szCs w:val="24"/>
        </w:rPr>
        <w:t xml:space="preserve"> </w:t>
      </w:r>
      <w:proofErr w:type="spellStart"/>
      <w:r w:rsidRPr="005E72D0">
        <w:rPr>
          <w:sz w:val="24"/>
          <w:szCs w:val="24"/>
        </w:rPr>
        <w:t>iskw</w:t>
      </w:r>
      <w:r w:rsidR="00B3652B">
        <w:rPr>
          <w:sz w:val="24"/>
          <w:szCs w:val="24"/>
        </w:rPr>
        <w:t>î</w:t>
      </w:r>
      <w:r w:rsidRPr="005E72D0">
        <w:rPr>
          <w:sz w:val="24"/>
          <w:szCs w:val="24"/>
        </w:rPr>
        <w:t>w</w:t>
      </w:r>
      <w:proofErr w:type="spellEnd"/>
    </w:p>
    <w:p w14:paraId="4554FF0A" w14:textId="317EAEDB" w:rsidR="00B3652B" w:rsidRDefault="00B3652B">
      <w:pPr>
        <w:rPr>
          <w:sz w:val="24"/>
          <w:szCs w:val="24"/>
        </w:rPr>
      </w:pPr>
      <w:r>
        <w:rPr>
          <w:sz w:val="24"/>
          <w:szCs w:val="24"/>
        </w:rPr>
        <w:t xml:space="preserve">This is a lady/woman – </w:t>
      </w:r>
      <w:proofErr w:type="spellStart"/>
      <w:r>
        <w:rPr>
          <w:sz w:val="24"/>
          <w:szCs w:val="24"/>
        </w:rPr>
        <w:t>iskwîw</w:t>
      </w:r>
      <w:proofErr w:type="spellEnd"/>
      <w:r>
        <w:rPr>
          <w:sz w:val="24"/>
          <w:szCs w:val="24"/>
        </w:rPr>
        <w:t xml:space="preserve"> </w:t>
      </w:r>
      <w:proofErr w:type="spellStart"/>
      <w:r>
        <w:rPr>
          <w:sz w:val="24"/>
          <w:szCs w:val="24"/>
        </w:rPr>
        <w:t>awa</w:t>
      </w:r>
      <w:proofErr w:type="spellEnd"/>
    </w:p>
    <w:p w14:paraId="72954AAE" w14:textId="77777777" w:rsidR="00B3652B" w:rsidRPr="005E72D0" w:rsidRDefault="00B3652B">
      <w:pPr>
        <w:rPr>
          <w:sz w:val="24"/>
          <w:szCs w:val="24"/>
        </w:rPr>
      </w:pPr>
    </w:p>
    <w:p w14:paraId="0B853BFA" w14:textId="06EC0943" w:rsidR="009D1F00" w:rsidRDefault="009D1F00">
      <w:pPr>
        <w:rPr>
          <w:sz w:val="24"/>
          <w:szCs w:val="24"/>
        </w:rPr>
      </w:pPr>
      <w:r w:rsidRPr="005E72D0">
        <w:rPr>
          <w:sz w:val="24"/>
          <w:szCs w:val="24"/>
        </w:rPr>
        <w:t>This chair (inanimate object</w:t>
      </w:r>
      <w:r w:rsidR="00817557" w:rsidRPr="005E72D0">
        <w:rPr>
          <w:sz w:val="24"/>
          <w:szCs w:val="24"/>
        </w:rPr>
        <w:t>) ---</w:t>
      </w:r>
      <w:proofErr w:type="spellStart"/>
      <w:r w:rsidRPr="005E72D0">
        <w:rPr>
          <w:sz w:val="24"/>
          <w:szCs w:val="24"/>
        </w:rPr>
        <w:t>oma</w:t>
      </w:r>
      <w:proofErr w:type="spellEnd"/>
      <w:r w:rsidRPr="005E72D0">
        <w:rPr>
          <w:sz w:val="24"/>
          <w:szCs w:val="24"/>
        </w:rPr>
        <w:t xml:space="preserve"> </w:t>
      </w:r>
      <w:proofErr w:type="spellStart"/>
      <w:r w:rsidRPr="005E72D0">
        <w:rPr>
          <w:sz w:val="24"/>
          <w:szCs w:val="24"/>
        </w:rPr>
        <w:t>t</w:t>
      </w:r>
      <w:r w:rsidR="00B3652B">
        <w:rPr>
          <w:sz w:val="24"/>
          <w:szCs w:val="24"/>
        </w:rPr>
        <w:t>î</w:t>
      </w:r>
      <w:r w:rsidRPr="005E72D0">
        <w:rPr>
          <w:sz w:val="24"/>
          <w:szCs w:val="24"/>
        </w:rPr>
        <w:t>htapiwin</w:t>
      </w:r>
      <w:proofErr w:type="spellEnd"/>
    </w:p>
    <w:p w14:paraId="2605E2C7" w14:textId="3A07D7D4" w:rsidR="00B3652B" w:rsidRPr="005E72D0" w:rsidRDefault="00B3652B">
      <w:pPr>
        <w:rPr>
          <w:sz w:val="24"/>
          <w:szCs w:val="24"/>
        </w:rPr>
      </w:pPr>
      <w:r>
        <w:rPr>
          <w:sz w:val="24"/>
          <w:szCs w:val="24"/>
        </w:rPr>
        <w:t xml:space="preserve">This is a chair – </w:t>
      </w:r>
      <w:proofErr w:type="spellStart"/>
      <w:r>
        <w:rPr>
          <w:sz w:val="24"/>
          <w:szCs w:val="24"/>
        </w:rPr>
        <w:t>tîhtapiwin</w:t>
      </w:r>
      <w:proofErr w:type="spellEnd"/>
      <w:r>
        <w:rPr>
          <w:sz w:val="24"/>
          <w:szCs w:val="24"/>
        </w:rPr>
        <w:t xml:space="preserve"> </w:t>
      </w:r>
      <w:proofErr w:type="spellStart"/>
      <w:r>
        <w:rPr>
          <w:sz w:val="24"/>
          <w:szCs w:val="24"/>
        </w:rPr>
        <w:t>ôma</w:t>
      </w:r>
      <w:proofErr w:type="spellEnd"/>
    </w:p>
    <w:p w14:paraId="115AA8E2" w14:textId="77777777" w:rsidR="009D1F00" w:rsidRPr="005E72D0" w:rsidRDefault="009D1F00">
      <w:pPr>
        <w:rPr>
          <w:sz w:val="24"/>
          <w:szCs w:val="24"/>
        </w:rPr>
      </w:pPr>
      <w:r w:rsidRPr="005E72D0">
        <w:rPr>
          <w:sz w:val="24"/>
          <w:szCs w:val="24"/>
        </w:rPr>
        <w:t xml:space="preserve"> </w:t>
      </w:r>
    </w:p>
    <w:p w14:paraId="5E0DAF61" w14:textId="3CCAEE35" w:rsidR="009D1F00" w:rsidRDefault="009D1F00">
      <w:pPr>
        <w:rPr>
          <w:sz w:val="24"/>
          <w:szCs w:val="24"/>
        </w:rPr>
      </w:pPr>
      <w:r w:rsidRPr="005E72D0">
        <w:rPr>
          <w:sz w:val="24"/>
          <w:szCs w:val="24"/>
        </w:rPr>
        <w:t>These ladies (animate plural object</w:t>
      </w:r>
      <w:r w:rsidR="00817557" w:rsidRPr="005E72D0">
        <w:rPr>
          <w:sz w:val="24"/>
          <w:szCs w:val="24"/>
        </w:rPr>
        <w:t>) ---</w:t>
      </w:r>
      <w:proofErr w:type="spellStart"/>
      <w:r w:rsidRPr="005E72D0">
        <w:rPr>
          <w:sz w:val="24"/>
          <w:szCs w:val="24"/>
        </w:rPr>
        <w:t>oki</w:t>
      </w:r>
      <w:proofErr w:type="spellEnd"/>
      <w:r w:rsidRPr="005E72D0">
        <w:rPr>
          <w:sz w:val="24"/>
          <w:szCs w:val="24"/>
        </w:rPr>
        <w:t xml:space="preserve"> </w:t>
      </w:r>
      <w:proofErr w:type="spellStart"/>
      <w:r w:rsidRPr="005E72D0">
        <w:rPr>
          <w:sz w:val="24"/>
          <w:szCs w:val="24"/>
        </w:rPr>
        <w:t>iskw</w:t>
      </w:r>
      <w:r w:rsidR="00B3652B">
        <w:rPr>
          <w:sz w:val="24"/>
          <w:szCs w:val="24"/>
        </w:rPr>
        <w:t>î</w:t>
      </w:r>
      <w:r w:rsidRPr="005E72D0">
        <w:rPr>
          <w:sz w:val="24"/>
          <w:szCs w:val="24"/>
        </w:rPr>
        <w:t>wak</w:t>
      </w:r>
      <w:proofErr w:type="spellEnd"/>
    </w:p>
    <w:p w14:paraId="4CD46290" w14:textId="05C88741" w:rsidR="000A0411" w:rsidRDefault="000A0411">
      <w:pPr>
        <w:rPr>
          <w:sz w:val="24"/>
          <w:szCs w:val="24"/>
        </w:rPr>
      </w:pPr>
      <w:r>
        <w:rPr>
          <w:sz w:val="24"/>
          <w:szCs w:val="24"/>
        </w:rPr>
        <w:t xml:space="preserve">These are ladies/women – </w:t>
      </w:r>
      <w:proofErr w:type="spellStart"/>
      <w:r>
        <w:rPr>
          <w:sz w:val="24"/>
          <w:szCs w:val="24"/>
        </w:rPr>
        <w:t>iskwîwak</w:t>
      </w:r>
      <w:proofErr w:type="spellEnd"/>
      <w:r>
        <w:rPr>
          <w:sz w:val="24"/>
          <w:szCs w:val="24"/>
        </w:rPr>
        <w:t xml:space="preserve"> </w:t>
      </w:r>
      <w:proofErr w:type="spellStart"/>
      <w:r>
        <w:rPr>
          <w:sz w:val="24"/>
          <w:szCs w:val="24"/>
        </w:rPr>
        <w:t>ôki</w:t>
      </w:r>
      <w:proofErr w:type="spellEnd"/>
    </w:p>
    <w:p w14:paraId="13D2CA49" w14:textId="77777777" w:rsidR="000A0411" w:rsidRPr="005E72D0" w:rsidRDefault="000A0411">
      <w:pPr>
        <w:rPr>
          <w:sz w:val="24"/>
          <w:szCs w:val="24"/>
        </w:rPr>
      </w:pPr>
    </w:p>
    <w:p w14:paraId="4E0E0ECE" w14:textId="27F8D9D0" w:rsidR="009D1F00" w:rsidRDefault="009D1F00">
      <w:pPr>
        <w:rPr>
          <w:sz w:val="24"/>
          <w:szCs w:val="24"/>
        </w:rPr>
      </w:pPr>
      <w:r w:rsidRPr="005E72D0">
        <w:rPr>
          <w:sz w:val="24"/>
          <w:szCs w:val="24"/>
        </w:rPr>
        <w:t xml:space="preserve">These chairs (inanimate objects plural) </w:t>
      </w:r>
      <w:proofErr w:type="spellStart"/>
      <w:r w:rsidRPr="005E72D0">
        <w:rPr>
          <w:sz w:val="24"/>
          <w:szCs w:val="24"/>
        </w:rPr>
        <w:t>ohi</w:t>
      </w:r>
      <w:proofErr w:type="spellEnd"/>
      <w:r w:rsidRPr="005E72D0">
        <w:rPr>
          <w:sz w:val="24"/>
          <w:szCs w:val="24"/>
        </w:rPr>
        <w:t xml:space="preserve"> </w:t>
      </w:r>
      <w:proofErr w:type="spellStart"/>
      <w:r w:rsidRPr="005E72D0">
        <w:rPr>
          <w:sz w:val="24"/>
          <w:szCs w:val="24"/>
        </w:rPr>
        <w:t>t</w:t>
      </w:r>
      <w:r w:rsidR="00B3652B">
        <w:rPr>
          <w:sz w:val="24"/>
          <w:szCs w:val="24"/>
        </w:rPr>
        <w:t>î</w:t>
      </w:r>
      <w:r w:rsidRPr="005E72D0">
        <w:rPr>
          <w:sz w:val="24"/>
          <w:szCs w:val="24"/>
        </w:rPr>
        <w:t>htapiwina</w:t>
      </w:r>
      <w:proofErr w:type="spellEnd"/>
    </w:p>
    <w:p w14:paraId="5972E6C2" w14:textId="04554988" w:rsidR="000A0411" w:rsidRPr="005E72D0" w:rsidRDefault="000A0411">
      <w:pPr>
        <w:rPr>
          <w:sz w:val="24"/>
          <w:szCs w:val="24"/>
        </w:rPr>
      </w:pPr>
      <w:r>
        <w:rPr>
          <w:sz w:val="24"/>
          <w:szCs w:val="24"/>
        </w:rPr>
        <w:t xml:space="preserve">These are chairs – </w:t>
      </w:r>
      <w:proofErr w:type="spellStart"/>
      <w:r>
        <w:rPr>
          <w:sz w:val="24"/>
          <w:szCs w:val="24"/>
        </w:rPr>
        <w:t>tîhtapiwina</w:t>
      </w:r>
      <w:proofErr w:type="spellEnd"/>
      <w:r>
        <w:rPr>
          <w:sz w:val="24"/>
          <w:szCs w:val="24"/>
        </w:rPr>
        <w:t xml:space="preserve"> </w:t>
      </w:r>
      <w:proofErr w:type="spellStart"/>
      <w:r>
        <w:rPr>
          <w:sz w:val="24"/>
          <w:szCs w:val="24"/>
        </w:rPr>
        <w:t>ôhi</w:t>
      </w:r>
      <w:proofErr w:type="spellEnd"/>
      <w:r>
        <w:rPr>
          <w:sz w:val="24"/>
          <w:szCs w:val="24"/>
        </w:rPr>
        <w:t xml:space="preserve"> </w:t>
      </w:r>
    </w:p>
    <w:p w14:paraId="0C5AC443" w14:textId="77777777" w:rsidR="009D1F00" w:rsidRPr="005E72D0" w:rsidRDefault="009D1F00">
      <w:pPr>
        <w:rPr>
          <w:sz w:val="24"/>
          <w:szCs w:val="24"/>
        </w:rPr>
      </w:pPr>
    </w:p>
    <w:p w14:paraId="11280680" w14:textId="02C3265D" w:rsidR="009D1F00" w:rsidRDefault="009D1F00">
      <w:pPr>
        <w:rPr>
          <w:sz w:val="24"/>
          <w:szCs w:val="24"/>
        </w:rPr>
      </w:pPr>
      <w:r w:rsidRPr="005E72D0">
        <w:rPr>
          <w:sz w:val="24"/>
          <w:szCs w:val="24"/>
        </w:rPr>
        <w:t>That bread (animate object</w:t>
      </w:r>
      <w:r w:rsidR="00817557" w:rsidRPr="005E72D0">
        <w:rPr>
          <w:sz w:val="24"/>
          <w:szCs w:val="24"/>
        </w:rPr>
        <w:t>) ---</w:t>
      </w:r>
      <w:r w:rsidRPr="005E72D0">
        <w:rPr>
          <w:sz w:val="24"/>
          <w:szCs w:val="24"/>
        </w:rPr>
        <w:t xml:space="preserve">ana </w:t>
      </w:r>
      <w:proofErr w:type="spellStart"/>
      <w:r w:rsidRPr="005E72D0">
        <w:rPr>
          <w:sz w:val="24"/>
          <w:szCs w:val="24"/>
        </w:rPr>
        <w:t>pahkw</w:t>
      </w:r>
      <w:r w:rsidR="00B3652B">
        <w:rPr>
          <w:sz w:val="24"/>
          <w:szCs w:val="24"/>
        </w:rPr>
        <w:t>î</w:t>
      </w:r>
      <w:r w:rsidRPr="005E72D0">
        <w:rPr>
          <w:sz w:val="24"/>
          <w:szCs w:val="24"/>
        </w:rPr>
        <w:t>sikan</w:t>
      </w:r>
      <w:proofErr w:type="spellEnd"/>
      <w:r w:rsidR="004D28B4" w:rsidRPr="005E72D0">
        <w:rPr>
          <w:sz w:val="24"/>
          <w:szCs w:val="24"/>
        </w:rPr>
        <w:t xml:space="preserve"> </w:t>
      </w:r>
    </w:p>
    <w:p w14:paraId="33EF45CF" w14:textId="6B00F92F" w:rsidR="000A0411" w:rsidRDefault="000A0411">
      <w:pPr>
        <w:rPr>
          <w:sz w:val="24"/>
          <w:szCs w:val="24"/>
        </w:rPr>
      </w:pPr>
      <w:r>
        <w:rPr>
          <w:sz w:val="24"/>
          <w:szCs w:val="24"/>
        </w:rPr>
        <w:t xml:space="preserve">That is bread – </w:t>
      </w:r>
      <w:proofErr w:type="spellStart"/>
      <w:r>
        <w:rPr>
          <w:sz w:val="24"/>
          <w:szCs w:val="24"/>
        </w:rPr>
        <w:t>pahkwîsikan</w:t>
      </w:r>
      <w:proofErr w:type="spellEnd"/>
      <w:r>
        <w:rPr>
          <w:sz w:val="24"/>
          <w:szCs w:val="24"/>
        </w:rPr>
        <w:t xml:space="preserve"> ana</w:t>
      </w:r>
    </w:p>
    <w:p w14:paraId="508A3A6B" w14:textId="77777777" w:rsidR="000A0411" w:rsidRPr="005E72D0" w:rsidRDefault="000A0411">
      <w:pPr>
        <w:rPr>
          <w:sz w:val="24"/>
          <w:szCs w:val="24"/>
        </w:rPr>
      </w:pPr>
    </w:p>
    <w:p w14:paraId="478E0CE7" w14:textId="5511F89D" w:rsidR="004D28B4" w:rsidRDefault="004D28B4">
      <w:pPr>
        <w:rPr>
          <w:sz w:val="24"/>
          <w:szCs w:val="24"/>
        </w:rPr>
      </w:pPr>
      <w:r w:rsidRPr="005E72D0">
        <w:rPr>
          <w:sz w:val="24"/>
          <w:szCs w:val="24"/>
        </w:rPr>
        <w:t>That shoe (inanimate object)—anima/</w:t>
      </w:r>
      <w:proofErr w:type="spellStart"/>
      <w:r w:rsidRPr="005E72D0">
        <w:rPr>
          <w:sz w:val="24"/>
          <w:szCs w:val="24"/>
        </w:rPr>
        <w:t>n</w:t>
      </w:r>
      <w:r w:rsidR="00B3652B">
        <w:rPr>
          <w:sz w:val="24"/>
          <w:szCs w:val="24"/>
        </w:rPr>
        <w:t>î</w:t>
      </w:r>
      <w:r w:rsidRPr="005E72D0">
        <w:rPr>
          <w:sz w:val="24"/>
          <w:szCs w:val="24"/>
        </w:rPr>
        <w:t>ma</w:t>
      </w:r>
      <w:proofErr w:type="spellEnd"/>
      <w:r w:rsidRPr="005E72D0">
        <w:rPr>
          <w:sz w:val="24"/>
          <w:szCs w:val="24"/>
        </w:rPr>
        <w:t xml:space="preserve"> </w:t>
      </w:r>
      <w:proofErr w:type="spellStart"/>
      <w:r w:rsidRPr="005E72D0">
        <w:rPr>
          <w:sz w:val="24"/>
          <w:szCs w:val="24"/>
        </w:rPr>
        <w:t>maskisin</w:t>
      </w:r>
      <w:proofErr w:type="spellEnd"/>
    </w:p>
    <w:p w14:paraId="6F382042" w14:textId="77777777" w:rsidR="00AE199B" w:rsidRDefault="000A0411">
      <w:pPr>
        <w:rPr>
          <w:sz w:val="24"/>
          <w:szCs w:val="24"/>
        </w:rPr>
      </w:pPr>
      <w:r>
        <w:rPr>
          <w:sz w:val="24"/>
          <w:szCs w:val="24"/>
        </w:rPr>
        <w:t xml:space="preserve">That is a shoe – </w:t>
      </w:r>
      <w:proofErr w:type="spellStart"/>
      <w:r>
        <w:rPr>
          <w:sz w:val="24"/>
          <w:szCs w:val="24"/>
        </w:rPr>
        <w:t>maskisin</w:t>
      </w:r>
      <w:proofErr w:type="spellEnd"/>
      <w:r>
        <w:rPr>
          <w:sz w:val="24"/>
          <w:szCs w:val="24"/>
        </w:rPr>
        <w:t xml:space="preserve"> anima</w:t>
      </w:r>
    </w:p>
    <w:p w14:paraId="0A69B4A6" w14:textId="15D6DF10" w:rsidR="00C66882" w:rsidRDefault="00C66882">
      <w:pPr>
        <w:rPr>
          <w:sz w:val="24"/>
          <w:szCs w:val="24"/>
        </w:rPr>
      </w:pPr>
      <w:r w:rsidRPr="005E72D0">
        <w:rPr>
          <w:sz w:val="24"/>
          <w:szCs w:val="24"/>
        </w:rPr>
        <w:t>Those breads</w:t>
      </w:r>
      <w:r w:rsidR="00817557" w:rsidRPr="005E72D0">
        <w:rPr>
          <w:sz w:val="24"/>
          <w:szCs w:val="24"/>
        </w:rPr>
        <w:t xml:space="preserve"> (animate plural objects) ---</w:t>
      </w:r>
      <w:proofErr w:type="spellStart"/>
      <w:r w:rsidR="00817557" w:rsidRPr="005E72D0">
        <w:rPr>
          <w:sz w:val="24"/>
          <w:szCs w:val="24"/>
        </w:rPr>
        <w:t>n</w:t>
      </w:r>
      <w:r w:rsidR="00B3652B">
        <w:rPr>
          <w:sz w:val="24"/>
          <w:szCs w:val="24"/>
        </w:rPr>
        <w:t>î</w:t>
      </w:r>
      <w:r w:rsidR="00817557" w:rsidRPr="005E72D0">
        <w:rPr>
          <w:sz w:val="24"/>
          <w:szCs w:val="24"/>
        </w:rPr>
        <w:t>ki</w:t>
      </w:r>
      <w:proofErr w:type="spellEnd"/>
      <w:r w:rsidRPr="005E72D0">
        <w:rPr>
          <w:sz w:val="24"/>
          <w:szCs w:val="24"/>
        </w:rPr>
        <w:t xml:space="preserve"> </w:t>
      </w:r>
      <w:proofErr w:type="spellStart"/>
      <w:r w:rsidRPr="005E72D0">
        <w:rPr>
          <w:sz w:val="24"/>
          <w:szCs w:val="24"/>
        </w:rPr>
        <w:t>pahkw</w:t>
      </w:r>
      <w:r w:rsidR="00B3652B">
        <w:rPr>
          <w:sz w:val="24"/>
          <w:szCs w:val="24"/>
        </w:rPr>
        <w:t>î</w:t>
      </w:r>
      <w:r w:rsidRPr="005E72D0">
        <w:rPr>
          <w:sz w:val="24"/>
          <w:szCs w:val="24"/>
        </w:rPr>
        <w:t>sikanak</w:t>
      </w:r>
      <w:proofErr w:type="spellEnd"/>
    </w:p>
    <w:p w14:paraId="356CCBF8" w14:textId="543E6184" w:rsidR="000A0411" w:rsidRDefault="000A0411">
      <w:pPr>
        <w:rPr>
          <w:sz w:val="24"/>
          <w:szCs w:val="24"/>
        </w:rPr>
      </w:pPr>
      <w:r>
        <w:rPr>
          <w:sz w:val="24"/>
          <w:szCs w:val="24"/>
        </w:rPr>
        <w:t xml:space="preserve">Those are breads – </w:t>
      </w:r>
      <w:proofErr w:type="spellStart"/>
      <w:r>
        <w:rPr>
          <w:sz w:val="24"/>
          <w:szCs w:val="24"/>
        </w:rPr>
        <w:t>pahkwîsikanak</w:t>
      </w:r>
      <w:proofErr w:type="spellEnd"/>
      <w:r>
        <w:rPr>
          <w:sz w:val="24"/>
          <w:szCs w:val="24"/>
        </w:rPr>
        <w:t xml:space="preserve"> </w:t>
      </w:r>
      <w:proofErr w:type="spellStart"/>
      <w:r>
        <w:rPr>
          <w:sz w:val="24"/>
          <w:szCs w:val="24"/>
        </w:rPr>
        <w:t>aniki</w:t>
      </w:r>
      <w:proofErr w:type="spellEnd"/>
    </w:p>
    <w:p w14:paraId="625462F5" w14:textId="77777777" w:rsidR="000A0411" w:rsidRPr="005E72D0" w:rsidRDefault="000A0411">
      <w:pPr>
        <w:rPr>
          <w:sz w:val="24"/>
          <w:szCs w:val="24"/>
        </w:rPr>
      </w:pPr>
    </w:p>
    <w:p w14:paraId="1444032C" w14:textId="3398EA65" w:rsidR="00C66882" w:rsidRDefault="00C66882">
      <w:pPr>
        <w:rPr>
          <w:sz w:val="24"/>
          <w:szCs w:val="24"/>
        </w:rPr>
      </w:pPr>
      <w:r w:rsidRPr="005E72D0">
        <w:rPr>
          <w:sz w:val="24"/>
          <w:szCs w:val="24"/>
        </w:rPr>
        <w:t>Those shoes (inanimate plural objects</w:t>
      </w:r>
      <w:r w:rsidR="00817557" w:rsidRPr="005E72D0">
        <w:rPr>
          <w:sz w:val="24"/>
          <w:szCs w:val="24"/>
        </w:rPr>
        <w:t>) ---</w:t>
      </w:r>
      <w:r w:rsidRPr="005E72D0">
        <w:rPr>
          <w:sz w:val="24"/>
          <w:szCs w:val="24"/>
        </w:rPr>
        <w:t xml:space="preserve"> </w:t>
      </w:r>
      <w:proofErr w:type="spellStart"/>
      <w:r w:rsidR="000A0411">
        <w:rPr>
          <w:sz w:val="24"/>
          <w:szCs w:val="24"/>
        </w:rPr>
        <w:t>anihi</w:t>
      </w:r>
      <w:proofErr w:type="spellEnd"/>
      <w:r w:rsidR="000A0411">
        <w:rPr>
          <w:sz w:val="24"/>
          <w:szCs w:val="24"/>
        </w:rPr>
        <w:t>/</w:t>
      </w:r>
      <w:proofErr w:type="spellStart"/>
      <w:r w:rsidRPr="005E72D0">
        <w:rPr>
          <w:sz w:val="24"/>
          <w:szCs w:val="24"/>
        </w:rPr>
        <w:t>n</w:t>
      </w:r>
      <w:r w:rsidR="00B3652B">
        <w:rPr>
          <w:sz w:val="24"/>
          <w:szCs w:val="24"/>
        </w:rPr>
        <w:t>î</w:t>
      </w:r>
      <w:r w:rsidRPr="005E72D0">
        <w:rPr>
          <w:sz w:val="24"/>
          <w:szCs w:val="24"/>
        </w:rPr>
        <w:t>hi</w:t>
      </w:r>
      <w:proofErr w:type="spellEnd"/>
      <w:r w:rsidRPr="005E72D0">
        <w:rPr>
          <w:sz w:val="24"/>
          <w:szCs w:val="24"/>
        </w:rPr>
        <w:t xml:space="preserve"> </w:t>
      </w:r>
      <w:proofErr w:type="spellStart"/>
      <w:r w:rsidRPr="005E72D0">
        <w:rPr>
          <w:sz w:val="24"/>
          <w:szCs w:val="24"/>
        </w:rPr>
        <w:t>maskisina</w:t>
      </w:r>
      <w:proofErr w:type="spellEnd"/>
      <w:r w:rsidR="00817557" w:rsidRPr="005E72D0">
        <w:rPr>
          <w:sz w:val="24"/>
          <w:szCs w:val="24"/>
        </w:rPr>
        <w:t xml:space="preserve"> </w:t>
      </w:r>
    </w:p>
    <w:p w14:paraId="7651B054" w14:textId="79BF72EB" w:rsidR="000A0411" w:rsidRPr="005E72D0" w:rsidRDefault="000A0411">
      <w:pPr>
        <w:rPr>
          <w:sz w:val="24"/>
          <w:szCs w:val="24"/>
        </w:rPr>
      </w:pPr>
      <w:r>
        <w:rPr>
          <w:sz w:val="24"/>
          <w:szCs w:val="24"/>
        </w:rPr>
        <w:t xml:space="preserve">Those are shoes – </w:t>
      </w:r>
      <w:proofErr w:type="spellStart"/>
      <w:r>
        <w:rPr>
          <w:sz w:val="24"/>
          <w:szCs w:val="24"/>
        </w:rPr>
        <w:t>maskisina</w:t>
      </w:r>
      <w:proofErr w:type="spellEnd"/>
      <w:r>
        <w:rPr>
          <w:sz w:val="24"/>
          <w:szCs w:val="24"/>
        </w:rPr>
        <w:t xml:space="preserve"> </w:t>
      </w:r>
      <w:proofErr w:type="spellStart"/>
      <w:r>
        <w:rPr>
          <w:sz w:val="24"/>
          <w:szCs w:val="24"/>
        </w:rPr>
        <w:t>anihi</w:t>
      </w:r>
      <w:proofErr w:type="spellEnd"/>
    </w:p>
    <w:p w14:paraId="103A71AC" w14:textId="77777777" w:rsidR="00817557" w:rsidRPr="005E72D0" w:rsidRDefault="00817557">
      <w:pPr>
        <w:rPr>
          <w:sz w:val="24"/>
          <w:szCs w:val="24"/>
        </w:rPr>
      </w:pPr>
    </w:p>
    <w:p w14:paraId="2D27A04A" w14:textId="77777777" w:rsidR="00817557" w:rsidRPr="005E72D0" w:rsidRDefault="00817557">
      <w:pPr>
        <w:rPr>
          <w:sz w:val="24"/>
          <w:szCs w:val="24"/>
        </w:rPr>
      </w:pPr>
      <w:r w:rsidRPr="005E72D0">
        <w:rPr>
          <w:sz w:val="24"/>
          <w:szCs w:val="24"/>
        </w:rPr>
        <w:t xml:space="preserve">Some variation with the animacy of foods between Plains and </w:t>
      </w:r>
      <w:proofErr w:type="spellStart"/>
      <w:r w:rsidRPr="005E72D0">
        <w:rPr>
          <w:sz w:val="24"/>
          <w:szCs w:val="24"/>
        </w:rPr>
        <w:t>Sakâw</w:t>
      </w:r>
      <w:proofErr w:type="spellEnd"/>
      <w:r w:rsidRPr="005E72D0">
        <w:rPr>
          <w:sz w:val="24"/>
          <w:szCs w:val="24"/>
        </w:rPr>
        <w:t xml:space="preserve"> Cree for example</w:t>
      </w:r>
    </w:p>
    <w:p w14:paraId="7A48E51F" w14:textId="55C05CBD" w:rsidR="00143D79" w:rsidRPr="005E72D0" w:rsidRDefault="00817557">
      <w:pPr>
        <w:rPr>
          <w:sz w:val="24"/>
          <w:szCs w:val="24"/>
        </w:rPr>
      </w:pPr>
      <w:r w:rsidRPr="005E72D0">
        <w:rPr>
          <w:sz w:val="24"/>
          <w:szCs w:val="24"/>
        </w:rPr>
        <w:t xml:space="preserve">*This bacon (plains): </w:t>
      </w:r>
      <w:proofErr w:type="spellStart"/>
      <w:r w:rsidRPr="005E72D0">
        <w:rPr>
          <w:sz w:val="24"/>
          <w:szCs w:val="24"/>
        </w:rPr>
        <w:t>awa</w:t>
      </w:r>
      <w:proofErr w:type="spellEnd"/>
      <w:r w:rsidRPr="005E72D0">
        <w:rPr>
          <w:sz w:val="24"/>
          <w:szCs w:val="24"/>
        </w:rPr>
        <w:t xml:space="preserve"> </w:t>
      </w:r>
      <w:proofErr w:type="spellStart"/>
      <w:proofErr w:type="gramStart"/>
      <w:r w:rsidRPr="005E72D0">
        <w:rPr>
          <w:sz w:val="24"/>
          <w:szCs w:val="24"/>
        </w:rPr>
        <w:t>kohkosiwiyin</w:t>
      </w:r>
      <w:proofErr w:type="spellEnd"/>
      <w:r w:rsidRPr="005E72D0">
        <w:rPr>
          <w:sz w:val="24"/>
          <w:szCs w:val="24"/>
        </w:rPr>
        <w:t xml:space="preserve"> </w:t>
      </w:r>
      <w:r w:rsidR="00E747C7" w:rsidRPr="005E72D0">
        <w:rPr>
          <w:sz w:val="24"/>
          <w:szCs w:val="24"/>
        </w:rPr>
        <w:t>.</w:t>
      </w:r>
      <w:proofErr w:type="gramEnd"/>
      <w:r w:rsidRPr="005E72D0">
        <w:rPr>
          <w:sz w:val="24"/>
          <w:szCs w:val="24"/>
        </w:rPr>
        <w:t xml:space="preserve">  This bacon (</w:t>
      </w:r>
      <w:proofErr w:type="spellStart"/>
      <w:r w:rsidRPr="005E72D0">
        <w:rPr>
          <w:sz w:val="24"/>
          <w:szCs w:val="24"/>
        </w:rPr>
        <w:t>sakâw</w:t>
      </w:r>
      <w:proofErr w:type="spellEnd"/>
      <w:r w:rsidRPr="005E72D0">
        <w:rPr>
          <w:sz w:val="24"/>
          <w:szCs w:val="24"/>
        </w:rPr>
        <w:t xml:space="preserve"> Cree): </w:t>
      </w:r>
      <w:proofErr w:type="spellStart"/>
      <w:r w:rsidRPr="005E72D0">
        <w:rPr>
          <w:sz w:val="24"/>
          <w:szCs w:val="24"/>
        </w:rPr>
        <w:t>ôma</w:t>
      </w:r>
      <w:proofErr w:type="spellEnd"/>
      <w:r w:rsidRPr="005E72D0">
        <w:rPr>
          <w:sz w:val="24"/>
          <w:szCs w:val="24"/>
        </w:rPr>
        <w:t xml:space="preserve"> </w:t>
      </w:r>
      <w:proofErr w:type="spellStart"/>
      <w:r w:rsidRPr="005E72D0">
        <w:rPr>
          <w:sz w:val="24"/>
          <w:szCs w:val="24"/>
        </w:rPr>
        <w:t>kohkosowiyin</w:t>
      </w:r>
      <w:proofErr w:type="spellEnd"/>
    </w:p>
    <w:p w14:paraId="598ACA79" w14:textId="77777777" w:rsidR="00DB5892" w:rsidRPr="005E72D0" w:rsidRDefault="00DB5892">
      <w:pPr>
        <w:rPr>
          <w:sz w:val="24"/>
          <w:szCs w:val="24"/>
        </w:rPr>
      </w:pPr>
    </w:p>
    <w:p w14:paraId="4419AD5F" w14:textId="0DDE6780" w:rsidR="00DB5892" w:rsidRDefault="0093095A" w:rsidP="00AE199B">
      <w:pPr>
        <w:pStyle w:val="Heading3"/>
      </w:pPr>
      <w:r w:rsidRPr="005E72D0">
        <w:t xml:space="preserve"> Guided</w:t>
      </w:r>
      <w:r w:rsidR="00B365F5" w:rsidRPr="005E72D0">
        <w:t xml:space="preserve"> Practice</w:t>
      </w:r>
    </w:p>
    <w:p w14:paraId="2288C575" w14:textId="77777777" w:rsidR="00AE199B" w:rsidRPr="00AE199B" w:rsidRDefault="00AE199B" w:rsidP="00AE199B"/>
    <w:p w14:paraId="281CFC04" w14:textId="0FDDCF0F" w:rsidR="00B365F5" w:rsidRPr="005E72D0" w:rsidRDefault="00EA4DA2">
      <w:pPr>
        <w:rPr>
          <w:sz w:val="24"/>
          <w:szCs w:val="24"/>
        </w:rPr>
      </w:pPr>
      <w:r w:rsidRPr="005E72D0">
        <w:rPr>
          <w:sz w:val="24"/>
          <w:szCs w:val="24"/>
        </w:rPr>
        <w:t xml:space="preserve">In the following </w:t>
      </w:r>
      <w:r w:rsidR="00E747C7" w:rsidRPr="005E72D0">
        <w:rPr>
          <w:sz w:val="24"/>
          <w:szCs w:val="24"/>
        </w:rPr>
        <w:t>exercise</w:t>
      </w:r>
      <w:r w:rsidRPr="005E72D0">
        <w:rPr>
          <w:sz w:val="24"/>
          <w:szCs w:val="24"/>
        </w:rPr>
        <w:t xml:space="preserve">, label each </w:t>
      </w:r>
      <w:r w:rsidR="003D556B" w:rsidRPr="005E72D0">
        <w:rPr>
          <w:sz w:val="24"/>
          <w:szCs w:val="24"/>
        </w:rPr>
        <w:t>object</w:t>
      </w:r>
      <w:r w:rsidRPr="005E72D0">
        <w:rPr>
          <w:sz w:val="24"/>
          <w:szCs w:val="24"/>
        </w:rPr>
        <w:t xml:space="preserve"> with the correct demonstrative pronoun.</w:t>
      </w:r>
      <w:r w:rsidR="00D17924">
        <w:rPr>
          <w:sz w:val="24"/>
          <w:szCs w:val="24"/>
        </w:rPr>
        <w:t xml:space="preserve"> </w:t>
      </w:r>
      <w:r w:rsidR="00310D17">
        <w:rPr>
          <w:sz w:val="24"/>
          <w:szCs w:val="24"/>
        </w:rPr>
        <w:t>B</w:t>
      </w:r>
      <w:r w:rsidRPr="005E72D0">
        <w:rPr>
          <w:sz w:val="24"/>
          <w:szCs w:val="24"/>
        </w:rPr>
        <w:t>e sure to use</w:t>
      </w:r>
      <w:r w:rsidR="002066A3" w:rsidRPr="005E72D0">
        <w:rPr>
          <w:sz w:val="24"/>
          <w:szCs w:val="24"/>
        </w:rPr>
        <w:t xml:space="preserve"> </w:t>
      </w:r>
      <w:r w:rsidRPr="005E72D0">
        <w:rPr>
          <w:sz w:val="24"/>
          <w:szCs w:val="24"/>
        </w:rPr>
        <w:t>the correct gender and plural or singular form.</w:t>
      </w:r>
    </w:p>
    <w:p w14:paraId="7AFCEB82" w14:textId="039DC554" w:rsidR="00EA4DA2" w:rsidRPr="005E72D0" w:rsidRDefault="003D556B">
      <w:pPr>
        <w:rPr>
          <w:sz w:val="24"/>
          <w:szCs w:val="24"/>
        </w:rPr>
      </w:pPr>
      <w:proofErr w:type="spellStart"/>
      <w:r w:rsidRPr="005E72D0">
        <w:rPr>
          <w:sz w:val="24"/>
          <w:szCs w:val="24"/>
        </w:rPr>
        <w:t>a</w:t>
      </w:r>
      <w:r w:rsidR="00EA4DA2" w:rsidRPr="005E72D0">
        <w:rPr>
          <w:sz w:val="24"/>
          <w:szCs w:val="24"/>
        </w:rPr>
        <w:t>wa</w:t>
      </w:r>
      <w:proofErr w:type="spellEnd"/>
      <w:r w:rsidR="00EA4DA2" w:rsidRPr="005E72D0">
        <w:rPr>
          <w:sz w:val="24"/>
          <w:szCs w:val="24"/>
        </w:rPr>
        <w:t>,</w:t>
      </w:r>
      <w:r w:rsidR="00042924" w:rsidRPr="005E72D0">
        <w:rPr>
          <w:sz w:val="24"/>
          <w:szCs w:val="24"/>
        </w:rPr>
        <w:t xml:space="preserve"> </w:t>
      </w:r>
      <w:proofErr w:type="spellStart"/>
      <w:r w:rsidR="00042924" w:rsidRPr="005E72D0">
        <w:rPr>
          <w:sz w:val="24"/>
          <w:szCs w:val="24"/>
        </w:rPr>
        <w:t>ô</w:t>
      </w:r>
      <w:r w:rsidR="00EA4DA2" w:rsidRPr="005E72D0">
        <w:rPr>
          <w:sz w:val="24"/>
          <w:szCs w:val="24"/>
        </w:rPr>
        <w:t>ma</w:t>
      </w:r>
      <w:proofErr w:type="spellEnd"/>
      <w:r w:rsidR="00EA4DA2" w:rsidRPr="005E72D0">
        <w:rPr>
          <w:sz w:val="24"/>
          <w:szCs w:val="24"/>
        </w:rPr>
        <w:t>,</w:t>
      </w:r>
      <w:r w:rsidR="00042924" w:rsidRPr="005E72D0">
        <w:rPr>
          <w:sz w:val="24"/>
          <w:szCs w:val="24"/>
        </w:rPr>
        <w:t xml:space="preserve"> </w:t>
      </w:r>
      <w:r w:rsidR="00D50521" w:rsidRPr="005E72D0">
        <w:rPr>
          <w:sz w:val="24"/>
          <w:szCs w:val="24"/>
        </w:rPr>
        <w:t xml:space="preserve">ana, </w:t>
      </w:r>
      <w:proofErr w:type="spellStart"/>
      <w:r w:rsidR="00D50521" w:rsidRPr="005E72D0">
        <w:rPr>
          <w:sz w:val="24"/>
          <w:szCs w:val="24"/>
        </w:rPr>
        <w:t>nîma</w:t>
      </w:r>
      <w:proofErr w:type="spellEnd"/>
      <w:r w:rsidR="00EA4DA2" w:rsidRPr="005E72D0">
        <w:rPr>
          <w:sz w:val="24"/>
          <w:szCs w:val="24"/>
        </w:rPr>
        <w:t>,</w:t>
      </w:r>
      <w:r w:rsidR="00042924" w:rsidRPr="005E72D0">
        <w:rPr>
          <w:sz w:val="24"/>
          <w:szCs w:val="24"/>
        </w:rPr>
        <w:t xml:space="preserve"> </w:t>
      </w:r>
      <w:proofErr w:type="spellStart"/>
      <w:r w:rsidR="00042924" w:rsidRPr="005E72D0">
        <w:rPr>
          <w:sz w:val="24"/>
          <w:szCs w:val="24"/>
        </w:rPr>
        <w:t>ô</w:t>
      </w:r>
      <w:r w:rsidR="00EA4DA2" w:rsidRPr="005E72D0">
        <w:rPr>
          <w:sz w:val="24"/>
          <w:szCs w:val="24"/>
        </w:rPr>
        <w:t>hi</w:t>
      </w:r>
      <w:proofErr w:type="spellEnd"/>
      <w:r w:rsidR="00EA4DA2" w:rsidRPr="005E72D0">
        <w:rPr>
          <w:sz w:val="24"/>
          <w:szCs w:val="24"/>
        </w:rPr>
        <w:t>,</w:t>
      </w:r>
      <w:r w:rsidR="00042924" w:rsidRPr="005E72D0">
        <w:rPr>
          <w:sz w:val="24"/>
          <w:szCs w:val="24"/>
        </w:rPr>
        <w:t xml:space="preserve"> </w:t>
      </w:r>
      <w:proofErr w:type="spellStart"/>
      <w:r w:rsidR="00042924" w:rsidRPr="005E72D0">
        <w:rPr>
          <w:sz w:val="24"/>
          <w:szCs w:val="24"/>
        </w:rPr>
        <w:t>ô</w:t>
      </w:r>
      <w:r w:rsidR="00EA4DA2" w:rsidRPr="005E72D0">
        <w:rPr>
          <w:sz w:val="24"/>
          <w:szCs w:val="24"/>
        </w:rPr>
        <w:t>ki</w:t>
      </w:r>
      <w:proofErr w:type="spellEnd"/>
      <w:r w:rsidR="00EA4DA2" w:rsidRPr="005E72D0">
        <w:rPr>
          <w:sz w:val="24"/>
          <w:szCs w:val="24"/>
        </w:rPr>
        <w:t>,</w:t>
      </w:r>
      <w:r w:rsidR="00042924" w:rsidRPr="005E72D0">
        <w:rPr>
          <w:sz w:val="24"/>
          <w:szCs w:val="24"/>
        </w:rPr>
        <w:t xml:space="preserve"> </w:t>
      </w:r>
      <w:proofErr w:type="spellStart"/>
      <w:r w:rsidR="00042924" w:rsidRPr="005E72D0">
        <w:rPr>
          <w:sz w:val="24"/>
          <w:szCs w:val="24"/>
        </w:rPr>
        <w:t>nî</w:t>
      </w:r>
      <w:r w:rsidR="00EA4DA2" w:rsidRPr="005E72D0">
        <w:rPr>
          <w:sz w:val="24"/>
          <w:szCs w:val="24"/>
        </w:rPr>
        <w:t>ki</w:t>
      </w:r>
      <w:proofErr w:type="spellEnd"/>
      <w:r w:rsidR="00EA4DA2" w:rsidRPr="005E72D0">
        <w:rPr>
          <w:sz w:val="24"/>
          <w:szCs w:val="24"/>
        </w:rPr>
        <w:t>,</w:t>
      </w:r>
      <w:r w:rsidR="00042924" w:rsidRPr="005E72D0">
        <w:rPr>
          <w:sz w:val="24"/>
          <w:szCs w:val="24"/>
        </w:rPr>
        <w:t xml:space="preserve"> </w:t>
      </w:r>
      <w:proofErr w:type="spellStart"/>
      <w:r w:rsidR="00042924" w:rsidRPr="005E72D0">
        <w:rPr>
          <w:sz w:val="24"/>
          <w:szCs w:val="24"/>
        </w:rPr>
        <w:t>nî</w:t>
      </w:r>
      <w:r w:rsidR="00EA4DA2" w:rsidRPr="005E72D0">
        <w:rPr>
          <w:sz w:val="24"/>
          <w:szCs w:val="24"/>
        </w:rPr>
        <w:t>hi</w:t>
      </w:r>
      <w:proofErr w:type="spellEnd"/>
      <w:r w:rsidR="00EA4DA2" w:rsidRPr="005E72D0">
        <w:rPr>
          <w:sz w:val="24"/>
          <w:szCs w:val="24"/>
        </w:rPr>
        <w:t>.</w:t>
      </w:r>
      <w:r w:rsidR="002066A3" w:rsidRPr="005E72D0">
        <w:rPr>
          <w:sz w:val="24"/>
          <w:szCs w:val="24"/>
        </w:rPr>
        <w:t xml:space="preserve"> </w:t>
      </w:r>
    </w:p>
    <w:p w14:paraId="53E3D40F" w14:textId="77777777" w:rsidR="002066A3" w:rsidRPr="005E72D0" w:rsidRDefault="002066A3">
      <w:pPr>
        <w:rPr>
          <w:sz w:val="24"/>
          <w:szCs w:val="24"/>
        </w:rPr>
      </w:pPr>
    </w:p>
    <w:p w14:paraId="664B2AC6" w14:textId="10692EE9" w:rsidR="00310D17" w:rsidRDefault="003D556B">
      <w:pPr>
        <w:rPr>
          <w:sz w:val="24"/>
          <w:szCs w:val="24"/>
        </w:rPr>
      </w:pPr>
      <w:proofErr w:type="spellStart"/>
      <w:r w:rsidRPr="005E72D0">
        <w:rPr>
          <w:sz w:val="24"/>
          <w:szCs w:val="24"/>
        </w:rPr>
        <w:t>maskisin</w:t>
      </w:r>
      <w:proofErr w:type="spellEnd"/>
      <w:r w:rsidRPr="005E72D0">
        <w:rPr>
          <w:sz w:val="24"/>
          <w:szCs w:val="24"/>
        </w:rPr>
        <w:t xml:space="preserve">______________     </w:t>
      </w:r>
      <w:r w:rsidR="00D17924">
        <w:rPr>
          <w:sz w:val="24"/>
          <w:szCs w:val="24"/>
        </w:rPr>
        <w:t xml:space="preserve">     </w:t>
      </w:r>
      <w:proofErr w:type="spellStart"/>
      <w:r w:rsidRPr="005E72D0">
        <w:rPr>
          <w:sz w:val="24"/>
          <w:szCs w:val="24"/>
        </w:rPr>
        <w:t>iskwîw</w:t>
      </w:r>
      <w:proofErr w:type="spellEnd"/>
      <w:r w:rsidRPr="005E72D0">
        <w:rPr>
          <w:sz w:val="24"/>
          <w:szCs w:val="24"/>
        </w:rPr>
        <w:t xml:space="preserve">________________   </w:t>
      </w:r>
    </w:p>
    <w:p w14:paraId="6CB4DA46" w14:textId="593C86B9" w:rsidR="003D556B" w:rsidRPr="005E72D0" w:rsidRDefault="003D556B">
      <w:pPr>
        <w:rPr>
          <w:sz w:val="24"/>
          <w:szCs w:val="24"/>
        </w:rPr>
      </w:pPr>
      <w:proofErr w:type="spellStart"/>
      <w:r w:rsidRPr="005E72D0">
        <w:rPr>
          <w:sz w:val="24"/>
          <w:szCs w:val="24"/>
        </w:rPr>
        <w:t>tîhtapiwina</w:t>
      </w:r>
      <w:proofErr w:type="spellEnd"/>
      <w:r w:rsidRPr="005E72D0">
        <w:rPr>
          <w:sz w:val="24"/>
          <w:szCs w:val="24"/>
        </w:rPr>
        <w:t>___________</w:t>
      </w:r>
      <w:r w:rsidR="00D17924">
        <w:rPr>
          <w:sz w:val="24"/>
          <w:szCs w:val="24"/>
        </w:rPr>
        <w:t xml:space="preserve">            </w:t>
      </w:r>
      <w:proofErr w:type="spellStart"/>
      <w:r w:rsidR="00D17924">
        <w:rPr>
          <w:sz w:val="24"/>
          <w:szCs w:val="24"/>
        </w:rPr>
        <w:t>nâpîw</w:t>
      </w:r>
      <w:proofErr w:type="spellEnd"/>
      <w:r w:rsidR="00D17924">
        <w:rPr>
          <w:sz w:val="24"/>
          <w:szCs w:val="24"/>
        </w:rPr>
        <w:t xml:space="preserve"> ________________</w:t>
      </w:r>
    </w:p>
    <w:p w14:paraId="7126A24B" w14:textId="76DE9EC3" w:rsidR="00310D17" w:rsidRDefault="00933F88">
      <w:pPr>
        <w:rPr>
          <w:sz w:val="24"/>
          <w:szCs w:val="24"/>
        </w:rPr>
      </w:pPr>
      <w:proofErr w:type="spellStart"/>
      <w:r w:rsidRPr="005E72D0">
        <w:rPr>
          <w:sz w:val="24"/>
          <w:szCs w:val="24"/>
        </w:rPr>
        <w:t>pahkwîsikan</w:t>
      </w:r>
      <w:proofErr w:type="spellEnd"/>
      <w:r w:rsidRPr="005E72D0">
        <w:rPr>
          <w:sz w:val="24"/>
          <w:szCs w:val="24"/>
        </w:rPr>
        <w:t>___________</w:t>
      </w:r>
      <w:r w:rsidR="00D17924">
        <w:rPr>
          <w:sz w:val="24"/>
          <w:szCs w:val="24"/>
        </w:rPr>
        <w:t xml:space="preserve">      </w:t>
      </w:r>
      <w:r w:rsidRPr="005E72D0">
        <w:rPr>
          <w:sz w:val="24"/>
          <w:szCs w:val="24"/>
        </w:rPr>
        <w:t xml:space="preserve"> </w:t>
      </w:r>
      <w:r w:rsidR="00D17924">
        <w:rPr>
          <w:sz w:val="24"/>
          <w:szCs w:val="24"/>
        </w:rPr>
        <w:t xml:space="preserve">   </w:t>
      </w:r>
      <w:proofErr w:type="spellStart"/>
      <w:r w:rsidRPr="005E72D0">
        <w:rPr>
          <w:sz w:val="24"/>
          <w:szCs w:val="24"/>
        </w:rPr>
        <w:t>maskisina</w:t>
      </w:r>
      <w:proofErr w:type="spellEnd"/>
      <w:r w:rsidRPr="005E72D0">
        <w:rPr>
          <w:sz w:val="24"/>
          <w:szCs w:val="24"/>
        </w:rPr>
        <w:t xml:space="preserve">_____________    </w:t>
      </w:r>
    </w:p>
    <w:p w14:paraId="722D029E" w14:textId="38041671" w:rsidR="00310D17" w:rsidRPr="005E72D0" w:rsidRDefault="00933F88" w:rsidP="00D17924">
      <w:pPr>
        <w:tabs>
          <w:tab w:val="left" w:pos="3152"/>
        </w:tabs>
        <w:rPr>
          <w:sz w:val="24"/>
          <w:szCs w:val="24"/>
        </w:rPr>
      </w:pPr>
      <w:proofErr w:type="spellStart"/>
      <w:r w:rsidRPr="005E72D0">
        <w:rPr>
          <w:sz w:val="24"/>
          <w:szCs w:val="24"/>
        </w:rPr>
        <w:t>nâpîwak</w:t>
      </w:r>
      <w:proofErr w:type="spellEnd"/>
      <w:r w:rsidRPr="005E72D0">
        <w:rPr>
          <w:sz w:val="24"/>
          <w:szCs w:val="24"/>
        </w:rPr>
        <w:t>__________</w:t>
      </w:r>
      <w:r w:rsidR="00D17924">
        <w:rPr>
          <w:sz w:val="24"/>
          <w:szCs w:val="24"/>
        </w:rPr>
        <w:t xml:space="preserve">____          </w:t>
      </w:r>
      <w:proofErr w:type="spellStart"/>
      <w:r w:rsidR="00D17924">
        <w:rPr>
          <w:sz w:val="24"/>
          <w:szCs w:val="24"/>
        </w:rPr>
        <w:t>maskisin</w:t>
      </w:r>
      <w:proofErr w:type="spellEnd"/>
      <w:r w:rsidR="00D17924">
        <w:rPr>
          <w:sz w:val="24"/>
          <w:szCs w:val="24"/>
        </w:rPr>
        <w:t xml:space="preserve"> ______________</w:t>
      </w:r>
    </w:p>
    <w:p w14:paraId="43CA4C7A" w14:textId="3BB3CF02" w:rsidR="00933F88" w:rsidRDefault="00933F88">
      <w:pPr>
        <w:rPr>
          <w:sz w:val="24"/>
          <w:szCs w:val="24"/>
        </w:rPr>
      </w:pPr>
      <w:proofErr w:type="spellStart"/>
      <w:r w:rsidRPr="005E72D0">
        <w:rPr>
          <w:sz w:val="24"/>
          <w:szCs w:val="24"/>
        </w:rPr>
        <w:t>tîhtapiwin</w:t>
      </w:r>
      <w:proofErr w:type="spellEnd"/>
      <w:r w:rsidRPr="005E72D0">
        <w:rPr>
          <w:sz w:val="24"/>
          <w:szCs w:val="24"/>
        </w:rPr>
        <w:t xml:space="preserve">_____________    </w:t>
      </w:r>
      <w:r w:rsidR="00D17924">
        <w:rPr>
          <w:sz w:val="24"/>
          <w:szCs w:val="24"/>
        </w:rPr>
        <w:t xml:space="preserve">     </w:t>
      </w:r>
      <w:r w:rsidRPr="005E72D0">
        <w:rPr>
          <w:sz w:val="24"/>
          <w:szCs w:val="24"/>
        </w:rPr>
        <w:t xml:space="preserve"> </w:t>
      </w:r>
      <w:proofErr w:type="spellStart"/>
      <w:r w:rsidRPr="005E72D0">
        <w:rPr>
          <w:sz w:val="24"/>
          <w:szCs w:val="24"/>
        </w:rPr>
        <w:t>iskwîwak</w:t>
      </w:r>
      <w:proofErr w:type="spellEnd"/>
      <w:r w:rsidRPr="005E72D0">
        <w:rPr>
          <w:sz w:val="24"/>
          <w:szCs w:val="24"/>
        </w:rPr>
        <w:t>______________</w:t>
      </w:r>
    </w:p>
    <w:p w14:paraId="1DE70971" w14:textId="4B825271" w:rsidR="0032428E" w:rsidRPr="00CB7A41" w:rsidRDefault="006F282F" w:rsidP="0032428E">
      <w:pPr>
        <w:rPr>
          <w:sz w:val="24"/>
          <w:szCs w:val="24"/>
        </w:rPr>
      </w:pPr>
      <w:proofErr w:type="spellStart"/>
      <w:r>
        <w:rPr>
          <w:sz w:val="24"/>
          <w:szCs w:val="24"/>
        </w:rPr>
        <w:t>pahkwîsikanak</w:t>
      </w:r>
      <w:proofErr w:type="spellEnd"/>
      <w:r>
        <w:rPr>
          <w:sz w:val="24"/>
          <w:szCs w:val="24"/>
        </w:rPr>
        <w:t xml:space="preserve"> _________         </w:t>
      </w:r>
      <w:r w:rsidR="00951A45">
        <w:rPr>
          <w:sz w:val="24"/>
          <w:szCs w:val="24"/>
        </w:rPr>
        <w:t xml:space="preserve"> </w:t>
      </w:r>
      <w:proofErr w:type="spellStart"/>
      <w:r w:rsidR="00951A45">
        <w:rPr>
          <w:sz w:val="24"/>
          <w:szCs w:val="24"/>
        </w:rPr>
        <w:t>kôhôsiwiyin</w:t>
      </w:r>
      <w:proofErr w:type="spellEnd"/>
      <w:r w:rsidR="00951A45">
        <w:rPr>
          <w:sz w:val="24"/>
          <w:szCs w:val="24"/>
        </w:rPr>
        <w:t>____________</w:t>
      </w:r>
    </w:p>
    <w:p w14:paraId="1D169DBE" w14:textId="77777777" w:rsidR="002C080B" w:rsidRPr="0032428E" w:rsidRDefault="002C080B" w:rsidP="0032428E"/>
    <w:p w14:paraId="6EDB01FC" w14:textId="49D20C1D" w:rsidR="00D16737" w:rsidRPr="003013B4" w:rsidRDefault="0093095A" w:rsidP="00FC02C3">
      <w:pPr>
        <w:pStyle w:val="Heading3"/>
        <w:rPr>
          <w:b/>
          <w:color w:val="5B9BD5" w:themeColor="accent1"/>
        </w:rPr>
      </w:pPr>
      <w:r w:rsidRPr="003013B4">
        <w:rPr>
          <w:b/>
          <w:color w:val="5B9BD5" w:themeColor="accent1"/>
        </w:rPr>
        <w:t>Gender</w:t>
      </w:r>
      <w:r w:rsidR="00D16737" w:rsidRPr="003013B4">
        <w:rPr>
          <w:b/>
          <w:color w:val="5B9BD5" w:themeColor="accent1"/>
        </w:rPr>
        <w:t xml:space="preserve"> Distinction</w:t>
      </w:r>
    </w:p>
    <w:p w14:paraId="7CC7884E" w14:textId="1FDB946C" w:rsidR="00D16737" w:rsidRPr="005E72D0" w:rsidRDefault="00817557" w:rsidP="00900E90">
      <w:pPr>
        <w:pStyle w:val="Heading1"/>
        <w:rPr>
          <w:sz w:val="24"/>
          <w:szCs w:val="24"/>
        </w:rPr>
      </w:pPr>
      <w:r w:rsidRPr="005E72D0">
        <w:rPr>
          <w:sz w:val="24"/>
          <w:szCs w:val="24"/>
        </w:rPr>
        <w:t>Relevance</w:t>
      </w:r>
    </w:p>
    <w:p w14:paraId="638BB32E" w14:textId="77777777" w:rsidR="008053A4" w:rsidRDefault="008053A4">
      <w:pPr>
        <w:rPr>
          <w:sz w:val="24"/>
          <w:szCs w:val="24"/>
        </w:rPr>
      </w:pPr>
    </w:p>
    <w:p w14:paraId="4B3580D3" w14:textId="0B0BECE5" w:rsidR="005A181A" w:rsidRDefault="00B32D92">
      <w:pPr>
        <w:rPr>
          <w:sz w:val="24"/>
          <w:szCs w:val="24"/>
        </w:rPr>
      </w:pPr>
      <w:r w:rsidRPr="005E72D0">
        <w:rPr>
          <w:sz w:val="24"/>
          <w:szCs w:val="24"/>
        </w:rPr>
        <w:t>In Cree gender distinction is based on animacy and in</w:t>
      </w:r>
      <w:r w:rsidR="00933F88" w:rsidRPr="005E72D0">
        <w:rPr>
          <w:sz w:val="24"/>
          <w:szCs w:val="24"/>
        </w:rPr>
        <w:t>-</w:t>
      </w:r>
      <w:r w:rsidRPr="005E72D0">
        <w:rPr>
          <w:sz w:val="24"/>
          <w:szCs w:val="24"/>
        </w:rPr>
        <w:t xml:space="preserve">animacy of </w:t>
      </w:r>
      <w:r w:rsidR="00817557" w:rsidRPr="005E72D0">
        <w:rPr>
          <w:sz w:val="24"/>
          <w:szCs w:val="24"/>
        </w:rPr>
        <w:t>a</w:t>
      </w:r>
      <w:r w:rsidRPr="005E72D0">
        <w:rPr>
          <w:sz w:val="24"/>
          <w:szCs w:val="24"/>
        </w:rPr>
        <w:t xml:space="preserve"> </w:t>
      </w:r>
      <w:r w:rsidR="0093095A" w:rsidRPr="005E72D0">
        <w:rPr>
          <w:sz w:val="24"/>
          <w:szCs w:val="24"/>
        </w:rPr>
        <w:t>noun (</w:t>
      </w:r>
      <w:r w:rsidRPr="005E72D0">
        <w:rPr>
          <w:sz w:val="24"/>
          <w:szCs w:val="24"/>
        </w:rPr>
        <w:t>person. Place,</w:t>
      </w:r>
      <w:r w:rsidR="00817557" w:rsidRPr="005E72D0">
        <w:rPr>
          <w:sz w:val="24"/>
          <w:szCs w:val="24"/>
        </w:rPr>
        <w:t xml:space="preserve"> </w:t>
      </w:r>
      <w:r w:rsidRPr="005E72D0">
        <w:rPr>
          <w:sz w:val="24"/>
          <w:szCs w:val="24"/>
        </w:rPr>
        <w:t>thing,</w:t>
      </w:r>
      <w:r w:rsidR="00817557" w:rsidRPr="005E72D0">
        <w:rPr>
          <w:sz w:val="24"/>
          <w:szCs w:val="24"/>
        </w:rPr>
        <w:t xml:space="preserve"> </w:t>
      </w:r>
      <w:r w:rsidRPr="005E72D0">
        <w:rPr>
          <w:sz w:val="24"/>
          <w:szCs w:val="24"/>
        </w:rPr>
        <w:t xml:space="preserve">object) </w:t>
      </w:r>
    </w:p>
    <w:p w14:paraId="5E118EE1" w14:textId="07B88A24" w:rsidR="00D16737" w:rsidRPr="005E72D0" w:rsidRDefault="005A181A">
      <w:pPr>
        <w:rPr>
          <w:sz w:val="24"/>
          <w:szCs w:val="24"/>
        </w:rPr>
      </w:pPr>
      <w:r>
        <w:rPr>
          <w:sz w:val="24"/>
          <w:szCs w:val="24"/>
        </w:rPr>
        <w:t xml:space="preserve">We </w:t>
      </w:r>
      <w:r w:rsidR="00B32D92" w:rsidRPr="005E72D0">
        <w:rPr>
          <w:sz w:val="24"/>
          <w:szCs w:val="24"/>
        </w:rPr>
        <w:t>do not differentiate by male or female when speaking in third person singular or persons plural.</w:t>
      </w:r>
    </w:p>
    <w:p w14:paraId="3A2BAD2B" w14:textId="77777777" w:rsidR="005A181A" w:rsidRDefault="00B32D92">
      <w:pPr>
        <w:rPr>
          <w:sz w:val="24"/>
          <w:szCs w:val="24"/>
        </w:rPr>
      </w:pPr>
      <w:r w:rsidRPr="005E72D0">
        <w:rPr>
          <w:sz w:val="24"/>
          <w:szCs w:val="24"/>
        </w:rPr>
        <w:t xml:space="preserve">All objects are classified as living or </w:t>
      </w:r>
      <w:r w:rsidR="0093095A" w:rsidRPr="005E72D0">
        <w:rPr>
          <w:sz w:val="24"/>
          <w:szCs w:val="24"/>
        </w:rPr>
        <w:t>non-living</w:t>
      </w:r>
      <w:r w:rsidRPr="005E72D0">
        <w:rPr>
          <w:sz w:val="24"/>
          <w:szCs w:val="24"/>
        </w:rPr>
        <w:t>.</w:t>
      </w:r>
    </w:p>
    <w:p w14:paraId="62A33DAE" w14:textId="4A0EF076" w:rsidR="00B32D92" w:rsidRPr="005E72D0" w:rsidRDefault="00B32D92">
      <w:pPr>
        <w:rPr>
          <w:sz w:val="24"/>
          <w:szCs w:val="24"/>
        </w:rPr>
      </w:pPr>
      <w:r w:rsidRPr="005E72D0">
        <w:rPr>
          <w:sz w:val="24"/>
          <w:szCs w:val="24"/>
        </w:rPr>
        <w:t xml:space="preserve"> Living refers to physical or spiritual. </w:t>
      </w:r>
    </w:p>
    <w:p w14:paraId="616D6964" w14:textId="77777777" w:rsidR="005A181A" w:rsidRDefault="00B32D92">
      <w:pPr>
        <w:rPr>
          <w:sz w:val="24"/>
          <w:szCs w:val="24"/>
        </w:rPr>
      </w:pPr>
      <w:r w:rsidRPr="005E72D0">
        <w:rPr>
          <w:sz w:val="24"/>
          <w:szCs w:val="24"/>
        </w:rPr>
        <w:t xml:space="preserve">All parts of speech are classified either as animate or inanimate. </w:t>
      </w:r>
    </w:p>
    <w:p w14:paraId="2B82244A" w14:textId="4D982918" w:rsidR="00B32D92" w:rsidRPr="005E72D0" w:rsidRDefault="00B32D92">
      <w:pPr>
        <w:rPr>
          <w:sz w:val="24"/>
          <w:szCs w:val="24"/>
        </w:rPr>
      </w:pPr>
      <w:r w:rsidRPr="005E72D0">
        <w:rPr>
          <w:sz w:val="24"/>
          <w:szCs w:val="24"/>
        </w:rPr>
        <w:t>Objects such as rocks,</w:t>
      </w:r>
      <w:r w:rsidR="00817557" w:rsidRPr="005E72D0">
        <w:rPr>
          <w:sz w:val="24"/>
          <w:szCs w:val="24"/>
        </w:rPr>
        <w:t xml:space="preserve"> </w:t>
      </w:r>
      <w:r w:rsidRPr="005E72D0">
        <w:rPr>
          <w:sz w:val="24"/>
          <w:szCs w:val="24"/>
        </w:rPr>
        <w:t>pipes, and some clothing items</w:t>
      </w:r>
      <w:r w:rsidR="00817557" w:rsidRPr="005E72D0">
        <w:rPr>
          <w:sz w:val="24"/>
          <w:szCs w:val="24"/>
        </w:rPr>
        <w:t xml:space="preserve"> </w:t>
      </w:r>
      <w:r w:rsidR="00C654C2" w:rsidRPr="005E72D0">
        <w:rPr>
          <w:sz w:val="24"/>
          <w:szCs w:val="24"/>
        </w:rPr>
        <w:t>are animate</w:t>
      </w:r>
      <w:r w:rsidRPr="005E72D0">
        <w:rPr>
          <w:sz w:val="24"/>
          <w:szCs w:val="24"/>
        </w:rPr>
        <w:t>, because these play a significant role in ceremonies,</w:t>
      </w:r>
      <w:r w:rsidR="00817557" w:rsidRPr="005E72D0">
        <w:rPr>
          <w:sz w:val="24"/>
          <w:szCs w:val="24"/>
        </w:rPr>
        <w:t xml:space="preserve"> </w:t>
      </w:r>
      <w:r w:rsidRPr="005E72D0">
        <w:rPr>
          <w:sz w:val="24"/>
          <w:szCs w:val="24"/>
        </w:rPr>
        <w:t xml:space="preserve">therefore there is an underlying </w:t>
      </w:r>
      <w:r w:rsidR="00817557" w:rsidRPr="005E72D0">
        <w:rPr>
          <w:sz w:val="24"/>
          <w:szCs w:val="24"/>
        </w:rPr>
        <w:t>belief</w:t>
      </w:r>
      <w:r w:rsidRPr="005E72D0">
        <w:rPr>
          <w:sz w:val="24"/>
          <w:szCs w:val="24"/>
        </w:rPr>
        <w:t xml:space="preserve"> that certain objects are spiritually alive.</w:t>
      </w:r>
    </w:p>
    <w:p w14:paraId="3AB6E9D3" w14:textId="7D273C1F" w:rsidR="00B32D92" w:rsidRPr="005E72D0" w:rsidRDefault="00B32D92">
      <w:pPr>
        <w:rPr>
          <w:sz w:val="24"/>
          <w:szCs w:val="24"/>
        </w:rPr>
      </w:pPr>
      <w:r w:rsidRPr="005E72D0">
        <w:rPr>
          <w:sz w:val="24"/>
          <w:szCs w:val="24"/>
        </w:rPr>
        <w:t xml:space="preserve">Inanimate objects on the other hand have no life </w:t>
      </w:r>
      <w:r w:rsidR="00C654C2" w:rsidRPr="005E72D0">
        <w:rPr>
          <w:sz w:val="24"/>
          <w:szCs w:val="24"/>
        </w:rPr>
        <w:t>physically</w:t>
      </w:r>
      <w:r w:rsidRPr="005E72D0">
        <w:rPr>
          <w:sz w:val="24"/>
          <w:szCs w:val="24"/>
        </w:rPr>
        <w:t xml:space="preserve"> </w:t>
      </w:r>
      <w:r w:rsidR="005A181A">
        <w:rPr>
          <w:sz w:val="24"/>
          <w:szCs w:val="24"/>
        </w:rPr>
        <w:t>o</w:t>
      </w:r>
      <w:r w:rsidRPr="005E72D0">
        <w:rPr>
          <w:sz w:val="24"/>
          <w:szCs w:val="24"/>
        </w:rPr>
        <w:t xml:space="preserve">r </w:t>
      </w:r>
      <w:r w:rsidR="00C654C2" w:rsidRPr="005E72D0">
        <w:rPr>
          <w:sz w:val="24"/>
          <w:szCs w:val="24"/>
        </w:rPr>
        <w:t>spiritually</w:t>
      </w:r>
      <w:r w:rsidR="00817557" w:rsidRPr="005E72D0">
        <w:rPr>
          <w:sz w:val="24"/>
          <w:szCs w:val="24"/>
        </w:rPr>
        <w:t>. Many</w:t>
      </w:r>
      <w:r w:rsidR="003E7ACE" w:rsidRPr="005E72D0">
        <w:rPr>
          <w:sz w:val="24"/>
          <w:szCs w:val="24"/>
        </w:rPr>
        <w:t xml:space="preserve"> of the </w:t>
      </w:r>
      <w:r w:rsidR="0093095A" w:rsidRPr="005E72D0">
        <w:rPr>
          <w:sz w:val="24"/>
          <w:szCs w:val="24"/>
        </w:rPr>
        <w:t>man-made</w:t>
      </w:r>
      <w:r w:rsidR="003E7ACE" w:rsidRPr="005E72D0">
        <w:rPr>
          <w:sz w:val="24"/>
          <w:szCs w:val="24"/>
        </w:rPr>
        <w:t xml:space="preserve"> materials are considered inanimate things such as table and chairs.</w:t>
      </w:r>
    </w:p>
    <w:p w14:paraId="16350D4F" w14:textId="480FD328" w:rsidR="003E7ACE" w:rsidRPr="005E72D0" w:rsidRDefault="003E7ACE">
      <w:pPr>
        <w:rPr>
          <w:sz w:val="24"/>
          <w:szCs w:val="24"/>
        </w:rPr>
      </w:pPr>
      <w:r w:rsidRPr="005E72D0">
        <w:rPr>
          <w:sz w:val="24"/>
          <w:szCs w:val="24"/>
        </w:rPr>
        <w:t xml:space="preserve">On the other </w:t>
      </w:r>
      <w:r w:rsidR="00310D17" w:rsidRPr="005E72D0">
        <w:rPr>
          <w:sz w:val="24"/>
          <w:szCs w:val="24"/>
        </w:rPr>
        <w:t>hand,</w:t>
      </w:r>
      <w:r w:rsidRPr="005E72D0">
        <w:rPr>
          <w:sz w:val="24"/>
          <w:szCs w:val="24"/>
        </w:rPr>
        <w:t xml:space="preserve"> many foreign objects are considered animate. Once adapted into the culture these include but </w:t>
      </w:r>
      <w:r w:rsidR="00C654C2" w:rsidRPr="005E72D0">
        <w:rPr>
          <w:sz w:val="24"/>
          <w:szCs w:val="24"/>
        </w:rPr>
        <w:t>are not</w:t>
      </w:r>
      <w:r w:rsidRPr="005E72D0">
        <w:rPr>
          <w:sz w:val="24"/>
          <w:szCs w:val="24"/>
        </w:rPr>
        <w:t xml:space="preserve"> </w:t>
      </w:r>
      <w:r w:rsidR="00817557" w:rsidRPr="005E72D0">
        <w:rPr>
          <w:sz w:val="24"/>
          <w:szCs w:val="24"/>
        </w:rPr>
        <w:t>limited</w:t>
      </w:r>
      <w:r w:rsidRPr="005E72D0">
        <w:rPr>
          <w:sz w:val="24"/>
          <w:szCs w:val="24"/>
        </w:rPr>
        <w:t xml:space="preserve"> to food </w:t>
      </w:r>
      <w:r w:rsidR="00817557" w:rsidRPr="005E72D0">
        <w:rPr>
          <w:sz w:val="24"/>
          <w:szCs w:val="24"/>
        </w:rPr>
        <w:t>items, cutlery</w:t>
      </w:r>
      <w:r w:rsidRPr="005E72D0">
        <w:rPr>
          <w:sz w:val="24"/>
          <w:szCs w:val="24"/>
        </w:rPr>
        <w:t>, metals including money.</w:t>
      </w:r>
    </w:p>
    <w:p w14:paraId="0C4C5862" w14:textId="62C7804C" w:rsidR="003E7ACE" w:rsidRPr="005E72D0" w:rsidRDefault="003E7ACE">
      <w:pPr>
        <w:rPr>
          <w:sz w:val="24"/>
          <w:szCs w:val="24"/>
        </w:rPr>
      </w:pPr>
      <w:r w:rsidRPr="005E72D0">
        <w:rPr>
          <w:sz w:val="24"/>
          <w:szCs w:val="24"/>
        </w:rPr>
        <w:t xml:space="preserve">These kinds of material things also played a significant role in the changing of the way of life for native </w:t>
      </w:r>
      <w:r w:rsidR="0093095A" w:rsidRPr="005E72D0">
        <w:rPr>
          <w:sz w:val="24"/>
          <w:szCs w:val="24"/>
        </w:rPr>
        <w:t>peoples and</w:t>
      </w:r>
      <w:r w:rsidRPr="005E72D0">
        <w:rPr>
          <w:sz w:val="24"/>
          <w:szCs w:val="24"/>
        </w:rPr>
        <w:t xml:space="preserve"> to a certain extent </w:t>
      </w:r>
      <w:r w:rsidR="00C654C2" w:rsidRPr="005E72D0">
        <w:rPr>
          <w:sz w:val="24"/>
          <w:szCs w:val="24"/>
        </w:rPr>
        <w:t>the moral</w:t>
      </w:r>
      <w:r w:rsidRPr="005E72D0">
        <w:rPr>
          <w:sz w:val="24"/>
          <w:szCs w:val="24"/>
        </w:rPr>
        <w:t xml:space="preserve"> value </w:t>
      </w:r>
      <w:r w:rsidR="00310D17" w:rsidRPr="005E72D0">
        <w:rPr>
          <w:sz w:val="24"/>
          <w:szCs w:val="24"/>
        </w:rPr>
        <w:t>system</w:t>
      </w:r>
      <w:r w:rsidR="00817557" w:rsidRPr="005E72D0">
        <w:rPr>
          <w:sz w:val="24"/>
          <w:szCs w:val="24"/>
        </w:rPr>
        <w:t>. This</w:t>
      </w:r>
      <w:r w:rsidRPr="005E72D0">
        <w:rPr>
          <w:sz w:val="24"/>
          <w:szCs w:val="24"/>
        </w:rPr>
        <w:t xml:space="preserve"> type of power over people </w:t>
      </w:r>
      <w:r w:rsidR="00C654C2" w:rsidRPr="005E72D0">
        <w:rPr>
          <w:sz w:val="24"/>
          <w:szCs w:val="24"/>
        </w:rPr>
        <w:t>is</w:t>
      </w:r>
      <w:r w:rsidRPr="005E72D0">
        <w:rPr>
          <w:sz w:val="24"/>
          <w:szCs w:val="24"/>
        </w:rPr>
        <w:t xml:space="preserve"> animate or to have some form of spirituality.</w:t>
      </w:r>
    </w:p>
    <w:p w14:paraId="22293A16" w14:textId="5D0C3FCF" w:rsidR="00987BDE" w:rsidRDefault="00B32D92" w:rsidP="00987BDE">
      <w:pPr>
        <w:rPr>
          <w:sz w:val="24"/>
          <w:szCs w:val="24"/>
        </w:rPr>
      </w:pPr>
      <w:r w:rsidRPr="005E72D0">
        <w:rPr>
          <w:sz w:val="24"/>
          <w:szCs w:val="24"/>
        </w:rPr>
        <w:t>The Cree Language is very descriptive, it follows that the language reflects the culture</w:t>
      </w:r>
      <w:r w:rsidR="0000333A" w:rsidRPr="005E72D0">
        <w:rPr>
          <w:sz w:val="24"/>
          <w:szCs w:val="24"/>
        </w:rPr>
        <w:t xml:space="preserve"> therefore the land and environment are always </w:t>
      </w:r>
      <w:r w:rsidR="00DF240C" w:rsidRPr="005E72D0">
        <w:rPr>
          <w:sz w:val="24"/>
          <w:szCs w:val="24"/>
        </w:rPr>
        <w:t xml:space="preserve">being referred to and embedded in </w:t>
      </w:r>
      <w:r w:rsidR="0000333A" w:rsidRPr="005E72D0">
        <w:rPr>
          <w:sz w:val="24"/>
          <w:szCs w:val="24"/>
        </w:rPr>
        <w:t>Cree</w:t>
      </w:r>
      <w:r w:rsidR="00DF240C" w:rsidRPr="005E72D0">
        <w:rPr>
          <w:sz w:val="24"/>
          <w:szCs w:val="24"/>
        </w:rPr>
        <w:t xml:space="preserve"> Language</w:t>
      </w:r>
      <w:r w:rsidR="0000333A" w:rsidRPr="005E72D0">
        <w:rPr>
          <w:sz w:val="24"/>
          <w:szCs w:val="24"/>
        </w:rPr>
        <w:t>.</w:t>
      </w:r>
      <w:r w:rsidR="005A181A">
        <w:rPr>
          <w:sz w:val="24"/>
          <w:szCs w:val="24"/>
        </w:rPr>
        <w:t xml:space="preserve"> </w:t>
      </w:r>
      <w:proofErr w:type="spellStart"/>
      <w:r w:rsidR="00D06163">
        <w:rPr>
          <w:sz w:val="24"/>
          <w:szCs w:val="24"/>
        </w:rPr>
        <w:t>n</w:t>
      </w:r>
      <w:r w:rsidR="005A181A">
        <w:rPr>
          <w:sz w:val="24"/>
          <w:szCs w:val="24"/>
        </w:rPr>
        <w:t>îhiyaw</w:t>
      </w:r>
      <w:proofErr w:type="spellEnd"/>
      <w:r w:rsidR="005A181A">
        <w:rPr>
          <w:sz w:val="24"/>
          <w:szCs w:val="24"/>
        </w:rPr>
        <w:t xml:space="preserve"> </w:t>
      </w:r>
      <w:proofErr w:type="spellStart"/>
      <w:r w:rsidR="00D06163">
        <w:rPr>
          <w:sz w:val="24"/>
          <w:szCs w:val="24"/>
        </w:rPr>
        <w:t>mâmitonîhcikan</w:t>
      </w:r>
      <w:proofErr w:type="spellEnd"/>
      <w:r w:rsidR="00D06163">
        <w:rPr>
          <w:sz w:val="24"/>
          <w:szCs w:val="24"/>
        </w:rPr>
        <w:t xml:space="preserve"> </w:t>
      </w:r>
      <w:r w:rsidR="00987BDE">
        <w:rPr>
          <w:sz w:val="24"/>
          <w:szCs w:val="24"/>
        </w:rPr>
        <w:t>–</w:t>
      </w:r>
      <w:r w:rsidR="005A181A">
        <w:rPr>
          <w:sz w:val="24"/>
          <w:szCs w:val="24"/>
        </w:rPr>
        <w:t xml:space="preserve"> worldview</w:t>
      </w:r>
    </w:p>
    <w:p w14:paraId="2F29F408" w14:textId="31F5A28F" w:rsidR="00900E90" w:rsidRPr="00902908" w:rsidRDefault="00900E90" w:rsidP="00902908">
      <w:pPr>
        <w:rPr>
          <w:sz w:val="24"/>
          <w:szCs w:val="24"/>
        </w:rPr>
      </w:pPr>
      <w:r w:rsidRPr="003013B4">
        <w:rPr>
          <w:rFonts w:asciiTheme="majorHAnsi" w:eastAsiaTheme="majorEastAsia" w:hAnsiTheme="majorHAnsi" w:cstheme="majorBidi"/>
          <w:b/>
          <w:bCs/>
          <w:color w:val="5B9BD5" w:themeColor="accent1"/>
          <w:sz w:val="24"/>
          <w:szCs w:val="24"/>
        </w:rPr>
        <w:t>Nouns</w:t>
      </w:r>
    </w:p>
    <w:p w14:paraId="7783B4A3" w14:textId="794010B9" w:rsidR="00900E90" w:rsidRDefault="00900E90" w:rsidP="00900E90">
      <w:pPr>
        <w:rPr>
          <w:sz w:val="24"/>
          <w:szCs w:val="24"/>
        </w:rPr>
      </w:pPr>
      <w:r w:rsidRPr="005E72D0">
        <w:rPr>
          <w:sz w:val="24"/>
          <w:szCs w:val="24"/>
        </w:rPr>
        <w:t>There are several types of nouns.</w:t>
      </w:r>
      <w:r w:rsidR="00224835">
        <w:rPr>
          <w:sz w:val="24"/>
          <w:szCs w:val="24"/>
        </w:rPr>
        <w:t xml:space="preserve"> </w:t>
      </w:r>
      <w:r w:rsidR="00936F31">
        <w:rPr>
          <w:sz w:val="24"/>
          <w:szCs w:val="24"/>
        </w:rPr>
        <w:t xml:space="preserve">Like English </w:t>
      </w:r>
      <w:r w:rsidR="00C612F9">
        <w:rPr>
          <w:sz w:val="24"/>
          <w:szCs w:val="24"/>
        </w:rPr>
        <w:t>nouns</w:t>
      </w:r>
      <w:r w:rsidR="00CD5D2C">
        <w:rPr>
          <w:sz w:val="24"/>
          <w:szCs w:val="24"/>
        </w:rPr>
        <w:t xml:space="preserve"> are </w:t>
      </w:r>
    </w:p>
    <w:p w14:paraId="0250325B" w14:textId="78F1E956" w:rsidR="00CD5D2C" w:rsidRPr="00EA6508" w:rsidRDefault="00CD5D2C" w:rsidP="00900E90">
      <w:pPr>
        <w:rPr>
          <w:sz w:val="24"/>
          <w:szCs w:val="24"/>
          <w:lang w:val="en-CA"/>
        </w:rPr>
      </w:pPr>
      <w:r w:rsidRPr="00EA6508">
        <w:rPr>
          <w:sz w:val="24"/>
          <w:szCs w:val="24"/>
          <w:lang w:val="en-CA"/>
        </w:rPr>
        <w:t>People</w:t>
      </w:r>
    </w:p>
    <w:p w14:paraId="28ECCB4D" w14:textId="1F25FCAF" w:rsidR="00CD5D2C" w:rsidRPr="00C97001" w:rsidRDefault="00CD5D2C" w:rsidP="00900E90">
      <w:pPr>
        <w:rPr>
          <w:sz w:val="24"/>
          <w:szCs w:val="24"/>
          <w:lang w:val="en-CA"/>
        </w:rPr>
      </w:pPr>
      <w:r w:rsidRPr="00C97001">
        <w:rPr>
          <w:sz w:val="24"/>
          <w:szCs w:val="24"/>
          <w:lang w:val="en-CA"/>
        </w:rPr>
        <w:t>Place</w:t>
      </w:r>
      <w:r w:rsidR="0051462B" w:rsidRPr="00C97001">
        <w:rPr>
          <w:sz w:val="24"/>
          <w:szCs w:val="24"/>
          <w:lang w:val="en-CA"/>
        </w:rPr>
        <w:t>s</w:t>
      </w:r>
    </w:p>
    <w:p w14:paraId="408CC25E" w14:textId="47FCFB6E" w:rsidR="00CD5D2C" w:rsidRPr="00C97001" w:rsidRDefault="0081323B" w:rsidP="00900E90">
      <w:pPr>
        <w:rPr>
          <w:sz w:val="24"/>
          <w:szCs w:val="24"/>
          <w:lang w:val="en-CA"/>
        </w:rPr>
      </w:pPr>
      <w:r w:rsidRPr="00C97001">
        <w:rPr>
          <w:sz w:val="24"/>
          <w:szCs w:val="24"/>
          <w:lang w:val="en-CA"/>
        </w:rPr>
        <w:t xml:space="preserve">Living </w:t>
      </w:r>
      <w:r w:rsidR="00C97001" w:rsidRPr="00C97001">
        <w:rPr>
          <w:sz w:val="24"/>
          <w:szCs w:val="24"/>
          <w:lang w:val="en-CA"/>
        </w:rPr>
        <w:t>and non-l</w:t>
      </w:r>
      <w:r w:rsidR="00C97001">
        <w:rPr>
          <w:sz w:val="24"/>
          <w:szCs w:val="24"/>
          <w:lang w:val="en-CA"/>
        </w:rPr>
        <w:t>iving things</w:t>
      </w:r>
    </w:p>
    <w:p w14:paraId="647B802B" w14:textId="42BD4901" w:rsidR="00C612F9" w:rsidRPr="00C612F9" w:rsidRDefault="0051462B" w:rsidP="00900E90">
      <w:pPr>
        <w:rPr>
          <w:sz w:val="24"/>
          <w:szCs w:val="24"/>
          <w:lang w:val="en-CA"/>
        </w:rPr>
      </w:pPr>
      <w:r w:rsidRPr="00C612F9">
        <w:rPr>
          <w:sz w:val="24"/>
          <w:szCs w:val="24"/>
          <w:lang w:val="en-CA"/>
        </w:rPr>
        <w:t>However,</w:t>
      </w:r>
      <w:r w:rsidR="00C612F9" w:rsidRPr="00C612F9">
        <w:rPr>
          <w:sz w:val="24"/>
          <w:szCs w:val="24"/>
          <w:lang w:val="en-CA"/>
        </w:rPr>
        <w:t xml:space="preserve"> in Cree</w:t>
      </w:r>
      <w:r w:rsidR="00C612F9">
        <w:rPr>
          <w:sz w:val="24"/>
          <w:szCs w:val="24"/>
          <w:lang w:val="en-CA"/>
        </w:rPr>
        <w:t xml:space="preserve"> we also </w:t>
      </w:r>
      <w:r w:rsidR="00F3125B">
        <w:rPr>
          <w:sz w:val="24"/>
          <w:szCs w:val="24"/>
          <w:lang w:val="en-CA"/>
        </w:rPr>
        <w:t xml:space="preserve">have </w:t>
      </w:r>
      <w:r w:rsidR="006B2F20">
        <w:rPr>
          <w:sz w:val="24"/>
          <w:szCs w:val="24"/>
          <w:lang w:val="en-CA"/>
        </w:rPr>
        <w:t xml:space="preserve">animacy and </w:t>
      </w:r>
      <w:proofErr w:type="spellStart"/>
      <w:r w:rsidR="006B2F20">
        <w:rPr>
          <w:sz w:val="24"/>
          <w:szCs w:val="24"/>
          <w:lang w:val="en-CA"/>
        </w:rPr>
        <w:t>inanimacy</w:t>
      </w:r>
      <w:proofErr w:type="spellEnd"/>
      <w:r w:rsidR="006B2F20">
        <w:rPr>
          <w:sz w:val="24"/>
          <w:szCs w:val="24"/>
          <w:lang w:val="en-CA"/>
        </w:rPr>
        <w:t xml:space="preserve"> of all nouns</w:t>
      </w:r>
      <w:r w:rsidR="00F3125B">
        <w:rPr>
          <w:sz w:val="24"/>
          <w:szCs w:val="24"/>
          <w:lang w:val="en-CA"/>
        </w:rPr>
        <w:t>, so there are always 2 forms of each noun.</w:t>
      </w:r>
    </w:p>
    <w:p w14:paraId="12B5DA56" w14:textId="7731A3FC" w:rsidR="002D6C45" w:rsidRPr="0004499D" w:rsidRDefault="00C366B0" w:rsidP="00C366B0">
      <w:pPr>
        <w:rPr>
          <w:sz w:val="24"/>
          <w:szCs w:val="24"/>
          <w:lang w:val="fr-CA"/>
        </w:rPr>
      </w:pPr>
      <w:r w:rsidRPr="0004499D">
        <w:rPr>
          <w:sz w:val="24"/>
          <w:szCs w:val="24"/>
          <w:lang w:val="fr-CA"/>
        </w:rPr>
        <w:t xml:space="preserve">Noun </w:t>
      </w:r>
      <w:proofErr w:type="spellStart"/>
      <w:r w:rsidR="0004499D" w:rsidRPr="0004499D">
        <w:rPr>
          <w:sz w:val="24"/>
          <w:szCs w:val="24"/>
          <w:lang w:val="fr-CA"/>
        </w:rPr>
        <w:t>A</w:t>
      </w:r>
      <w:r w:rsidR="0093095A" w:rsidRPr="0004499D">
        <w:rPr>
          <w:sz w:val="24"/>
          <w:szCs w:val="24"/>
          <w:lang w:val="fr-CA"/>
        </w:rPr>
        <w:t>nimate</w:t>
      </w:r>
      <w:proofErr w:type="spellEnd"/>
      <w:r w:rsidR="0093095A" w:rsidRPr="0004499D">
        <w:rPr>
          <w:sz w:val="24"/>
          <w:szCs w:val="24"/>
          <w:lang w:val="fr-CA"/>
        </w:rPr>
        <w:t xml:space="preserve"> (</w:t>
      </w:r>
      <w:proofErr w:type="gramStart"/>
      <w:r w:rsidRPr="0004499D">
        <w:rPr>
          <w:sz w:val="24"/>
          <w:szCs w:val="24"/>
          <w:lang w:val="fr-CA"/>
        </w:rPr>
        <w:t xml:space="preserve">NA) </w:t>
      </w:r>
      <w:r w:rsidR="0004499D">
        <w:rPr>
          <w:sz w:val="24"/>
          <w:szCs w:val="24"/>
          <w:lang w:val="fr-CA"/>
        </w:rPr>
        <w:t xml:space="preserve">  </w:t>
      </w:r>
      <w:proofErr w:type="gramEnd"/>
      <w:r w:rsidR="0004499D">
        <w:rPr>
          <w:sz w:val="24"/>
          <w:szCs w:val="24"/>
          <w:lang w:val="fr-CA"/>
        </w:rPr>
        <w:t xml:space="preserve"> </w:t>
      </w:r>
      <w:r w:rsidRPr="0004499D">
        <w:rPr>
          <w:sz w:val="24"/>
          <w:szCs w:val="24"/>
          <w:lang w:val="fr-CA"/>
        </w:rPr>
        <w:t xml:space="preserve">Noun </w:t>
      </w:r>
      <w:proofErr w:type="spellStart"/>
      <w:r w:rsidRPr="0004499D">
        <w:rPr>
          <w:sz w:val="24"/>
          <w:szCs w:val="24"/>
          <w:lang w:val="fr-CA"/>
        </w:rPr>
        <w:t>Inanimate</w:t>
      </w:r>
      <w:proofErr w:type="spellEnd"/>
      <w:r w:rsidRPr="0004499D">
        <w:rPr>
          <w:sz w:val="24"/>
          <w:szCs w:val="24"/>
          <w:lang w:val="fr-CA"/>
        </w:rPr>
        <w:t xml:space="preserve"> (NI)</w:t>
      </w:r>
    </w:p>
    <w:p w14:paraId="361726FD" w14:textId="7075E3C9" w:rsidR="00D06163" w:rsidRDefault="00900E90" w:rsidP="00D06163">
      <w:pPr>
        <w:pStyle w:val="Heading1"/>
        <w:rPr>
          <w:sz w:val="24"/>
          <w:szCs w:val="24"/>
        </w:rPr>
      </w:pPr>
      <w:r w:rsidRPr="005E72D0">
        <w:rPr>
          <w:sz w:val="24"/>
          <w:szCs w:val="24"/>
        </w:rPr>
        <w:t>Presentation</w:t>
      </w:r>
      <w:r w:rsidR="009F22B5" w:rsidRPr="005E72D0">
        <w:rPr>
          <w:sz w:val="24"/>
          <w:szCs w:val="24"/>
        </w:rPr>
        <w:t xml:space="preserve">    INPUT</w:t>
      </w:r>
    </w:p>
    <w:p w14:paraId="78D2C731" w14:textId="77777777" w:rsidR="005A19B6" w:rsidRDefault="00817557" w:rsidP="00C366B0">
      <w:pPr>
        <w:rPr>
          <w:sz w:val="24"/>
          <w:szCs w:val="24"/>
        </w:rPr>
      </w:pPr>
      <w:r w:rsidRPr="005E72D0">
        <w:rPr>
          <w:sz w:val="24"/>
          <w:szCs w:val="24"/>
        </w:rPr>
        <w:t xml:space="preserve">Clothing: </w:t>
      </w:r>
      <w:proofErr w:type="spellStart"/>
      <w:r w:rsidRPr="005E72D0">
        <w:rPr>
          <w:sz w:val="24"/>
          <w:szCs w:val="24"/>
        </w:rPr>
        <w:t>mitâ</w:t>
      </w:r>
      <w:r w:rsidR="001D7874" w:rsidRPr="005E72D0">
        <w:rPr>
          <w:sz w:val="24"/>
          <w:szCs w:val="24"/>
        </w:rPr>
        <w:t>s</w:t>
      </w:r>
      <w:proofErr w:type="spellEnd"/>
      <w:r w:rsidR="001D7874" w:rsidRPr="005E72D0">
        <w:rPr>
          <w:sz w:val="24"/>
          <w:szCs w:val="24"/>
        </w:rPr>
        <w:t xml:space="preserve"> –pants</w:t>
      </w:r>
    </w:p>
    <w:p w14:paraId="7FF7CB89" w14:textId="77777777" w:rsidR="005A19B6" w:rsidRDefault="001D7874" w:rsidP="00C366B0">
      <w:pPr>
        <w:rPr>
          <w:sz w:val="24"/>
          <w:szCs w:val="24"/>
        </w:rPr>
      </w:pPr>
      <w:r w:rsidRPr="005E72D0">
        <w:rPr>
          <w:sz w:val="24"/>
          <w:szCs w:val="24"/>
        </w:rPr>
        <w:t xml:space="preserve"> gloves—</w:t>
      </w:r>
      <w:proofErr w:type="spellStart"/>
      <w:r w:rsidRPr="005E72D0">
        <w:rPr>
          <w:sz w:val="24"/>
          <w:szCs w:val="24"/>
        </w:rPr>
        <w:t>astisisak</w:t>
      </w:r>
      <w:proofErr w:type="spellEnd"/>
    </w:p>
    <w:p w14:paraId="003E4F56" w14:textId="670D3003" w:rsidR="00D06163" w:rsidRPr="005E72D0" w:rsidRDefault="001D7874" w:rsidP="00C366B0">
      <w:pPr>
        <w:rPr>
          <w:sz w:val="24"/>
          <w:szCs w:val="24"/>
        </w:rPr>
      </w:pPr>
      <w:r w:rsidRPr="005E72D0">
        <w:rPr>
          <w:sz w:val="24"/>
          <w:szCs w:val="24"/>
        </w:rPr>
        <w:t xml:space="preserve"> socks—</w:t>
      </w:r>
      <w:proofErr w:type="spellStart"/>
      <w:r w:rsidRPr="005E72D0">
        <w:rPr>
          <w:sz w:val="24"/>
          <w:szCs w:val="24"/>
        </w:rPr>
        <w:t>asikanak</w:t>
      </w:r>
      <w:proofErr w:type="spellEnd"/>
      <w:r w:rsidR="00817557" w:rsidRPr="005E72D0">
        <w:rPr>
          <w:sz w:val="24"/>
          <w:szCs w:val="24"/>
        </w:rPr>
        <w:t xml:space="preserve"> </w:t>
      </w:r>
      <w:r w:rsidRPr="005E72D0">
        <w:rPr>
          <w:sz w:val="24"/>
          <w:szCs w:val="24"/>
        </w:rPr>
        <w:t xml:space="preserve">(these items </w:t>
      </w:r>
      <w:r w:rsidR="00817557" w:rsidRPr="005E72D0">
        <w:rPr>
          <w:sz w:val="24"/>
          <w:szCs w:val="24"/>
        </w:rPr>
        <w:t>were</w:t>
      </w:r>
      <w:r w:rsidRPr="005E72D0">
        <w:rPr>
          <w:sz w:val="24"/>
          <w:szCs w:val="24"/>
        </w:rPr>
        <w:t xml:space="preserve"> only worn by braves not women, as they had ceremony before </w:t>
      </w:r>
      <w:r w:rsidR="00D06163" w:rsidRPr="005E72D0">
        <w:rPr>
          <w:sz w:val="24"/>
          <w:szCs w:val="24"/>
        </w:rPr>
        <w:t>battles, therefore</w:t>
      </w:r>
      <w:r w:rsidRPr="005E72D0">
        <w:rPr>
          <w:sz w:val="24"/>
          <w:szCs w:val="24"/>
        </w:rPr>
        <w:t xml:space="preserve"> are </w:t>
      </w:r>
      <w:r w:rsidR="00D06163" w:rsidRPr="005E72D0">
        <w:rPr>
          <w:sz w:val="24"/>
          <w:szCs w:val="24"/>
        </w:rPr>
        <w:t>animate,</w:t>
      </w:r>
      <w:r w:rsidRPr="005E72D0">
        <w:rPr>
          <w:sz w:val="24"/>
          <w:szCs w:val="24"/>
        </w:rPr>
        <w:t xml:space="preserve"> all other clothing items are inanimate.</w:t>
      </w:r>
    </w:p>
    <w:p w14:paraId="438D069A" w14:textId="77777777" w:rsidR="001D7874" w:rsidRPr="005E72D0" w:rsidRDefault="001D7874" w:rsidP="00C366B0">
      <w:pPr>
        <w:rPr>
          <w:sz w:val="24"/>
          <w:szCs w:val="24"/>
        </w:rPr>
      </w:pPr>
      <w:r w:rsidRPr="005E72D0">
        <w:rPr>
          <w:sz w:val="24"/>
          <w:szCs w:val="24"/>
        </w:rPr>
        <w:t>Cutler</w:t>
      </w:r>
      <w:r w:rsidR="00817557" w:rsidRPr="005E72D0">
        <w:rPr>
          <w:sz w:val="24"/>
          <w:szCs w:val="24"/>
        </w:rPr>
        <w:t xml:space="preserve">y: spoon- </w:t>
      </w:r>
      <w:proofErr w:type="spellStart"/>
      <w:r w:rsidR="00817557" w:rsidRPr="005E72D0">
        <w:rPr>
          <w:sz w:val="24"/>
          <w:szCs w:val="24"/>
        </w:rPr>
        <w:t>imihkwâ</w:t>
      </w:r>
      <w:r w:rsidRPr="005E72D0">
        <w:rPr>
          <w:sz w:val="24"/>
          <w:szCs w:val="24"/>
        </w:rPr>
        <w:t>n</w:t>
      </w:r>
      <w:proofErr w:type="spellEnd"/>
      <w:r w:rsidR="00817557" w:rsidRPr="005E72D0">
        <w:rPr>
          <w:sz w:val="24"/>
          <w:szCs w:val="24"/>
        </w:rPr>
        <w:t xml:space="preserve"> </w:t>
      </w:r>
      <w:r w:rsidRPr="005E72D0">
        <w:rPr>
          <w:sz w:val="24"/>
          <w:szCs w:val="24"/>
        </w:rPr>
        <w:t>(has same shape and purpose as a pipe)</w:t>
      </w:r>
      <w:r w:rsidR="009F22B5" w:rsidRPr="005E72D0">
        <w:rPr>
          <w:sz w:val="24"/>
          <w:szCs w:val="24"/>
        </w:rPr>
        <w:t xml:space="preserve"> </w:t>
      </w:r>
      <w:r w:rsidRPr="005E72D0">
        <w:rPr>
          <w:sz w:val="24"/>
          <w:szCs w:val="24"/>
        </w:rPr>
        <w:t>therefore is animate.</w:t>
      </w:r>
    </w:p>
    <w:p w14:paraId="44EBD3A9" w14:textId="77777777" w:rsidR="005A19B6" w:rsidRDefault="001D7874" w:rsidP="00C366B0">
      <w:pPr>
        <w:rPr>
          <w:sz w:val="24"/>
          <w:szCs w:val="24"/>
        </w:rPr>
      </w:pPr>
      <w:r w:rsidRPr="005E72D0">
        <w:rPr>
          <w:sz w:val="24"/>
          <w:szCs w:val="24"/>
        </w:rPr>
        <w:t xml:space="preserve">Food: </w:t>
      </w:r>
      <w:r w:rsidR="009F22B5" w:rsidRPr="005E72D0">
        <w:rPr>
          <w:sz w:val="24"/>
          <w:szCs w:val="24"/>
        </w:rPr>
        <w:t>breads/</w:t>
      </w:r>
      <w:proofErr w:type="spellStart"/>
      <w:r w:rsidR="009F22B5" w:rsidRPr="005E72D0">
        <w:rPr>
          <w:sz w:val="24"/>
          <w:szCs w:val="24"/>
        </w:rPr>
        <w:t>bannock-pahkwî</w:t>
      </w:r>
      <w:r w:rsidRPr="005E72D0">
        <w:rPr>
          <w:sz w:val="24"/>
          <w:szCs w:val="24"/>
        </w:rPr>
        <w:t>sikan</w:t>
      </w:r>
      <w:proofErr w:type="spellEnd"/>
      <w:r w:rsidRPr="005E72D0">
        <w:rPr>
          <w:sz w:val="24"/>
          <w:szCs w:val="24"/>
        </w:rPr>
        <w:t xml:space="preserve"> </w:t>
      </w:r>
    </w:p>
    <w:p w14:paraId="0B9B10FB" w14:textId="77777777" w:rsidR="005A19B6" w:rsidRDefault="00817557" w:rsidP="00C366B0">
      <w:pPr>
        <w:rPr>
          <w:sz w:val="24"/>
          <w:szCs w:val="24"/>
        </w:rPr>
      </w:pPr>
      <w:r w:rsidRPr="005E72D0">
        <w:rPr>
          <w:sz w:val="24"/>
          <w:szCs w:val="24"/>
        </w:rPr>
        <w:t xml:space="preserve"> yeast-</w:t>
      </w:r>
      <w:proofErr w:type="spellStart"/>
      <w:r w:rsidRPr="005E72D0">
        <w:rPr>
          <w:sz w:val="24"/>
          <w:szCs w:val="24"/>
        </w:rPr>
        <w:t>ohpayicikan</w:t>
      </w:r>
      <w:proofErr w:type="spellEnd"/>
    </w:p>
    <w:p w14:paraId="6BFE31AA" w14:textId="4569EC4D" w:rsidR="00AD3D62" w:rsidRPr="005E72D0" w:rsidRDefault="00817557" w:rsidP="00C366B0">
      <w:pPr>
        <w:rPr>
          <w:sz w:val="24"/>
          <w:szCs w:val="24"/>
        </w:rPr>
      </w:pPr>
      <w:r w:rsidRPr="005E72D0">
        <w:rPr>
          <w:sz w:val="24"/>
          <w:szCs w:val="24"/>
        </w:rPr>
        <w:t xml:space="preserve"> carrots-</w:t>
      </w:r>
      <w:proofErr w:type="spellStart"/>
      <w:r w:rsidRPr="005E72D0">
        <w:rPr>
          <w:sz w:val="24"/>
          <w:szCs w:val="24"/>
        </w:rPr>
        <w:t>oskâ</w:t>
      </w:r>
      <w:r w:rsidR="001D7874" w:rsidRPr="005E72D0">
        <w:rPr>
          <w:sz w:val="24"/>
          <w:szCs w:val="24"/>
        </w:rPr>
        <w:t>tas</w:t>
      </w:r>
      <w:r w:rsidR="00AD3D62" w:rsidRPr="005E72D0">
        <w:rPr>
          <w:sz w:val="24"/>
          <w:szCs w:val="24"/>
        </w:rPr>
        <w:t>kwak</w:t>
      </w:r>
      <w:proofErr w:type="spellEnd"/>
      <w:r w:rsidR="00AD3D62" w:rsidRPr="005E72D0">
        <w:rPr>
          <w:sz w:val="24"/>
          <w:szCs w:val="24"/>
        </w:rPr>
        <w:t xml:space="preserve"> (introduced from Europeans)</w:t>
      </w:r>
    </w:p>
    <w:p w14:paraId="667DD884" w14:textId="035A383C" w:rsidR="005C1C33" w:rsidRDefault="00817557" w:rsidP="00C366B0">
      <w:pPr>
        <w:rPr>
          <w:sz w:val="24"/>
          <w:szCs w:val="24"/>
        </w:rPr>
      </w:pPr>
      <w:r w:rsidRPr="005E72D0">
        <w:rPr>
          <w:sz w:val="24"/>
          <w:szCs w:val="24"/>
        </w:rPr>
        <w:t xml:space="preserve">Other items: </w:t>
      </w:r>
      <w:r w:rsidR="00D06163">
        <w:rPr>
          <w:sz w:val="24"/>
          <w:szCs w:val="24"/>
        </w:rPr>
        <w:t xml:space="preserve">metals including </w:t>
      </w:r>
      <w:r w:rsidRPr="005E72D0">
        <w:rPr>
          <w:sz w:val="24"/>
          <w:szCs w:val="24"/>
        </w:rPr>
        <w:t>money-</w:t>
      </w:r>
      <w:proofErr w:type="spellStart"/>
      <w:r w:rsidRPr="005E72D0">
        <w:rPr>
          <w:sz w:val="24"/>
          <w:szCs w:val="24"/>
        </w:rPr>
        <w:t>soniyâs</w:t>
      </w:r>
      <w:proofErr w:type="spellEnd"/>
      <w:r w:rsidRPr="005E72D0">
        <w:rPr>
          <w:sz w:val="24"/>
          <w:szCs w:val="24"/>
        </w:rPr>
        <w:t xml:space="preserve"> </w:t>
      </w:r>
    </w:p>
    <w:p w14:paraId="1F70AB8A" w14:textId="77777777" w:rsidR="002363E8" w:rsidRPr="005E72D0" w:rsidRDefault="002363E8" w:rsidP="002363E8">
      <w:pPr>
        <w:pStyle w:val="Heading3"/>
      </w:pPr>
      <w:r w:rsidRPr="005E72D0">
        <w:t>Guided Practice</w:t>
      </w:r>
    </w:p>
    <w:p w14:paraId="40719F7B" w14:textId="77777777" w:rsidR="002363E8" w:rsidRPr="005E72D0" w:rsidRDefault="002363E8" w:rsidP="002363E8">
      <w:pPr>
        <w:rPr>
          <w:sz w:val="24"/>
          <w:szCs w:val="24"/>
        </w:rPr>
      </w:pPr>
    </w:p>
    <w:p w14:paraId="2A171FA0" w14:textId="02D4AD8F" w:rsidR="002363E8" w:rsidRDefault="002363E8" w:rsidP="00C366B0">
      <w:pPr>
        <w:rPr>
          <w:sz w:val="24"/>
          <w:szCs w:val="24"/>
        </w:rPr>
      </w:pPr>
      <w:r w:rsidRPr="005E72D0">
        <w:rPr>
          <w:sz w:val="24"/>
          <w:szCs w:val="24"/>
        </w:rPr>
        <w:t>In the following chart write an object according to the corresponding classification of animate and inanimate nouns.</w:t>
      </w:r>
    </w:p>
    <w:tbl>
      <w:tblPr>
        <w:tblStyle w:val="TableGrid"/>
        <w:tblW w:w="0" w:type="auto"/>
        <w:tblLook w:val="04A0" w:firstRow="1" w:lastRow="0" w:firstColumn="1" w:lastColumn="0" w:noHBand="0" w:noVBand="1"/>
      </w:tblPr>
      <w:tblGrid>
        <w:gridCol w:w="3772"/>
        <w:gridCol w:w="3555"/>
      </w:tblGrid>
      <w:tr w:rsidR="00D06163" w:rsidRPr="005E72D0" w14:paraId="67B4CA3D" w14:textId="77777777" w:rsidTr="00D06163">
        <w:trPr>
          <w:trHeight w:val="739"/>
        </w:trPr>
        <w:tc>
          <w:tcPr>
            <w:tcW w:w="3772" w:type="dxa"/>
          </w:tcPr>
          <w:p w14:paraId="1D1BE02D" w14:textId="77777777" w:rsidR="00D06163" w:rsidRPr="005E72D0" w:rsidRDefault="00D06163" w:rsidP="005A4900">
            <w:pPr>
              <w:rPr>
                <w:sz w:val="24"/>
                <w:szCs w:val="24"/>
              </w:rPr>
            </w:pPr>
            <w:r w:rsidRPr="005E72D0">
              <w:rPr>
                <w:sz w:val="24"/>
                <w:szCs w:val="24"/>
              </w:rPr>
              <w:t>Animate clothing item</w:t>
            </w:r>
          </w:p>
        </w:tc>
        <w:tc>
          <w:tcPr>
            <w:tcW w:w="3555" w:type="dxa"/>
          </w:tcPr>
          <w:p w14:paraId="5173EF6B" w14:textId="77777777" w:rsidR="00D06163" w:rsidRPr="005E72D0" w:rsidRDefault="00D06163" w:rsidP="005A4900">
            <w:pPr>
              <w:rPr>
                <w:sz w:val="24"/>
                <w:szCs w:val="24"/>
              </w:rPr>
            </w:pPr>
          </w:p>
        </w:tc>
      </w:tr>
      <w:tr w:rsidR="00D06163" w:rsidRPr="005E72D0" w14:paraId="5F5ACFB6" w14:textId="77777777" w:rsidTr="00D06163">
        <w:trPr>
          <w:trHeight w:val="723"/>
        </w:trPr>
        <w:tc>
          <w:tcPr>
            <w:tcW w:w="3772" w:type="dxa"/>
          </w:tcPr>
          <w:p w14:paraId="1DBF755B" w14:textId="77777777" w:rsidR="00D06163" w:rsidRPr="005E72D0" w:rsidRDefault="00D06163" w:rsidP="005A4900">
            <w:pPr>
              <w:rPr>
                <w:sz w:val="24"/>
                <w:szCs w:val="24"/>
              </w:rPr>
            </w:pPr>
            <w:r w:rsidRPr="005E72D0">
              <w:rPr>
                <w:sz w:val="24"/>
                <w:szCs w:val="24"/>
              </w:rPr>
              <w:t>Inanimate clothing item</w:t>
            </w:r>
          </w:p>
        </w:tc>
        <w:tc>
          <w:tcPr>
            <w:tcW w:w="3555" w:type="dxa"/>
          </w:tcPr>
          <w:p w14:paraId="5505ECD0" w14:textId="77777777" w:rsidR="00D06163" w:rsidRPr="005E72D0" w:rsidRDefault="00D06163" w:rsidP="005A4900">
            <w:pPr>
              <w:rPr>
                <w:sz w:val="24"/>
                <w:szCs w:val="24"/>
              </w:rPr>
            </w:pPr>
          </w:p>
        </w:tc>
      </w:tr>
      <w:tr w:rsidR="00D06163" w:rsidRPr="005E72D0" w14:paraId="4BE05157" w14:textId="77777777" w:rsidTr="00D06163">
        <w:trPr>
          <w:trHeight w:val="739"/>
        </w:trPr>
        <w:tc>
          <w:tcPr>
            <w:tcW w:w="3772" w:type="dxa"/>
          </w:tcPr>
          <w:p w14:paraId="39DF6564" w14:textId="77777777" w:rsidR="00D06163" w:rsidRPr="005E72D0" w:rsidRDefault="00D06163" w:rsidP="005A4900">
            <w:pPr>
              <w:rPr>
                <w:sz w:val="24"/>
                <w:szCs w:val="24"/>
              </w:rPr>
            </w:pPr>
            <w:r w:rsidRPr="005E72D0">
              <w:rPr>
                <w:sz w:val="24"/>
                <w:szCs w:val="24"/>
              </w:rPr>
              <w:t>Animate cutlery</w:t>
            </w:r>
          </w:p>
        </w:tc>
        <w:tc>
          <w:tcPr>
            <w:tcW w:w="3555" w:type="dxa"/>
          </w:tcPr>
          <w:p w14:paraId="4A4172DC" w14:textId="77777777" w:rsidR="00D06163" w:rsidRPr="005E72D0" w:rsidRDefault="00D06163" w:rsidP="005A4900">
            <w:pPr>
              <w:rPr>
                <w:sz w:val="24"/>
                <w:szCs w:val="24"/>
              </w:rPr>
            </w:pPr>
          </w:p>
        </w:tc>
      </w:tr>
      <w:tr w:rsidR="00D06163" w:rsidRPr="005E72D0" w14:paraId="1BD1F8E2" w14:textId="77777777" w:rsidTr="00D06163">
        <w:trPr>
          <w:trHeight w:val="739"/>
        </w:trPr>
        <w:tc>
          <w:tcPr>
            <w:tcW w:w="3772" w:type="dxa"/>
          </w:tcPr>
          <w:p w14:paraId="779D5443" w14:textId="77777777" w:rsidR="00D06163" w:rsidRPr="005E72D0" w:rsidRDefault="00D06163" w:rsidP="005A4900">
            <w:pPr>
              <w:rPr>
                <w:sz w:val="24"/>
                <w:szCs w:val="24"/>
              </w:rPr>
            </w:pPr>
            <w:r w:rsidRPr="005E72D0">
              <w:rPr>
                <w:sz w:val="24"/>
                <w:szCs w:val="24"/>
              </w:rPr>
              <w:t>Inanimate cutlery</w:t>
            </w:r>
          </w:p>
        </w:tc>
        <w:tc>
          <w:tcPr>
            <w:tcW w:w="3555" w:type="dxa"/>
          </w:tcPr>
          <w:p w14:paraId="69B6907D" w14:textId="77777777" w:rsidR="00D06163" w:rsidRPr="005E72D0" w:rsidRDefault="00D06163" w:rsidP="005A4900">
            <w:pPr>
              <w:rPr>
                <w:sz w:val="24"/>
                <w:szCs w:val="24"/>
              </w:rPr>
            </w:pPr>
          </w:p>
        </w:tc>
      </w:tr>
      <w:tr w:rsidR="00D06163" w:rsidRPr="005E72D0" w14:paraId="303ACAFA" w14:textId="77777777" w:rsidTr="00D06163">
        <w:trPr>
          <w:trHeight w:val="723"/>
        </w:trPr>
        <w:tc>
          <w:tcPr>
            <w:tcW w:w="3772" w:type="dxa"/>
          </w:tcPr>
          <w:p w14:paraId="6145B809" w14:textId="77777777" w:rsidR="00D06163" w:rsidRPr="005E72D0" w:rsidRDefault="00D06163" w:rsidP="005A4900">
            <w:pPr>
              <w:rPr>
                <w:sz w:val="24"/>
                <w:szCs w:val="24"/>
              </w:rPr>
            </w:pPr>
            <w:r w:rsidRPr="005E72D0">
              <w:rPr>
                <w:sz w:val="24"/>
                <w:szCs w:val="24"/>
              </w:rPr>
              <w:t>Animate food</w:t>
            </w:r>
          </w:p>
        </w:tc>
        <w:tc>
          <w:tcPr>
            <w:tcW w:w="3555" w:type="dxa"/>
          </w:tcPr>
          <w:p w14:paraId="4AB22B7A" w14:textId="77777777" w:rsidR="00D06163" w:rsidRPr="005E72D0" w:rsidRDefault="00D06163" w:rsidP="005A4900">
            <w:pPr>
              <w:rPr>
                <w:sz w:val="24"/>
                <w:szCs w:val="24"/>
              </w:rPr>
            </w:pPr>
          </w:p>
        </w:tc>
      </w:tr>
      <w:tr w:rsidR="00D06163" w:rsidRPr="005E72D0" w14:paraId="7F1313F6" w14:textId="77777777" w:rsidTr="00D06163">
        <w:trPr>
          <w:trHeight w:val="739"/>
        </w:trPr>
        <w:tc>
          <w:tcPr>
            <w:tcW w:w="3772" w:type="dxa"/>
          </w:tcPr>
          <w:p w14:paraId="5A89A2A0" w14:textId="77777777" w:rsidR="00D06163" w:rsidRPr="005E72D0" w:rsidRDefault="00D06163" w:rsidP="005A4900">
            <w:pPr>
              <w:rPr>
                <w:sz w:val="24"/>
                <w:szCs w:val="24"/>
              </w:rPr>
            </w:pPr>
            <w:r w:rsidRPr="005E72D0">
              <w:rPr>
                <w:sz w:val="24"/>
                <w:szCs w:val="24"/>
              </w:rPr>
              <w:t>Inanimate food</w:t>
            </w:r>
          </w:p>
        </w:tc>
        <w:tc>
          <w:tcPr>
            <w:tcW w:w="3555" w:type="dxa"/>
          </w:tcPr>
          <w:p w14:paraId="6D30AABD" w14:textId="77777777" w:rsidR="00D06163" w:rsidRPr="005E72D0" w:rsidRDefault="00D06163" w:rsidP="005A4900">
            <w:pPr>
              <w:rPr>
                <w:sz w:val="24"/>
                <w:szCs w:val="24"/>
              </w:rPr>
            </w:pPr>
          </w:p>
        </w:tc>
      </w:tr>
      <w:tr w:rsidR="00D06163" w:rsidRPr="005E72D0" w14:paraId="0EB5D33F" w14:textId="77777777" w:rsidTr="00D06163">
        <w:trPr>
          <w:trHeight w:val="723"/>
        </w:trPr>
        <w:tc>
          <w:tcPr>
            <w:tcW w:w="3772" w:type="dxa"/>
          </w:tcPr>
          <w:p w14:paraId="19F1B596" w14:textId="77777777" w:rsidR="00D06163" w:rsidRPr="005E72D0" w:rsidRDefault="00D06163" w:rsidP="005A4900">
            <w:pPr>
              <w:rPr>
                <w:sz w:val="24"/>
                <w:szCs w:val="24"/>
              </w:rPr>
            </w:pPr>
            <w:r w:rsidRPr="005E72D0">
              <w:rPr>
                <w:sz w:val="24"/>
                <w:szCs w:val="24"/>
              </w:rPr>
              <w:t>Animate metal</w:t>
            </w:r>
          </w:p>
        </w:tc>
        <w:tc>
          <w:tcPr>
            <w:tcW w:w="3555" w:type="dxa"/>
          </w:tcPr>
          <w:p w14:paraId="68D000A6" w14:textId="77777777" w:rsidR="00D06163" w:rsidRPr="005E72D0" w:rsidRDefault="00D06163" w:rsidP="005A4900">
            <w:pPr>
              <w:rPr>
                <w:sz w:val="24"/>
                <w:szCs w:val="24"/>
              </w:rPr>
            </w:pPr>
          </w:p>
        </w:tc>
      </w:tr>
    </w:tbl>
    <w:p w14:paraId="75C1649D" w14:textId="59C84411" w:rsidR="001E6DB7" w:rsidRPr="005E72D0" w:rsidRDefault="001E6DB7" w:rsidP="001026AE">
      <w:pPr>
        <w:pStyle w:val="Heading3"/>
      </w:pPr>
    </w:p>
    <w:p w14:paraId="256B0839" w14:textId="77777777" w:rsidR="00AA06D2" w:rsidRDefault="00AA06D2" w:rsidP="00057F96">
      <w:pPr>
        <w:pStyle w:val="Heading3"/>
      </w:pPr>
    </w:p>
    <w:p w14:paraId="173DD1CD" w14:textId="53F2D1E4" w:rsidR="00057F96" w:rsidRPr="005E72D0" w:rsidRDefault="00F134F3" w:rsidP="00057F96">
      <w:pPr>
        <w:pStyle w:val="Heading3"/>
      </w:pPr>
      <w:r w:rsidRPr="005E72D0">
        <w:t xml:space="preserve"> </w:t>
      </w:r>
      <w:r w:rsidRPr="003013B4">
        <w:rPr>
          <w:b/>
          <w:bCs/>
          <w:color w:val="5B9BD5" w:themeColor="accent1"/>
        </w:rPr>
        <w:t>Noun Pluralization</w:t>
      </w:r>
      <w:r w:rsidR="00754DB6" w:rsidRPr="003013B4">
        <w:rPr>
          <w:b/>
          <w:bCs/>
          <w:color w:val="5B9BD5" w:themeColor="accent1"/>
        </w:rPr>
        <w:t xml:space="preserve">               INPUT</w:t>
      </w:r>
    </w:p>
    <w:p w14:paraId="39A65534" w14:textId="77777777" w:rsidR="00266294" w:rsidRPr="005E72D0" w:rsidRDefault="00266294" w:rsidP="00266294">
      <w:pPr>
        <w:rPr>
          <w:sz w:val="24"/>
          <w:szCs w:val="24"/>
        </w:rPr>
      </w:pPr>
    </w:p>
    <w:p w14:paraId="3D1F7A6A" w14:textId="77777777" w:rsidR="00266294" w:rsidRPr="005E72D0" w:rsidRDefault="00DB5892" w:rsidP="00DB5892">
      <w:pPr>
        <w:pStyle w:val="Heading3"/>
      </w:pPr>
      <w:r w:rsidRPr="005E72D0">
        <w:t>Relevance</w:t>
      </w:r>
    </w:p>
    <w:p w14:paraId="7BA81C21" w14:textId="77777777" w:rsidR="00754DB6" w:rsidRPr="005E72D0" w:rsidRDefault="00754DB6" w:rsidP="00754DB6">
      <w:pPr>
        <w:rPr>
          <w:sz w:val="24"/>
          <w:szCs w:val="24"/>
        </w:rPr>
      </w:pPr>
    </w:p>
    <w:p w14:paraId="221853E8" w14:textId="4F3E44D3" w:rsidR="00143D79" w:rsidRDefault="00754DB6" w:rsidP="00754DB6">
      <w:pPr>
        <w:rPr>
          <w:sz w:val="24"/>
          <w:szCs w:val="24"/>
        </w:rPr>
      </w:pPr>
      <w:r w:rsidRPr="005E72D0">
        <w:rPr>
          <w:sz w:val="24"/>
          <w:szCs w:val="24"/>
        </w:rPr>
        <w:t>In Cree all objects can be pluralized. We use four plural endings according to the animacy or in</w:t>
      </w:r>
      <w:r w:rsidR="00934400">
        <w:rPr>
          <w:sz w:val="24"/>
          <w:szCs w:val="24"/>
        </w:rPr>
        <w:t>-</w:t>
      </w:r>
      <w:r w:rsidRPr="005E72D0">
        <w:rPr>
          <w:sz w:val="24"/>
          <w:szCs w:val="24"/>
        </w:rPr>
        <w:t>animacy of the object being pluralized. To make something plural is change one item to make it more than one.</w:t>
      </w:r>
    </w:p>
    <w:p w14:paraId="2AD99C90" w14:textId="77777777" w:rsidR="00C04B94" w:rsidRPr="005E72D0" w:rsidRDefault="00C04B94" w:rsidP="00754DB6">
      <w:pPr>
        <w:rPr>
          <w:sz w:val="24"/>
          <w:szCs w:val="24"/>
        </w:rPr>
      </w:pPr>
    </w:p>
    <w:p w14:paraId="1A57BA7C" w14:textId="77777777" w:rsidR="00754DB6" w:rsidRPr="005E72D0" w:rsidRDefault="00754DB6" w:rsidP="00754DB6">
      <w:pPr>
        <w:pStyle w:val="Heading3"/>
      </w:pPr>
      <w:r w:rsidRPr="005E72D0">
        <w:t>Presentation</w:t>
      </w:r>
    </w:p>
    <w:p w14:paraId="3299DA4D" w14:textId="77777777" w:rsidR="00754DB6" w:rsidRPr="005E72D0" w:rsidRDefault="00754DB6" w:rsidP="00754DB6">
      <w:pPr>
        <w:rPr>
          <w:sz w:val="24"/>
          <w:szCs w:val="24"/>
        </w:rPr>
      </w:pPr>
    </w:p>
    <w:p w14:paraId="535878BD" w14:textId="77777777" w:rsidR="00754DB6" w:rsidRPr="005E72D0" w:rsidRDefault="00754DB6" w:rsidP="00754DB6">
      <w:pPr>
        <w:rPr>
          <w:sz w:val="24"/>
          <w:szCs w:val="24"/>
        </w:rPr>
      </w:pPr>
      <w:r w:rsidRPr="005E72D0">
        <w:rPr>
          <w:sz w:val="24"/>
          <w:szCs w:val="24"/>
        </w:rPr>
        <w:t>The chart below will show all plural endings added to nouns to make them plural.</w:t>
      </w:r>
    </w:p>
    <w:p w14:paraId="041CD06B" w14:textId="77777777" w:rsidR="00754DB6" w:rsidRPr="005E72D0" w:rsidRDefault="00754DB6" w:rsidP="00754DB6">
      <w:pPr>
        <w:rPr>
          <w:sz w:val="24"/>
          <w:szCs w:val="24"/>
        </w:rPr>
      </w:pPr>
    </w:p>
    <w:tbl>
      <w:tblPr>
        <w:tblStyle w:val="TableGrid"/>
        <w:tblW w:w="0" w:type="auto"/>
        <w:tblLook w:val="04A0" w:firstRow="1" w:lastRow="0" w:firstColumn="1" w:lastColumn="0" w:noHBand="0" w:noVBand="1"/>
      </w:tblPr>
      <w:tblGrid>
        <w:gridCol w:w="2631"/>
        <w:gridCol w:w="2438"/>
        <w:gridCol w:w="2481"/>
      </w:tblGrid>
      <w:tr w:rsidR="00754DB6" w:rsidRPr="005E72D0" w14:paraId="7CC5FEDD" w14:textId="77777777" w:rsidTr="00754DB6">
        <w:tc>
          <w:tcPr>
            <w:tcW w:w="3116" w:type="dxa"/>
          </w:tcPr>
          <w:p w14:paraId="60743F9B" w14:textId="77777777" w:rsidR="00754DB6" w:rsidRPr="005E72D0" w:rsidRDefault="0032233C" w:rsidP="00754DB6">
            <w:pPr>
              <w:rPr>
                <w:sz w:val="24"/>
                <w:szCs w:val="24"/>
              </w:rPr>
            </w:pPr>
            <w:r w:rsidRPr="005E72D0">
              <w:rPr>
                <w:sz w:val="24"/>
                <w:szCs w:val="24"/>
              </w:rPr>
              <w:t>A</w:t>
            </w:r>
            <w:r w:rsidR="00754DB6" w:rsidRPr="005E72D0">
              <w:rPr>
                <w:sz w:val="24"/>
                <w:szCs w:val="24"/>
              </w:rPr>
              <w:t>nimate</w:t>
            </w:r>
            <w:r w:rsidRPr="005E72D0">
              <w:rPr>
                <w:sz w:val="24"/>
                <w:szCs w:val="24"/>
              </w:rPr>
              <w:t xml:space="preserve"> plural</w:t>
            </w:r>
          </w:p>
        </w:tc>
        <w:tc>
          <w:tcPr>
            <w:tcW w:w="3117" w:type="dxa"/>
          </w:tcPr>
          <w:p w14:paraId="66B919FD" w14:textId="77777777" w:rsidR="00754DB6" w:rsidRPr="005E72D0" w:rsidRDefault="00754DB6" w:rsidP="00754DB6">
            <w:pPr>
              <w:rPr>
                <w:sz w:val="24"/>
                <w:szCs w:val="24"/>
              </w:rPr>
            </w:pPr>
            <w:proofErr w:type="spellStart"/>
            <w:r w:rsidRPr="005E72D0">
              <w:rPr>
                <w:sz w:val="24"/>
                <w:szCs w:val="24"/>
              </w:rPr>
              <w:t>ak</w:t>
            </w:r>
            <w:proofErr w:type="spellEnd"/>
          </w:p>
        </w:tc>
        <w:tc>
          <w:tcPr>
            <w:tcW w:w="3117" w:type="dxa"/>
          </w:tcPr>
          <w:p w14:paraId="6626E257" w14:textId="77777777" w:rsidR="00754DB6" w:rsidRPr="005E72D0" w:rsidRDefault="00754DB6" w:rsidP="00754DB6">
            <w:pPr>
              <w:rPr>
                <w:sz w:val="24"/>
                <w:szCs w:val="24"/>
              </w:rPr>
            </w:pPr>
            <w:proofErr w:type="spellStart"/>
            <w:r w:rsidRPr="005E72D0">
              <w:rPr>
                <w:sz w:val="24"/>
                <w:szCs w:val="24"/>
              </w:rPr>
              <w:t>wak</w:t>
            </w:r>
            <w:proofErr w:type="spellEnd"/>
          </w:p>
        </w:tc>
      </w:tr>
      <w:tr w:rsidR="00754DB6" w:rsidRPr="005E72D0" w14:paraId="2A677CAC" w14:textId="77777777" w:rsidTr="00754DB6">
        <w:tc>
          <w:tcPr>
            <w:tcW w:w="3116" w:type="dxa"/>
          </w:tcPr>
          <w:p w14:paraId="52CF6DA1" w14:textId="4EF49769" w:rsidR="00754DB6" w:rsidRPr="005E72D0" w:rsidRDefault="00934400" w:rsidP="00754DB6">
            <w:pPr>
              <w:rPr>
                <w:sz w:val="24"/>
                <w:szCs w:val="24"/>
              </w:rPr>
            </w:pPr>
            <w:r w:rsidRPr="005E72D0">
              <w:rPr>
                <w:sz w:val="24"/>
                <w:szCs w:val="24"/>
              </w:rPr>
              <w:t>Inanimate plural</w:t>
            </w:r>
          </w:p>
        </w:tc>
        <w:tc>
          <w:tcPr>
            <w:tcW w:w="3117" w:type="dxa"/>
          </w:tcPr>
          <w:p w14:paraId="7AAD9160" w14:textId="77777777" w:rsidR="00754DB6" w:rsidRPr="005E72D0" w:rsidRDefault="00754DB6" w:rsidP="00754DB6">
            <w:pPr>
              <w:rPr>
                <w:sz w:val="24"/>
                <w:szCs w:val="24"/>
              </w:rPr>
            </w:pPr>
            <w:r w:rsidRPr="005E72D0">
              <w:rPr>
                <w:sz w:val="24"/>
                <w:szCs w:val="24"/>
              </w:rPr>
              <w:t>a</w:t>
            </w:r>
          </w:p>
        </w:tc>
        <w:tc>
          <w:tcPr>
            <w:tcW w:w="3117" w:type="dxa"/>
          </w:tcPr>
          <w:p w14:paraId="6FAF128C" w14:textId="77777777" w:rsidR="00754DB6" w:rsidRPr="005E72D0" w:rsidRDefault="00754DB6" w:rsidP="00754DB6">
            <w:pPr>
              <w:rPr>
                <w:sz w:val="24"/>
                <w:szCs w:val="24"/>
              </w:rPr>
            </w:pPr>
            <w:proofErr w:type="spellStart"/>
            <w:r w:rsidRPr="005E72D0">
              <w:rPr>
                <w:sz w:val="24"/>
                <w:szCs w:val="24"/>
              </w:rPr>
              <w:t>wa</w:t>
            </w:r>
            <w:proofErr w:type="spellEnd"/>
          </w:p>
        </w:tc>
      </w:tr>
    </w:tbl>
    <w:p w14:paraId="5F26970B" w14:textId="77777777" w:rsidR="00754DB6" w:rsidRPr="005E72D0" w:rsidRDefault="00754DB6" w:rsidP="00754DB6">
      <w:pPr>
        <w:rPr>
          <w:sz w:val="24"/>
          <w:szCs w:val="24"/>
        </w:rPr>
      </w:pPr>
    </w:p>
    <w:p w14:paraId="667D628D" w14:textId="77777777" w:rsidR="00F134F3" w:rsidRPr="005E72D0" w:rsidRDefault="00F134F3" w:rsidP="00F134F3">
      <w:pPr>
        <w:rPr>
          <w:sz w:val="24"/>
          <w:szCs w:val="24"/>
        </w:rPr>
      </w:pPr>
    </w:p>
    <w:p w14:paraId="733AA817" w14:textId="77777777" w:rsidR="00F134F3" w:rsidRPr="005E72D0" w:rsidRDefault="00754DB6" w:rsidP="00F134F3">
      <w:pPr>
        <w:rPr>
          <w:sz w:val="24"/>
          <w:szCs w:val="24"/>
        </w:rPr>
      </w:pPr>
      <w:r w:rsidRPr="005E72D0">
        <w:rPr>
          <w:sz w:val="24"/>
          <w:szCs w:val="24"/>
        </w:rPr>
        <w:t>Animate objects being pluralized will always end in “k”</w:t>
      </w:r>
    </w:p>
    <w:p w14:paraId="2C4F77A3" w14:textId="77777777" w:rsidR="00754DB6" w:rsidRPr="005E72D0" w:rsidRDefault="00754DB6" w:rsidP="00F134F3">
      <w:pPr>
        <w:rPr>
          <w:sz w:val="24"/>
          <w:szCs w:val="24"/>
        </w:rPr>
      </w:pPr>
      <w:r w:rsidRPr="005E72D0">
        <w:rPr>
          <w:sz w:val="24"/>
          <w:szCs w:val="24"/>
        </w:rPr>
        <w:t>Inanimate objects being pluralized will always end in a</w:t>
      </w:r>
      <w:r w:rsidR="00DE1416" w:rsidRPr="005E72D0">
        <w:rPr>
          <w:sz w:val="24"/>
          <w:szCs w:val="24"/>
        </w:rPr>
        <w:t>n</w:t>
      </w:r>
      <w:r w:rsidRPr="005E72D0">
        <w:rPr>
          <w:sz w:val="24"/>
          <w:szCs w:val="24"/>
        </w:rPr>
        <w:t xml:space="preserve"> “</w:t>
      </w:r>
      <w:r w:rsidR="00DE1416" w:rsidRPr="005E72D0">
        <w:rPr>
          <w:sz w:val="24"/>
          <w:szCs w:val="24"/>
        </w:rPr>
        <w:t>a</w:t>
      </w:r>
      <w:r w:rsidRPr="005E72D0">
        <w:rPr>
          <w:sz w:val="24"/>
          <w:szCs w:val="24"/>
        </w:rPr>
        <w:t>”</w:t>
      </w:r>
    </w:p>
    <w:p w14:paraId="7FAD76A9" w14:textId="77777777" w:rsidR="00DE1416" w:rsidRPr="005E72D0" w:rsidRDefault="00DE1416" w:rsidP="00F134F3">
      <w:pPr>
        <w:rPr>
          <w:sz w:val="24"/>
          <w:szCs w:val="24"/>
        </w:rPr>
      </w:pPr>
      <w:r w:rsidRPr="005E72D0">
        <w:rPr>
          <w:sz w:val="24"/>
          <w:szCs w:val="24"/>
        </w:rPr>
        <w:t>These plural forms are simply added onto the end of the objects, however there are two rules to follow, if an animate noun ends in a consonant add “</w:t>
      </w:r>
      <w:proofErr w:type="spellStart"/>
      <w:r w:rsidRPr="005E72D0">
        <w:rPr>
          <w:sz w:val="24"/>
          <w:szCs w:val="24"/>
        </w:rPr>
        <w:t>ak</w:t>
      </w:r>
      <w:proofErr w:type="spellEnd"/>
      <w:r w:rsidRPr="005E72D0">
        <w:rPr>
          <w:sz w:val="24"/>
          <w:szCs w:val="24"/>
        </w:rPr>
        <w:t>” to pluralize but if it ends in a vowel then add “</w:t>
      </w:r>
      <w:proofErr w:type="spellStart"/>
      <w:r w:rsidRPr="005E72D0">
        <w:rPr>
          <w:sz w:val="24"/>
          <w:szCs w:val="24"/>
        </w:rPr>
        <w:t>wak</w:t>
      </w:r>
      <w:proofErr w:type="spellEnd"/>
      <w:r w:rsidRPr="005E72D0">
        <w:rPr>
          <w:sz w:val="24"/>
          <w:szCs w:val="24"/>
        </w:rPr>
        <w:t xml:space="preserve">” </w:t>
      </w:r>
    </w:p>
    <w:p w14:paraId="3CAE386A" w14:textId="77777777" w:rsidR="00DE1416" w:rsidRPr="005E72D0" w:rsidRDefault="00DE1416" w:rsidP="00F134F3">
      <w:pPr>
        <w:rPr>
          <w:sz w:val="24"/>
          <w:szCs w:val="24"/>
        </w:rPr>
      </w:pPr>
      <w:r w:rsidRPr="005E72D0">
        <w:rPr>
          <w:sz w:val="24"/>
          <w:szCs w:val="24"/>
        </w:rPr>
        <w:t>If an inanimate noun ends in a consonant add “a” but if it ends in a vowel add “</w:t>
      </w:r>
      <w:proofErr w:type="spellStart"/>
      <w:r w:rsidRPr="005E72D0">
        <w:rPr>
          <w:sz w:val="24"/>
          <w:szCs w:val="24"/>
        </w:rPr>
        <w:t>wa</w:t>
      </w:r>
      <w:proofErr w:type="spellEnd"/>
      <w:r w:rsidRPr="005E72D0">
        <w:rPr>
          <w:sz w:val="24"/>
          <w:szCs w:val="24"/>
        </w:rPr>
        <w:t>” to pluralize.</w:t>
      </w:r>
    </w:p>
    <w:p w14:paraId="02B720A4" w14:textId="1A7D743B" w:rsidR="002F32D9" w:rsidRPr="005E72D0" w:rsidRDefault="002F32D9" w:rsidP="00F134F3">
      <w:pPr>
        <w:rPr>
          <w:sz w:val="24"/>
          <w:szCs w:val="24"/>
        </w:rPr>
      </w:pPr>
      <w:r w:rsidRPr="005E72D0">
        <w:rPr>
          <w:sz w:val="24"/>
          <w:szCs w:val="24"/>
        </w:rPr>
        <w:t xml:space="preserve">Exceptions to the rule; like everything else there are always exceptions, especially for animate objects such as animals </w:t>
      </w:r>
      <w:proofErr w:type="gramStart"/>
      <w:r w:rsidRPr="005E72D0">
        <w:rPr>
          <w:sz w:val="24"/>
          <w:szCs w:val="24"/>
        </w:rPr>
        <w:t>In</w:t>
      </w:r>
      <w:proofErr w:type="gramEnd"/>
      <w:r w:rsidRPr="005E72D0">
        <w:rPr>
          <w:sz w:val="24"/>
          <w:szCs w:val="24"/>
        </w:rPr>
        <w:t xml:space="preserve"> some cases where an animal name ends in either an “k” or </w:t>
      </w:r>
      <w:r w:rsidR="00C654C2" w:rsidRPr="005E72D0">
        <w:rPr>
          <w:sz w:val="24"/>
          <w:szCs w:val="24"/>
        </w:rPr>
        <w:t>an “</w:t>
      </w:r>
      <w:r w:rsidRPr="005E72D0">
        <w:rPr>
          <w:sz w:val="24"/>
          <w:szCs w:val="24"/>
        </w:rPr>
        <w:t>m” then you would still add “</w:t>
      </w:r>
      <w:proofErr w:type="spellStart"/>
      <w:r w:rsidRPr="005E72D0">
        <w:rPr>
          <w:sz w:val="24"/>
          <w:szCs w:val="24"/>
        </w:rPr>
        <w:t>wak</w:t>
      </w:r>
      <w:proofErr w:type="spellEnd"/>
      <w:r w:rsidRPr="005E72D0">
        <w:rPr>
          <w:sz w:val="24"/>
          <w:szCs w:val="24"/>
        </w:rPr>
        <w:t xml:space="preserve">” </w:t>
      </w:r>
    </w:p>
    <w:p w14:paraId="613D00A3" w14:textId="10E3BF7B" w:rsidR="00143D79" w:rsidRPr="005E72D0" w:rsidRDefault="002F32D9" w:rsidP="00F134F3">
      <w:pPr>
        <w:rPr>
          <w:sz w:val="24"/>
          <w:szCs w:val="24"/>
        </w:rPr>
      </w:pPr>
      <w:r w:rsidRPr="005E72D0">
        <w:rPr>
          <w:sz w:val="24"/>
          <w:szCs w:val="24"/>
        </w:rPr>
        <w:t>Inanimate objects ending in “k” or “m” will also use “</w:t>
      </w:r>
      <w:proofErr w:type="spellStart"/>
      <w:r w:rsidRPr="005E72D0">
        <w:rPr>
          <w:sz w:val="24"/>
          <w:szCs w:val="24"/>
        </w:rPr>
        <w:t>wa</w:t>
      </w:r>
      <w:proofErr w:type="spellEnd"/>
      <w:r w:rsidRPr="005E72D0">
        <w:rPr>
          <w:sz w:val="24"/>
          <w:szCs w:val="24"/>
        </w:rPr>
        <w:t>” to be pluralized.</w:t>
      </w:r>
    </w:p>
    <w:p w14:paraId="7C4E5C41" w14:textId="77777777" w:rsidR="002F32D9" w:rsidRPr="005E72D0" w:rsidRDefault="002F32D9" w:rsidP="00F134F3">
      <w:pPr>
        <w:rPr>
          <w:b/>
          <w:sz w:val="24"/>
          <w:szCs w:val="24"/>
        </w:rPr>
      </w:pPr>
      <w:r w:rsidRPr="005E72D0">
        <w:rPr>
          <w:b/>
          <w:sz w:val="24"/>
          <w:szCs w:val="24"/>
        </w:rPr>
        <w:t>General rule: animate objects</w:t>
      </w:r>
    </w:p>
    <w:p w14:paraId="65363128" w14:textId="77777777" w:rsidR="002F32D9" w:rsidRPr="005E72D0" w:rsidRDefault="00933F88" w:rsidP="00F134F3">
      <w:pPr>
        <w:rPr>
          <w:sz w:val="24"/>
          <w:szCs w:val="24"/>
        </w:rPr>
      </w:pPr>
      <w:proofErr w:type="spellStart"/>
      <w:r w:rsidRPr="005E72D0">
        <w:rPr>
          <w:sz w:val="24"/>
          <w:szCs w:val="24"/>
        </w:rPr>
        <w:t>m</w:t>
      </w:r>
      <w:r w:rsidR="002F32D9" w:rsidRPr="005E72D0">
        <w:rPr>
          <w:sz w:val="24"/>
          <w:szCs w:val="24"/>
        </w:rPr>
        <w:t>inôs</w:t>
      </w:r>
      <w:proofErr w:type="spellEnd"/>
      <w:r w:rsidR="002F32D9" w:rsidRPr="005E72D0">
        <w:rPr>
          <w:sz w:val="24"/>
          <w:szCs w:val="24"/>
        </w:rPr>
        <w:t xml:space="preserve"> (cat)-------</w:t>
      </w:r>
      <w:proofErr w:type="spellStart"/>
      <w:r w:rsidR="002F32D9" w:rsidRPr="005E72D0">
        <w:rPr>
          <w:sz w:val="24"/>
          <w:szCs w:val="24"/>
        </w:rPr>
        <w:t>minôs</w:t>
      </w:r>
      <w:r w:rsidR="002F32D9" w:rsidRPr="005E72D0">
        <w:rPr>
          <w:b/>
          <w:sz w:val="24"/>
          <w:szCs w:val="24"/>
        </w:rPr>
        <w:t>ak</w:t>
      </w:r>
      <w:proofErr w:type="spellEnd"/>
      <w:r w:rsidR="002F32D9" w:rsidRPr="005E72D0">
        <w:rPr>
          <w:sz w:val="24"/>
          <w:szCs w:val="24"/>
        </w:rPr>
        <w:t xml:space="preserve"> (cats)</w:t>
      </w:r>
    </w:p>
    <w:p w14:paraId="4143FA9F" w14:textId="218E712C" w:rsidR="00C04B94" w:rsidRDefault="00933F88" w:rsidP="00F134F3">
      <w:pPr>
        <w:rPr>
          <w:sz w:val="24"/>
          <w:szCs w:val="24"/>
        </w:rPr>
      </w:pPr>
      <w:proofErr w:type="spellStart"/>
      <w:r w:rsidRPr="005E72D0">
        <w:rPr>
          <w:sz w:val="24"/>
          <w:szCs w:val="24"/>
        </w:rPr>
        <w:t>n</w:t>
      </w:r>
      <w:r w:rsidR="002F32D9" w:rsidRPr="005E72D0">
        <w:rPr>
          <w:sz w:val="24"/>
          <w:szCs w:val="24"/>
        </w:rPr>
        <w:t>âp</w:t>
      </w:r>
      <w:r w:rsidR="008645AB">
        <w:rPr>
          <w:sz w:val="24"/>
          <w:szCs w:val="24"/>
        </w:rPr>
        <w:t>î</w:t>
      </w:r>
      <w:r w:rsidR="002F32D9" w:rsidRPr="005E72D0">
        <w:rPr>
          <w:sz w:val="24"/>
          <w:szCs w:val="24"/>
        </w:rPr>
        <w:t>w</w:t>
      </w:r>
      <w:proofErr w:type="spellEnd"/>
      <w:r w:rsidR="002F32D9" w:rsidRPr="005E72D0">
        <w:rPr>
          <w:sz w:val="24"/>
          <w:szCs w:val="24"/>
        </w:rPr>
        <w:t xml:space="preserve"> (man)------</w:t>
      </w:r>
      <w:proofErr w:type="spellStart"/>
      <w:r w:rsidRPr="005E72D0">
        <w:rPr>
          <w:sz w:val="24"/>
          <w:szCs w:val="24"/>
        </w:rPr>
        <w:t>n</w:t>
      </w:r>
      <w:r w:rsidR="002F32D9" w:rsidRPr="005E72D0">
        <w:rPr>
          <w:sz w:val="24"/>
          <w:szCs w:val="24"/>
        </w:rPr>
        <w:t>âp</w:t>
      </w:r>
      <w:r w:rsidR="008645AB">
        <w:rPr>
          <w:sz w:val="24"/>
          <w:szCs w:val="24"/>
        </w:rPr>
        <w:t>î</w:t>
      </w:r>
      <w:r w:rsidR="002F32D9" w:rsidRPr="005E72D0">
        <w:rPr>
          <w:sz w:val="24"/>
          <w:szCs w:val="24"/>
        </w:rPr>
        <w:t>w</w:t>
      </w:r>
      <w:r w:rsidR="002F32D9" w:rsidRPr="005E72D0">
        <w:rPr>
          <w:b/>
          <w:sz w:val="24"/>
          <w:szCs w:val="24"/>
        </w:rPr>
        <w:t>ak</w:t>
      </w:r>
      <w:proofErr w:type="spellEnd"/>
      <w:r w:rsidR="002F32D9" w:rsidRPr="005E72D0">
        <w:rPr>
          <w:b/>
          <w:sz w:val="24"/>
          <w:szCs w:val="24"/>
        </w:rPr>
        <w:t xml:space="preserve"> </w:t>
      </w:r>
      <w:r w:rsidR="002F32D9" w:rsidRPr="005E72D0">
        <w:rPr>
          <w:sz w:val="24"/>
          <w:szCs w:val="24"/>
        </w:rPr>
        <w:t>(men)</w:t>
      </w:r>
    </w:p>
    <w:p w14:paraId="7C0D2D39" w14:textId="77777777" w:rsidR="001026AE" w:rsidRPr="005E72D0" w:rsidRDefault="001026AE" w:rsidP="00F134F3">
      <w:pPr>
        <w:rPr>
          <w:sz w:val="24"/>
          <w:szCs w:val="24"/>
        </w:rPr>
      </w:pPr>
    </w:p>
    <w:p w14:paraId="15A77272" w14:textId="77777777" w:rsidR="002F32D9" w:rsidRPr="005E72D0" w:rsidRDefault="002F32D9" w:rsidP="00F134F3">
      <w:pPr>
        <w:rPr>
          <w:sz w:val="24"/>
          <w:szCs w:val="24"/>
        </w:rPr>
      </w:pPr>
      <w:r w:rsidRPr="005E72D0">
        <w:rPr>
          <w:sz w:val="24"/>
          <w:szCs w:val="24"/>
        </w:rPr>
        <w:t>EXCEPTION:</w:t>
      </w:r>
    </w:p>
    <w:p w14:paraId="53DE4BB1" w14:textId="77777777" w:rsidR="002F32D9" w:rsidRPr="005E72D0" w:rsidRDefault="00933F88" w:rsidP="00F134F3">
      <w:pPr>
        <w:rPr>
          <w:sz w:val="24"/>
          <w:szCs w:val="24"/>
        </w:rPr>
      </w:pPr>
      <w:proofErr w:type="spellStart"/>
      <w:r w:rsidRPr="005E72D0">
        <w:rPr>
          <w:sz w:val="24"/>
          <w:szCs w:val="24"/>
        </w:rPr>
        <w:t>a</w:t>
      </w:r>
      <w:r w:rsidR="002F32D9" w:rsidRPr="005E72D0">
        <w:rPr>
          <w:sz w:val="24"/>
          <w:szCs w:val="24"/>
        </w:rPr>
        <w:t>tim</w:t>
      </w:r>
      <w:proofErr w:type="spellEnd"/>
      <w:r w:rsidR="002F32D9" w:rsidRPr="005E72D0">
        <w:rPr>
          <w:sz w:val="24"/>
          <w:szCs w:val="24"/>
        </w:rPr>
        <w:t xml:space="preserve"> (dog---ends in “m”) ----</w:t>
      </w:r>
      <w:proofErr w:type="spellStart"/>
      <w:r w:rsidR="002F32D9" w:rsidRPr="005E72D0">
        <w:rPr>
          <w:sz w:val="24"/>
          <w:szCs w:val="24"/>
        </w:rPr>
        <w:t>atim</w:t>
      </w:r>
      <w:r w:rsidR="002F32D9" w:rsidRPr="005E72D0">
        <w:rPr>
          <w:b/>
          <w:sz w:val="24"/>
          <w:szCs w:val="24"/>
        </w:rPr>
        <w:t>wak</w:t>
      </w:r>
      <w:proofErr w:type="spellEnd"/>
      <w:r w:rsidR="002F32D9" w:rsidRPr="005E72D0">
        <w:rPr>
          <w:sz w:val="24"/>
          <w:szCs w:val="24"/>
        </w:rPr>
        <w:t xml:space="preserve"> (dogs)</w:t>
      </w:r>
    </w:p>
    <w:p w14:paraId="120A9BB2" w14:textId="77777777" w:rsidR="006C2A3F" w:rsidRDefault="00933F88" w:rsidP="00F134F3">
      <w:pPr>
        <w:rPr>
          <w:sz w:val="24"/>
          <w:szCs w:val="24"/>
        </w:rPr>
      </w:pPr>
      <w:proofErr w:type="spellStart"/>
      <w:r w:rsidRPr="005E72D0">
        <w:rPr>
          <w:sz w:val="24"/>
          <w:szCs w:val="24"/>
        </w:rPr>
        <w:t>a</w:t>
      </w:r>
      <w:r w:rsidR="006C2A3F" w:rsidRPr="005E72D0">
        <w:rPr>
          <w:sz w:val="24"/>
          <w:szCs w:val="24"/>
        </w:rPr>
        <w:t>skihk</w:t>
      </w:r>
      <w:proofErr w:type="spellEnd"/>
      <w:r w:rsidR="00FC3B98" w:rsidRPr="005E72D0">
        <w:rPr>
          <w:sz w:val="24"/>
          <w:szCs w:val="24"/>
        </w:rPr>
        <w:t xml:space="preserve"> </w:t>
      </w:r>
      <w:r w:rsidR="006C2A3F" w:rsidRPr="005E72D0">
        <w:rPr>
          <w:sz w:val="24"/>
          <w:szCs w:val="24"/>
        </w:rPr>
        <w:t>(pail—ends in “k” -----</w:t>
      </w:r>
      <w:proofErr w:type="spellStart"/>
      <w:r w:rsidR="006C2A3F" w:rsidRPr="005E72D0">
        <w:rPr>
          <w:sz w:val="24"/>
          <w:szCs w:val="24"/>
        </w:rPr>
        <w:t>askihk</w:t>
      </w:r>
      <w:r w:rsidR="006C2A3F" w:rsidRPr="005E72D0">
        <w:rPr>
          <w:b/>
          <w:sz w:val="24"/>
          <w:szCs w:val="24"/>
        </w:rPr>
        <w:t>wak</w:t>
      </w:r>
      <w:proofErr w:type="spellEnd"/>
      <w:r w:rsidR="006C2A3F" w:rsidRPr="005E72D0">
        <w:rPr>
          <w:sz w:val="24"/>
          <w:szCs w:val="24"/>
        </w:rPr>
        <w:t xml:space="preserve"> (pails)</w:t>
      </w:r>
    </w:p>
    <w:p w14:paraId="76DE0D2A" w14:textId="603D15DF" w:rsidR="00FC3B98" w:rsidRPr="005E72D0" w:rsidRDefault="00FC3B98" w:rsidP="00F134F3">
      <w:pPr>
        <w:rPr>
          <w:b/>
          <w:sz w:val="24"/>
          <w:szCs w:val="24"/>
        </w:rPr>
      </w:pPr>
      <w:r w:rsidRPr="005E72D0">
        <w:rPr>
          <w:b/>
          <w:sz w:val="24"/>
          <w:szCs w:val="24"/>
        </w:rPr>
        <w:t>General Rule: Inanimate objects</w:t>
      </w:r>
    </w:p>
    <w:p w14:paraId="3FAC0DFA" w14:textId="77777777" w:rsidR="006C2A3F" w:rsidRPr="005E72D0" w:rsidRDefault="00933F88" w:rsidP="00F134F3">
      <w:pPr>
        <w:rPr>
          <w:sz w:val="24"/>
          <w:szCs w:val="24"/>
        </w:rPr>
      </w:pPr>
      <w:proofErr w:type="spellStart"/>
      <w:r w:rsidRPr="005E72D0">
        <w:rPr>
          <w:sz w:val="24"/>
          <w:szCs w:val="24"/>
        </w:rPr>
        <w:t>t</w:t>
      </w:r>
      <w:r w:rsidR="00FC3B98" w:rsidRPr="005E72D0">
        <w:rPr>
          <w:sz w:val="24"/>
          <w:szCs w:val="24"/>
        </w:rPr>
        <w:t>îhtapiwin</w:t>
      </w:r>
      <w:proofErr w:type="spellEnd"/>
      <w:r w:rsidR="00FC3B98" w:rsidRPr="005E72D0">
        <w:rPr>
          <w:sz w:val="24"/>
          <w:szCs w:val="24"/>
        </w:rPr>
        <w:t xml:space="preserve"> (chair)------</w:t>
      </w:r>
      <w:proofErr w:type="spellStart"/>
      <w:r w:rsidR="00FC3B98" w:rsidRPr="005E72D0">
        <w:rPr>
          <w:sz w:val="24"/>
          <w:szCs w:val="24"/>
        </w:rPr>
        <w:t>tîhtapiwina</w:t>
      </w:r>
      <w:proofErr w:type="spellEnd"/>
      <w:r w:rsidR="00FC3B98" w:rsidRPr="005E72D0">
        <w:rPr>
          <w:sz w:val="24"/>
          <w:szCs w:val="24"/>
        </w:rPr>
        <w:t xml:space="preserve"> (chairs)</w:t>
      </w:r>
    </w:p>
    <w:p w14:paraId="46A10444" w14:textId="77777777" w:rsidR="00FC3B98" w:rsidRPr="005E72D0" w:rsidRDefault="00933F88" w:rsidP="00F134F3">
      <w:pPr>
        <w:rPr>
          <w:sz w:val="24"/>
          <w:szCs w:val="24"/>
        </w:rPr>
      </w:pPr>
      <w:proofErr w:type="spellStart"/>
      <w:r w:rsidRPr="005E72D0">
        <w:rPr>
          <w:sz w:val="24"/>
          <w:szCs w:val="24"/>
        </w:rPr>
        <w:t>m</w:t>
      </w:r>
      <w:r w:rsidR="00FC3B98" w:rsidRPr="005E72D0">
        <w:rPr>
          <w:sz w:val="24"/>
          <w:szCs w:val="24"/>
        </w:rPr>
        <w:t>asinahikan</w:t>
      </w:r>
      <w:proofErr w:type="spellEnd"/>
      <w:r w:rsidR="00FC3B98" w:rsidRPr="005E72D0">
        <w:rPr>
          <w:sz w:val="24"/>
          <w:szCs w:val="24"/>
        </w:rPr>
        <w:t xml:space="preserve"> (book)----</w:t>
      </w:r>
      <w:proofErr w:type="spellStart"/>
      <w:r w:rsidR="00FC3B98" w:rsidRPr="005E72D0">
        <w:rPr>
          <w:sz w:val="24"/>
          <w:szCs w:val="24"/>
        </w:rPr>
        <w:t>masinahikana</w:t>
      </w:r>
      <w:proofErr w:type="spellEnd"/>
      <w:r w:rsidR="00FC3B98" w:rsidRPr="005E72D0">
        <w:rPr>
          <w:sz w:val="24"/>
          <w:szCs w:val="24"/>
        </w:rPr>
        <w:t>(books)</w:t>
      </w:r>
    </w:p>
    <w:p w14:paraId="2CB01F70" w14:textId="68FB8AC8" w:rsidR="009009D1" w:rsidRDefault="00933F88" w:rsidP="00F134F3">
      <w:pPr>
        <w:rPr>
          <w:sz w:val="24"/>
          <w:szCs w:val="24"/>
        </w:rPr>
      </w:pPr>
      <w:proofErr w:type="spellStart"/>
      <w:r w:rsidRPr="005E72D0">
        <w:rPr>
          <w:sz w:val="24"/>
          <w:szCs w:val="24"/>
        </w:rPr>
        <w:t>m</w:t>
      </w:r>
      <w:r w:rsidR="00FC3B98" w:rsidRPr="005E72D0">
        <w:rPr>
          <w:sz w:val="24"/>
          <w:szCs w:val="24"/>
        </w:rPr>
        <w:t>asinahikanâhtik</w:t>
      </w:r>
      <w:proofErr w:type="spellEnd"/>
      <w:r w:rsidR="00FC3B98" w:rsidRPr="005E72D0">
        <w:rPr>
          <w:sz w:val="24"/>
          <w:szCs w:val="24"/>
        </w:rPr>
        <w:t xml:space="preserve"> (pen)----</w:t>
      </w:r>
      <w:proofErr w:type="spellStart"/>
      <w:r w:rsidR="00FC3B98" w:rsidRPr="005E72D0">
        <w:rPr>
          <w:sz w:val="24"/>
          <w:szCs w:val="24"/>
        </w:rPr>
        <w:t>masinahikanâhtik</w:t>
      </w:r>
      <w:r w:rsidR="00FC3B98" w:rsidRPr="005E72D0">
        <w:rPr>
          <w:b/>
          <w:sz w:val="24"/>
          <w:szCs w:val="24"/>
        </w:rPr>
        <w:t>wa</w:t>
      </w:r>
      <w:proofErr w:type="spellEnd"/>
      <w:r w:rsidR="00FC3B98" w:rsidRPr="005E72D0">
        <w:rPr>
          <w:sz w:val="24"/>
          <w:szCs w:val="24"/>
        </w:rPr>
        <w:t xml:space="preserve"> (pens)</w:t>
      </w:r>
    </w:p>
    <w:p w14:paraId="57FC2B4C" w14:textId="77777777" w:rsidR="001026AE" w:rsidRPr="005E72D0" w:rsidRDefault="001026AE" w:rsidP="00F134F3">
      <w:pPr>
        <w:rPr>
          <w:sz w:val="24"/>
          <w:szCs w:val="24"/>
        </w:rPr>
      </w:pPr>
    </w:p>
    <w:p w14:paraId="03519936" w14:textId="158C4E4F" w:rsidR="00266294" w:rsidRPr="005E72D0" w:rsidRDefault="00933F88" w:rsidP="00266294">
      <w:pPr>
        <w:rPr>
          <w:sz w:val="24"/>
          <w:szCs w:val="24"/>
        </w:rPr>
      </w:pPr>
      <w:r w:rsidRPr="005E72D0">
        <w:rPr>
          <w:sz w:val="24"/>
          <w:szCs w:val="24"/>
        </w:rPr>
        <w:t>Finally,</w:t>
      </w:r>
      <w:r w:rsidR="009009D1" w:rsidRPr="005E72D0">
        <w:rPr>
          <w:sz w:val="24"/>
          <w:szCs w:val="24"/>
        </w:rPr>
        <w:t xml:space="preserve"> all nouns are pluralized in Cree, unlike English. For </w:t>
      </w:r>
      <w:r w:rsidR="00934400" w:rsidRPr="005E72D0">
        <w:rPr>
          <w:sz w:val="24"/>
          <w:szCs w:val="24"/>
        </w:rPr>
        <w:t>instance,</w:t>
      </w:r>
      <w:r w:rsidR="009009D1" w:rsidRPr="005E72D0">
        <w:rPr>
          <w:sz w:val="24"/>
          <w:szCs w:val="24"/>
        </w:rPr>
        <w:t xml:space="preserve"> nouns such as fish (</w:t>
      </w:r>
      <w:proofErr w:type="spellStart"/>
      <w:r w:rsidR="009009D1" w:rsidRPr="005E72D0">
        <w:rPr>
          <w:sz w:val="24"/>
          <w:szCs w:val="24"/>
        </w:rPr>
        <w:t>kinos</w:t>
      </w:r>
      <w:r w:rsidR="008645AB">
        <w:rPr>
          <w:sz w:val="24"/>
          <w:szCs w:val="24"/>
        </w:rPr>
        <w:t>î</w:t>
      </w:r>
      <w:r w:rsidR="009009D1" w:rsidRPr="005E72D0">
        <w:rPr>
          <w:sz w:val="24"/>
          <w:szCs w:val="24"/>
        </w:rPr>
        <w:t>w</w:t>
      </w:r>
      <w:proofErr w:type="spellEnd"/>
      <w:r w:rsidR="009009D1" w:rsidRPr="005E72D0">
        <w:rPr>
          <w:sz w:val="24"/>
          <w:szCs w:val="24"/>
        </w:rPr>
        <w:t>) in Cree are pluralized (</w:t>
      </w:r>
      <w:proofErr w:type="spellStart"/>
      <w:r w:rsidR="009009D1" w:rsidRPr="005E72D0">
        <w:rPr>
          <w:sz w:val="24"/>
          <w:szCs w:val="24"/>
        </w:rPr>
        <w:t>kinos</w:t>
      </w:r>
      <w:r w:rsidR="008645AB">
        <w:rPr>
          <w:sz w:val="24"/>
          <w:szCs w:val="24"/>
        </w:rPr>
        <w:t>î</w:t>
      </w:r>
      <w:r w:rsidR="009009D1" w:rsidRPr="005E72D0">
        <w:rPr>
          <w:sz w:val="24"/>
          <w:szCs w:val="24"/>
        </w:rPr>
        <w:t>wak</w:t>
      </w:r>
      <w:proofErr w:type="spellEnd"/>
      <w:r w:rsidR="009009D1" w:rsidRPr="005E72D0">
        <w:rPr>
          <w:sz w:val="24"/>
          <w:szCs w:val="24"/>
        </w:rPr>
        <w:t>) “fishes”, Pants (</w:t>
      </w:r>
      <w:proofErr w:type="spellStart"/>
      <w:r w:rsidR="00934400" w:rsidRPr="005E72D0">
        <w:rPr>
          <w:sz w:val="24"/>
          <w:szCs w:val="24"/>
        </w:rPr>
        <w:t>mitâs</w:t>
      </w:r>
      <w:proofErr w:type="spellEnd"/>
      <w:r w:rsidR="00934400" w:rsidRPr="005E72D0">
        <w:rPr>
          <w:sz w:val="24"/>
          <w:szCs w:val="24"/>
        </w:rPr>
        <w:t>) in</w:t>
      </w:r>
      <w:r w:rsidR="009009D1" w:rsidRPr="005E72D0">
        <w:rPr>
          <w:sz w:val="24"/>
          <w:szCs w:val="24"/>
        </w:rPr>
        <w:t xml:space="preserve"> Cree pants (</w:t>
      </w:r>
      <w:proofErr w:type="spellStart"/>
      <w:r w:rsidR="009009D1" w:rsidRPr="005E72D0">
        <w:rPr>
          <w:sz w:val="24"/>
          <w:szCs w:val="24"/>
        </w:rPr>
        <w:t>mitâsak</w:t>
      </w:r>
      <w:proofErr w:type="spellEnd"/>
      <w:r w:rsidR="009009D1" w:rsidRPr="005E72D0">
        <w:rPr>
          <w:sz w:val="24"/>
          <w:szCs w:val="24"/>
        </w:rPr>
        <w:t>), mouse (</w:t>
      </w:r>
      <w:proofErr w:type="spellStart"/>
      <w:r w:rsidR="009009D1" w:rsidRPr="005E72D0">
        <w:rPr>
          <w:sz w:val="24"/>
          <w:szCs w:val="24"/>
        </w:rPr>
        <w:t>apakosîs</w:t>
      </w:r>
      <w:proofErr w:type="spellEnd"/>
      <w:r w:rsidR="009009D1" w:rsidRPr="005E72D0">
        <w:rPr>
          <w:sz w:val="24"/>
          <w:szCs w:val="24"/>
        </w:rPr>
        <w:t>) in Cree m</w:t>
      </w:r>
      <w:r w:rsidRPr="005E72D0">
        <w:rPr>
          <w:sz w:val="24"/>
          <w:szCs w:val="24"/>
        </w:rPr>
        <w:t>ice</w:t>
      </w:r>
      <w:r w:rsidR="009009D1" w:rsidRPr="005E72D0">
        <w:rPr>
          <w:sz w:val="24"/>
          <w:szCs w:val="24"/>
        </w:rPr>
        <w:t xml:space="preserve"> (</w:t>
      </w:r>
      <w:proofErr w:type="spellStart"/>
      <w:r w:rsidR="009009D1" w:rsidRPr="005E72D0">
        <w:rPr>
          <w:sz w:val="24"/>
          <w:szCs w:val="24"/>
        </w:rPr>
        <w:t>apakosîsak</w:t>
      </w:r>
      <w:proofErr w:type="spellEnd"/>
      <w:r w:rsidR="009009D1" w:rsidRPr="005E72D0">
        <w:rPr>
          <w:sz w:val="24"/>
          <w:szCs w:val="24"/>
        </w:rPr>
        <w:t xml:space="preserve">) and moose (moose) in Cree </w:t>
      </w:r>
      <w:proofErr w:type="spellStart"/>
      <w:r w:rsidR="009009D1" w:rsidRPr="005E72D0">
        <w:rPr>
          <w:sz w:val="24"/>
          <w:szCs w:val="24"/>
        </w:rPr>
        <w:t>mooses</w:t>
      </w:r>
      <w:proofErr w:type="spellEnd"/>
      <w:r w:rsidR="009009D1" w:rsidRPr="005E72D0">
        <w:rPr>
          <w:sz w:val="24"/>
          <w:szCs w:val="24"/>
        </w:rPr>
        <w:t xml:space="preserve"> (</w:t>
      </w:r>
      <w:proofErr w:type="spellStart"/>
      <w:r w:rsidR="009009D1" w:rsidRPr="005E72D0">
        <w:rPr>
          <w:sz w:val="24"/>
          <w:szCs w:val="24"/>
        </w:rPr>
        <w:t>môswak</w:t>
      </w:r>
      <w:proofErr w:type="spellEnd"/>
      <w:r w:rsidR="009009D1" w:rsidRPr="005E72D0">
        <w:rPr>
          <w:sz w:val="24"/>
          <w:szCs w:val="24"/>
        </w:rPr>
        <w:t>).</w:t>
      </w:r>
    </w:p>
    <w:p w14:paraId="760D9B21" w14:textId="77777777" w:rsidR="001026AE" w:rsidRPr="001026AE" w:rsidRDefault="001026AE" w:rsidP="001026AE"/>
    <w:p w14:paraId="114BF5CD" w14:textId="37555734" w:rsidR="002C4812" w:rsidRDefault="001E6DB7" w:rsidP="00934400">
      <w:pPr>
        <w:pStyle w:val="Heading3"/>
      </w:pPr>
      <w:r w:rsidRPr="005E72D0">
        <w:t>Structured Practice</w:t>
      </w:r>
    </w:p>
    <w:p w14:paraId="030EC1E8" w14:textId="77777777" w:rsidR="00934400" w:rsidRPr="00934400" w:rsidRDefault="00934400" w:rsidP="00934400"/>
    <w:p w14:paraId="0FF3D3DE" w14:textId="6831A28B" w:rsidR="00A85FB9" w:rsidRPr="005E72D0" w:rsidRDefault="00A85FB9" w:rsidP="00A85FB9">
      <w:pPr>
        <w:rPr>
          <w:sz w:val="24"/>
          <w:szCs w:val="24"/>
        </w:rPr>
      </w:pPr>
      <w:r w:rsidRPr="005E72D0">
        <w:rPr>
          <w:sz w:val="24"/>
          <w:szCs w:val="24"/>
        </w:rPr>
        <w:t>Match the right column with the left by placing the correct letter that corresponds with the object</w:t>
      </w:r>
    </w:p>
    <w:tbl>
      <w:tblPr>
        <w:tblStyle w:val="TableGrid"/>
        <w:tblW w:w="0" w:type="auto"/>
        <w:tblInd w:w="-5" w:type="dxa"/>
        <w:tblLook w:val="04A0" w:firstRow="1" w:lastRow="0" w:firstColumn="1" w:lastColumn="0" w:noHBand="0" w:noVBand="1"/>
      </w:tblPr>
      <w:tblGrid>
        <w:gridCol w:w="4264"/>
        <w:gridCol w:w="3291"/>
      </w:tblGrid>
      <w:tr w:rsidR="00A85FB9" w:rsidRPr="005E72D0" w14:paraId="2006768E" w14:textId="77777777" w:rsidTr="002C4812">
        <w:tc>
          <w:tcPr>
            <w:tcW w:w="4264" w:type="dxa"/>
          </w:tcPr>
          <w:p w14:paraId="1813AD23" w14:textId="77777777" w:rsidR="00A85FB9" w:rsidRPr="005E72D0" w:rsidRDefault="00A85FB9" w:rsidP="00A85FB9">
            <w:pPr>
              <w:pStyle w:val="ListParagraph"/>
              <w:ind w:left="0"/>
              <w:rPr>
                <w:sz w:val="24"/>
                <w:szCs w:val="24"/>
              </w:rPr>
            </w:pPr>
            <w:proofErr w:type="gramStart"/>
            <w:r w:rsidRPr="005E72D0">
              <w:rPr>
                <w:sz w:val="24"/>
                <w:szCs w:val="24"/>
              </w:rPr>
              <w:t>A</w:t>
            </w:r>
            <w:proofErr w:type="gramEnd"/>
            <w:r w:rsidRPr="005E72D0">
              <w:rPr>
                <w:sz w:val="24"/>
                <w:szCs w:val="24"/>
              </w:rPr>
              <w:t xml:space="preserve"> animate plural ending</w:t>
            </w:r>
          </w:p>
        </w:tc>
        <w:tc>
          <w:tcPr>
            <w:tcW w:w="3291" w:type="dxa"/>
          </w:tcPr>
          <w:p w14:paraId="45E5E81D" w14:textId="77777777" w:rsidR="00A85FB9" w:rsidRPr="005E72D0" w:rsidRDefault="002A0399" w:rsidP="00322324">
            <w:pPr>
              <w:pStyle w:val="ListParagraph"/>
              <w:numPr>
                <w:ilvl w:val="0"/>
                <w:numId w:val="7"/>
              </w:numPr>
              <w:ind w:left="0" w:firstLine="0"/>
              <w:rPr>
                <w:sz w:val="24"/>
                <w:szCs w:val="24"/>
              </w:rPr>
            </w:pPr>
            <w:proofErr w:type="spellStart"/>
            <w:r w:rsidRPr="005E72D0">
              <w:rPr>
                <w:sz w:val="24"/>
                <w:szCs w:val="24"/>
              </w:rPr>
              <w:t>wak</w:t>
            </w:r>
            <w:proofErr w:type="spellEnd"/>
          </w:p>
        </w:tc>
      </w:tr>
      <w:tr w:rsidR="00A85FB9" w:rsidRPr="005E72D0" w14:paraId="3AD4A522" w14:textId="77777777" w:rsidTr="002C4812">
        <w:tc>
          <w:tcPr>
            <w:tcW w:w="4264" w:type="dxa"/>
          </w:tcPr>
          <w:p w14:paraId="32FEED25" w14:textId="77777777" w:rsidR="00A85FB9" w:rsidRPr="005E72D0" w:rsidRDefault="00A85FB9" w:rsidP="00A85FB9">
            <w:pPr>
              <w:pStyle w:val="ListParagraph"/>
              <w:ind w:left="0"/>
              <w:rPr>
                <w:sz w:val="24"/>
                <w:szCs w:val="24"/>
              </w:rPr>
            </w:pPr>
            <w:r w:rsidRPr="005E72D0">
              <w:rPr>
                <w:sz w:val="24"/>
                <w:szCs w:val="24"/>
              </w:rPr>
              <w:t>B Inanimate plural ending</w:t>
            </w:r>
          </w:p>
        </w:tc>
        <w:tc>
          <w:tcPr>
            <w:tcW w:w="3291" w:type="dxa"/>
          </w:tcPr>
          <w:p w14:paraId="78DC69D2" w14:textId="77777777" w:rsidR="00A85FB9" w:rsidRPr="005E72D0" w:rsidRDefault="002A0399" w:rsidP="00322324">
            <w:pPr>
              <w:pStyle w:val="ListParagraph"/>
              <w:numPr>
                <w:ilvl w:val="0"/>
                <w:numId w:val="7"/>
              </w:numPr>
              <w:ind w:left="0" w:firstLine="0"/>
              <w:rPr>
                <w:sz w:val="24"/>
                <w:szCs w:val="24"/>
              </w:rPr>
            </w:pPr>
            <w:r w:rsidRPr="005E72D0">
              <w:rPr>
                <w:sz w:val="24"/>
                <w:szCs w:val="24"/>
              </w:rPr>
              <w:t>a</w:t>
            </w:r>
          </w:p>
        </w:tc>
      </w:tr>
      <w:tr w:rsidR="00A85FB9" w:rsidRPr="005E72D0" w14:paraId="0CE71DA3" w14:textId="77777777" w:rsidTr="002C4812">
        <w:tc>
          <w:tcPr>
            <w:tcW w:w="4264" w:type="dxa"/>
          </w:tcPr>
          <w:p w14:paraId="0ACFEF55" w14:textId="40335480" w:rsidR="00A85FB9" w:rsidRPr="005E72D0" w:rsidRDefault="002C4812" w:rsidP="00A85FB9">
            <w:pPr>
              <w:pStyle w:val="ListParagraph"/>
              <w:ind w:left="0"/>
              <w:rPr>
                <w:sz w:val="24"/>
                <w:szCs w:val="24"/>
              </w:rPr>
            </w:pPr>
            <w:r w:rsidRPr="005E72D0">
              <w:rPr>
                <w:sz w:val="24"/>
                <w:szCs w:val="24"/>
              </w:rPr>
              <w:t>C to</w:t>
            </w:r>
            <w:r w:rsidR="00A85FB9" w:rsidRPr="005E72D0">
              <w:rPr>
                <w:sz w:val="24"/>
                <w:szCs w:val="24"/>
              </w:rPr>
              <w:t xml:space="preserve"> pluralize </w:t>
            </w:r>
            <w:proofErr w:type="spellStart"/>
            <w:r w:rsidR="00A85FB9" w:rsidRPr="005E72D0">
              <w:rPr>
                <w:sz w:val="24"/>
                <w:szCs w:val="24"/>
              </w:rPr>
              <w:t>masinahikan</w:t>
            </w:r>
            <w:proofErr w:type="spellEnd"/>
          </w:p>
        </w:tc>
        <w:tc>
          <w:tcPr>
            <w:tcW w:w="3291" w:type="dxa"/>
          </w:tcPr>
          <w:p w14:paraId="661D4B85" w14:textId="77777777" w:rsidR="00A85FB9" w:rsidRPr="005E72D0" w:rsidRDefault="002A0399" w:rsidP="00322324">
            <w:pPr>
              <w:pStyle w:val="ListParagraph"/>
              <w:numPr>
                <w:ilvl w:val="0"/>
                <w:numId w:val="7"/>
              </w:numPr>
              <w:ind w:left="0" w:firstLine="0"/>
              <w:rPr>
                <w:sz w:val="24"/>
                <w:szCs w:val="24"/>
              </w:rPr>
            </w:pPr>
            <w:proofErr w:type="spellStart"/>
            <w:r w:rsidRPr="005E72D0">
              <w:rPr>
                <w:sz w:val="24"/>
                <w:szCs w:val="24"/>
              </w:rPr>
              <w:t>wa</w:t>
            </w:r>
            <w:proofErr w:type="spellEnd"/>
          </w:p>
        </w:tc>
      </w:tr>
      <w:tr w:rsidR="00A85FB9" w:rsidRPr="005E72D0" w14:paraId="37AD9C36" w14:textId="77777777" w:rsidTr="002C4812">
        <w:tc>
          <w:tcPr>
            <w:tcW w:w="4264" w:type="dxa"/>
          </w:tcPr>
          <w:p w14:paraId="1968B468" w14:textId="2EF32627" w:rsidR="00A85FB9" w:rsidRPr="005E72D0" w:rsidRDefault="002C4812" w:rsidP="00A85FB9">
            <w:pPr>
              <w:pStyle w:val="ListParagraph"/>
              <w:ind w:left="0"/>
              <w:rPr>
                <w:sz w:val="24"/>
                <w:szCs w:val="24"/>
              </w:rPr>
            </w:pPr>
            <w:r w:rsidRPr="005E72D0">
              <w:rPr>
                <w:sz w:val="24"/>
                <w:szCs w:val="24"/>
              </w:rPr>
              <w:t>D to</w:t>
            </w:r>
            <w:r w:rsidR="00A85FB9" w:rsidRPr="005E72D0">
              <w:rPr>
                <w:sz w:val="24"/>
                <w:szCs w:val="24"/>
              </w:rPr>
              <w:t xml:space="preserve"> pluralize </w:t>
            </w:r>
            <w:proofErr w:type="spellStart"/>
            <w:r w:rsidR="00A85FB9" w:rsidRPr="005E72D0">
              <w:rPr>
                <w:sz w:val="24"/>
                <w:szCs w:val="24"/>
              </w:rPr>
              <w:t>kôhkôs</w:t>
            </w:r>
            <w:proofErr w:type="spellEnd"/>
          </w:p>
        </w:tc>
        <w:tc>
          <w:tcPr>
            <w:tcW w:w="3291" w:type="dxa"/>
          </w:tcPr>
          <w:p w14:paraId="60DDCA7A" w14:textId="77777777" w:rsidR="00A85FB9" w:rsidRPr="005E72D0" w:rsidRDefault="002A0399" w:rsidP="00322324">
            <w:pPr>
              <w:pStyle w:val="ListParagraph"/>
              <w:numPr>
                <w:ilvl w:val="0"/>
                <w:numId w:val="7"/>
              </w:numPr>
              <w:ind w:left="0" w:firstLine="0"/>
              <w:rPr>
                <w:sz w:val="24"/>
                <w:szCs w:val="24"/>
              </w:rPr>
            </w:pPr>
            <w:proofErr w:type="spellStart"/>
            <w:r w:rsidRPr="005E72D0">
              <w:rPr>
                <w:sz w:val="24"/>
                <w:szCs w:val="24"/>
              </w:rPr>
              <w:t>wak</w:t>
            </w:r>
            <w:proofErr w:type="spellEnd"/>
          </w:p>
        </w:tc>
      </w:tr>
      <w:tr w:rsidR="00A85FB9" w:rsidRPr="005E72D0" w14:paraId="784C697C" w14:textId="77777777" w:rsidTr="002C4812">
        <w:tc>
          <w:tcPr>
            <w:tcW w:w="4264" w:type="dxa"/>
          </w:tcPr>
          <w:p w14:paraId="1A4EA10E" w14:textId="77777777" w:rsidR="00A85FB9" w:rsidRPr="005E72D0" w:rsidRDefault="00A85FB9" w:rsidP="00A85FB9">
            <w:pPr>
              <w:pStyle w:val="ListParagraph"/>
              <w:ind w:left="0"/>
              <w:rPr>
                <w:sz w:val="24"/>
                <w:szCs w:val="24"/>
              </w:rPr>
            </w:pPr>
            <w:r w:rsidRPr="005E72D0">
              <w:rPr>
                <w:sz w:val="24"/>
                <w:szCs w:val="24"/>
              </w:rPr>
              <w:t xml:space="preserve">E   to pluralize </w:t>
            </w:r>
            <w:proofErr w:type="spellStart"/>
            <w:r w:rsidRPr="005E72D0">
              <w:rPr>
                <w:sz w:val="24"/>
                <w:szCs w:val="24"/>
              </w:rPr>
              <w:t>masinahikanâhtik</w:t>
            </w:r>
            <w:proofErr w:type="spellEnd"/>
          </w:p>
        </w:tc>
        <w:tc>
          <w:tcPr>
            <w:tcW w:w="3291" w:type="dxa"/>
          </w:tcPr>
          <w:p w14:paraId="55855CF8" w14:textId="77777777" w:rsidR="00A85FB9" w:rsidRPr="005E72D0" w:rsidRDefault="002A0399" w:rsidP="00322324">
            <w:pPr>
              <w:pStyle w:val="ListParagraph"/>
              <w:numPr>
                <w:ilvl w:val="0"/>
                <w:numId w:val="7"/>
              </w:numPr>
              <w:ind w:left="0" w:firstLine="0"/>
              <w:rPr>
                <w:sz w:val="24"/>
                <w:szCs w:val="24"/>
              </w:rPr>
            </w:pPr>
            <w:proofErr w:type="spellStart"/>
            <w:r w:rsidRPr="005E72D0">
              <w:rPr>
                <w:sz w:val="24"/>
                <w:szCs w:val="24"/>
              </w:rPr>
              <w:t>ak</w:t>
            </w:r>
            <w:proofErr w:type="spellEnd"/>
          </w:p>
        </w:tc>
      </w:tr>
      <w:tr w:rsidR="00A85FB9" w:rsidRPr="005E72D0" w14:paraId="417831D5" w14:textId="77777777" w:rsidTr="002C4812">
        <w:tc>
          <w:tcPr>
            <w:tcW w:w="4264" w:type="dxa"/>
          </w:tcPr>
          <w:p w14:paraId="2677C09F" w14:textId="77777777" w:rsidR="00A85FB9" w:rsidRPr="005E72D0" w:rsidRDefault="00A85FB9" w:rsidP="00A85FB9">
            <w:pPr>
              <w:pStyle w:val="ListParagraph"/>
              <w:ind w:left="0"/>
              <w:rPr>
                <w:sz w:val="24"/>
                <w:szCs w:val="24"/>
              </w:rPr>
            </w:pPr>
            <w:r w:rsidRPr="005E72D0">
              <w:rPr>
                <w:sz w:val="24"/>
                <w:szCs w:val="24"/>
              </w:rPr>
              <w:t xml:space="preserve">F   to pluralize </w:t>
            </w:r>
            <w:proofErr w:type="spellStart"/>
            <w:r w:rsidRPr="005E72D0">
              <w:rPr>
                <w:sz w:val="24"/>
                <w:szCs w:val="24"/>
              </w:rPr>
              <w:t>mistatim</w:t>
            </w:r>
            <w:proofErr w:type="spellEnd"/>
            <w:r w:rsidRPr="005E72D0">
              <w:rPr>
                <w:sz w:val="24"/>
                <w:szCs w:val="24"/>
              </w:rPr>
              <w:t xml:space="preserve"> </w:t>
            </w:r>
          </w:p>
        </w:tc>
        <w:tc>
          <w:tcPr>
            <w:tcW w:w="3291" w:type="dxa"/>
          </w:tcPr>
          <w:p w14:paraId="5B254FEE" w14:textId="77777777" w:rsidR="00A85FB9" w:rsidRPr="005E72D0" w:rsidRDefault="002A0399" w:rsidP="00322324">
            <w:pPr>
              <w:pStyle w:val="ListParagraph"/>
              <w:numPr>
                <w:ilvl w:val="0"/>
                <w:numId w:val="7"/>
              </w:numPr>
              <w:ind w:left="0" w:firstLine="0"/>
              <w:rPr>
                <w:sz w:val="24"/>
                <w:szCs w:val="24"/>
              </w:rPr>
            </w:pPr>
            <w:r w:rsidRPr="005E72D0">
              <w:rPr>
                <w:sz w:val="24"/>
                <w:szCs w:val="24"/>
              </w:rPr>
              <w:t>a</w:t>
            </w:r>
          </w:p>
        </w:tc>
      </w:tr>
    </w:tbl>
    <w:p w14:paraId="529FDA5E" w14:textId="77777777" w:rsidR="00CD1924" w:rsidRDefault="00CD1924" w:rsidP="002C4812">
      <w:pPr>
        <w:pStyle w:val="Heading3"/>
        <w:rPr>
          <w:b/>
          <w:bCs/>
          <w:color w:val="5B9BD5" w:themeColor="accent1"/>
        </w:rPr>
      </w:pPr>
    </w:p>
    <w:p w14:paraId="486E994D" w14:textId="2CA50AE6" w:rsidR="00D27312" w:rsidRPr="002C4812" w:rsidRDefault="00F134F3" w:rsidP="002C4812">
      <w:pPr>
        <w:pStyle w:val="Heading3"/>
        <w:rPr>
          <w:b/>
          <w:bCs/>
          <w:color w:val="5B9BD5" w:themeColor="accent1"/>
        </w:rPr>
      </w:pPr>
      <w:r w:rsidRPr="003013B4">
        <w:rPr>
          <w:b/>
          <w:bCs/>
          <w:color w:val="5B9BD5" w:themeColor="accent1"/>
        </w:rPr>
        <w:t>Noun possession</w:t>
      </w:r>
    </w:p>
    <w:p w14:paraId="55FC05A0" w14:textId="41A6958B" w:rsidR="00D27312" w:rsidRPr="005E72D0" w:rsidRDefault="00D27312" w:rsidP="00D27312">
      <w:pPr>
        <w:rPr>
          <w:sz w:val="24"/>
          <w:szCs w:val="24"/>
        </w:rPr>
      </w:pPr>
      <w:r w:rsidRPr="005E72D0">
        <w:rPr>
          <w:sz w:val="24"/>
          <w:szCs w:val="24"/>
        </w:rPr>
        <w:t xml:space="preserve">In Cree we have possessive form, a term used when giving ownership of nouns to various people. </w:t>
      </w:r>
      <w:r w:rsidR="00C654C2" w:rsidRPr="005E72D0">
        <w:rPr>
          <w:sz w:val="24"/>
          <w:szCs w:val="24"/>
        </w:rPr>
        <w:t>Like</w:t>
      </w:r>
      <w:r w:rsidRPr="005E72D0">
        <w:rPr>
          <w:sz w:val="24"/>
          <w:szCs w:val="24"/>
        </w:rPr>
        <w:t xml:space="preserve"> English, we use part of the personal pronoun as a prefix</w:t>
      </w:r>
      <w:r w:rsidR="00353A13">
        <w:rPr>
          <w:sz w:val="24"/>
          <w:szCs w:val="24"/>
        </w:rPr>
        <w:t xml:space="preserve"> and a suffix </w:t>
      </w:r>
      <w:r w:rsidR="00187BB6">
        <w:rPr>
          <w:sz w:val="24"/>
          <w:szCs w:val="24"/>
        </w:rPr>
        <w:t xml:space="preserve">that creates a table to </w:t>
      </w:r>
      <w:r w:rsidR="00C8575B">
        <w:rPr>
          <w:sz w:val="24"/>
          <w:szCs w:val="24"/>
        </w:rPr>
        <w:t>show to whom a n</w:t>
      </w:r>
      <w:r w:rsidR="000F0C23">
        <w:rPr>
          <w:sz w:val="24"/>
          <w:szCs w:val="24"/>
        </w:rPr>
        <w:t>oun belongs.</w:t>
      </w:r>
    </w:p>
    <w:p w14:paraId="40709F1F" w14:textId="687A6204" w:rsidR="00D27312" w:rsidRDefault="00D27312" w:rsidP="00D27312">
      <w:pPr>
        <w:rPr>
          <w:sz w:val="24"/>
          <w:szCs w:val="24"/>
        </w:rPr>
      </w:pPr>
      <w:r w:rsidRPr="005E72D0">
        <w:rPr>
          <w:sz w:val="24"/>
          <w:szCs w:val="24"/>
        </w:rPr>
        <w:t>There is a table of eight from the pronouns</w:t>
      </w:r>
      <w:r w:rsidR="00916749" w:rsidRPr="005E72D0">
        <w:rPr>
          <w:sz w:val="24"/>
          <w:szCs w:val="24"/>
        </w:rPr>
        <w:t xml:space="preserve">, </w:t>
      </w:r>
      <w:r w:rsidRPr="005E72D0">
        <w:rPr>
          <w:sz w:val="24"/>
          <w:szCs w:val="24"/>
        </w:rPr>
        <w:t>but it is more common to use only 1</w:t>
      </w:r>
      <w:r w:rsidRPr="005E72D0">
        <w:rPr>
          <w:sz w:val="24"/>
          <w:szCs w:val="24"/>
          <w:vertAlign w:val="superscript"/>
        </w:rPr>
        <w:t>st</w:t>
      </w:r>
      <w:r w:rsidR="001D75C8" w:rsidRPr="005E72D0">
        <w:rPr>
          <w:sz w:val="24"/>
          <w:szCs w:val="24"/>
        </w:rPr>
        <w:t>, 2nd,</w:t>
      </w:r>
      <w:r w:rsidRPr="005E72D0">
        <w:rPr>
          <w:sz w:val="24"/>
          <w:szCs w:val="24"/>
        </w:rPr>
        <w:t xml:space="preserve"> and 3</w:t>
      </w:r>
      <w:r w:rsidRPr="005E72D0">
        <w:rPr>
          <w:sz w:val="24"/>
          <w:szCs w:val="24"/>
          <w:vertAlign w:val="superscript"/>
        </w:rPr>
        <w:t>rd</w:t>
      </w:r>
      <w:r w:rsidRPr="005E72D0">
        <w:rPr>
          <w:sz w:val="24"/>
          <w:szCs w:val="24"/>
        </w:rPr>
        <w:t xml:space="preserve"> person singular. </w:t>
      </w:r>
      <w:r w:rsidR="000F0C23">
        <w:rPr>
          <w:sz w:val="24"/>
          <w:szCs w:val="24"/>
        </w:rPr>
        <w:t xml:space="preserve">The eight pronouns </w:t>
      </w:r>
      <w:r w:rsidR="00085497">
        <w:rPr>
          <w:sz w:val="24"/>
          <w:szCs w:val="24"/>
        </w:rPr>
        <w:t>include</w:t>
      </w:r>
    </w:p>
    <w:p w14:paraId="72747A43" w14:textId="4DEF57CB" w:rsidR="00085497" w:rsidRDefault="00FF7482" w:rsidP="00D27312">
      <w:pPr>
        <w:rPr>
          <w:sz w:val="24"/>
          <w:szCs w:val="24"/>
        </w:rPr>
      </w:pPr>
      <w:r w:rsidRPr="00EC532C">
        <w:rPr>
          <w:b/>
          <w:bCs/>
          <w:sz w:val="24"/>
          <w:szCs w:val="24"/>
        </w:rPr>
        <w:t>1s</w:t>
      </w:r>
      <w:r>
        <w:rPr>
          <w:sz w:val="24"/>
          <w:szCs w:val="24"/>
        </w:rPr>
        <w:t xml:space="preserve"> </w:t>
      </w:r>
      <w:r w:rsidR="008F61EA">
        <w:rPr>
          <w:sz w:val="24"/>
          <w:szCs w:val="24"/>
        </w:rPr>
        <w:t xml:space="preserve"> </w:t>
      </w:r>
      <w:r>
        <w:rPr>
          <w:sz w:val="24"/>
          <w:szCs w:val="24"/>
        </w:rPr>
        <w:t xml:space="preserve"> person</w:t>
      </w:r>
      <w:r w:rsidR="00A019B6">
        <w:rPr>
          <w:sz w:val="24"/>
          <w:szCs w:val="24"/>
        </w:rPr>
        <w:t xml:space="preserve"> </w:t>
      </w:r>
      <w:r w:rsidR="00667DF5">
        <w:rPr>
          <w:sz w:val="24"/>
          <w:szCs w:val="24"/>
        </w:rPr>
        <w:t xml:space="preserve">speaking </w:t>
      </w:r>
      <w:r w:rsidR="00A019B6">
        <w:rPr>
          <w:sz w:val="24"/>
          <w:szCs w:val="24"/>
        </w:rPr>
        <w:t>singular</w:t>
      </w:r>
      <w:r>
        <w:rPr>
          <w:sz w:val="24"/>
          <w:szCs w:val="24"/>
        </w:rPr>
        <w:t xml:space="preserve">- </w:t>
      </w:r>
      <w:proofErr w:type="spellStart"/>
      <w:r w:rsidRPr="00EC532C">
        <w:rPr>
          <w:b/>
          <w:bCs/>
          <w:sz w:val="24"/>
          <w:szCs w:val="24"/>
        </w:rPr>
        <w:t>n</w:t>
      </w:r>
      <w:r w:rsidR="00085497" w:rsidRPr="00EC532C">
        <w:rPr>
          <w:b/>
          <w:bCs/>
          <w:sz w:val="24"/>
          <w:szCs w:val="24"/>
        </w:rPr>
        <w:t>iya</w:t>
      </w:r>
      <w:proofErr w:type="spellEnd"/>
      <w:r>
        <w:rPr>
          <w:sz w:val="24"/>
          <w:szCs w:val="24"/>
        </w:rPr>
        <w:t>-me/I or mine</w:t>
      </w:r>
    </w:p>
    <w:p w14:paraId="7BF1DA6D" w14:textId="2008631A" w:rsidR="00085497" w:rsidRPr="006F43DA" w:rsidRDefault="00EC532C" w:rsidP="00D27312">
      <w:pPr>
        <w:rPr>
          <w:sz w:val="24"/>
          <w:szCs w:val="24"/>
        </w:rPr>
      </w:pPr>
      <w:r w:rsidRPr="00EC532C">
        <w:rPr>
          <w:b/>
          <w:bCs/>
          <w:sz w:val="24"/>
          <w:szCs w:val="24"/>
        </w:rPr>
        <w:t>2</w:t>
      </w:r>
      <w:r w:rsidR="00F76A12" w:rsidRPr="00EC532C">
        <w:rPr>
          <w:b/>
          <w:bCs/>
          <w:sz w:val="24"/>
          <w:szCs w:val="24"/>
        </w:rPr>
        <w:t>s</w:t>
      </w:r>
      <w:r w:rsidR="00F76A12">
        <w:rPr>
          <w:sz w:val="24"/>
          <w:szCs w:val="24"/>
        </w:rPr>
        <w:t xml:space="preserve"> second</w:t>
      </w:r>
      <w:r>
        <w:rPr>
          <w:sz w:val="24"/>
          <w:szCs w:val="24"/>
        </w:rPr>
        <w:t xml:space="preserve"> person</w:t>
      </w:r>
      <w:r w:rsidR="003C2763">
        <w:rPr>
          <w:sz w:val="24"/>
          <w:szCs w:val="24"/>
        </w:rPr>
        <w:t xml:space="preserve"> </w:t>
      </w:r>
      <w:r w:rsidR="008E6A5D">
        <w:rPr>
          <w:sz w:val="24"/>
          <w:szCs w:val="24"/>
        </w:rPr>
        <w:t xml:space="preserve">listening </w:t>
      </w:r>
      <w:r w:rsidR="003C2763">
        <w:rPr>
          <w:sz w:val="24"/>
          <w:szCs w:val="24"/>
        </w:rPr>
        <w:t>singular-</w:t>
      </w:r>
      <w:r>
        <w:rPr>
          <w:sz w:val="24"/>
          <w:szCs w:val="24"/>
        </w:rPr>
        <w:t xml:space="preserve"> </w:t>
      </w:r>
      <w:r w:rsidR="00085497" w:rsidRPr="00EC532C">
        <w:rPr>
          <w:b/>
          <w:bCs/>
          <w:sz w:val="24"/>
          <w:szCs w:val="24"/>
        </w:rPr>
        <w:t>Kiya</w:t>
      </w:r>
      <w:r w:rsidR="00D2080E">
        <w:rPr>
          <w:b/>
          <w:bCs/>
          <w:sz w:val="24"/>
          <w:szCs w:val="24"/>
        </w:rPr>
        <w:t xml:space="preserve"> </w:t>
      </w:r>
      <w:r w:rsidR="00D2080E" w:rsidRPr="006F43DA">
        <w:rPr>
          <w:sz w:val="24"/>
          <w:szCs w:val="24"/>
        </w:rPr>
        <w:t xml:space="preserve">you </w:t>
      </w:r>
      <w:r w:rsidR="00F76A12" w:rsidRPr="006F43DA">
        <w:rPr>
          <w:sz w:val="24"/>
          <w:szCs w:val="24"/>
        </w:rPr>
        <w:t>or yours</w:t>
      </w:r>
    </w:p>
    <w:p w14:paraId="617BD4FC" w14:textId="4EDA3861" w:rsidR="00085497" w:rsidRDefault="00EC532C" w:rsidP="00D27312">
      <w:pPr>
        <w:rPr>
          <w:sz w:val="24"/>
          <w:szCs w:val="24"/>
        </w:rPr>
      </w:pPr>
      <w:r w:rsidRPr="00834C33">
        <w:rPr>
          <w:b/>
          <w:bCs/>
          <w:sz w:val="24"/>
          <w:szCs w:val="24"/>
        </w:rPr>
        <w:t>3</w:t>
      </w:r>
      <w:r w:rsidR="00F76A12" w:rsidRPr="00834C33">
        <w:rPr>
          <w:b/>
          <w:bCs/>
          <w:sz w:val="24"/>
          <w:szCs w:val="24"/>
        </w:rPr>
        <w:t>s</w:t>
      </w:r>
      <w:r w:rsidR="00F76A12">
        <w:rPr>
          <w:sz w:val="24"/>
          <w:szCs w:val="24"/>
        </w:rPr>
        <w:t xml:space="preserve"> third</w:t>
      </w:r>
      <w:r w:rsidR="008F61EA">
        <w:rPr>
          <w:sz w:val="24"/>
          <w:szCs w:val="24"/>
        </w:rPr>
        <w:t xml:space="preserve"> person</w:t>
      </w:r>
      <w:r w:rsidR="003C2763">
        <w:rPr>
          <w:sz w:val="24"/>
          <w:szCs w:val="24"/>
        </w:rPr>
        <w:t xml:space="preserve"> </w:t>
      </w:r>
      <w:r w:rsidR="00176702">
        <w:rPr>
          <w:sz w:val="24"/>
          <w:szCs w:val="24"/>
        </w:rPr>
        <w:t xml:space="preserve">present or absent </w:t>
      </w:r>
      <w:r w:rsidR="003C2763">
        <w:rPr>
          <w:sz w:val="24"/>
          <w:szCs w:val="24"/>
        </w:rPr>
        <w:t>singular</w:t>
      </w:r>
      <w:r w:rsidR="0003294D">
        <w:rPr>
          <w:sz w:val="24"/>
          <w:szCs w:val="24"/>
        </w:rPr>
        <w:t xml:space="preserve">- </w:t>
      </w:r>
      <w:proofErr w:type="spellStart"/>
      <w:r w:rsidR="0003294D" w:rsidRPr="006F43DA">
        <w:rPr>
          <w:b/>
          <w:bCs/>
          <w:sz w:val="24"/>
          <w:szCs w:val="24"/>
        </w:rPr>
        <w:t>wiya</w:t>
      </w:r>
      <w:proofErr w:type="spellEnd"/>
      <w:r w:rsidR="008F61EA" w:rsidRPr="006F43DA">
        <w:rPr>
          <w:b/>
          <w:bCs/>
          <w:sz w:val="24"/>
          <w:szCs w:val="24"/>
        </w:rPr>
        <w:t xml:space="preserve"> </w:t>
      </w:r>
      <w:r w:rsidR="00834C33">
        <w:rPr>
          <w:sz w:val="24"/>
          <w:szCs w:val="24"/>
        </w:rPr>
        <w:t>–</w:t>
      </w:r>
      <w:r w:rsidR="008F61EA">
        <w:rPr>
          <w:sz w:val="24"/>
          <w:szCs w:val="24"/>
        </w:rPr>
        <w:t xml:space="preserve"> him</w:t>
      </w:r>
      <w:r w:rsidR="00834C33">
        <w:rPr>
          <w:sz w:val="24"/>
          <w:szCs w:val="24"/>
        </w:rPr>
        <w:t>/her/his or hers</w:t>
      </w:r>
    </w:p>
    <w:p w14:paraId="57E78706" w14:textId="4660C19D" w:rsidR="00A04A6D" w:rsidRPr="006566CF" w:rsidRDefault="00A04A6D" w:rsidP="00D27312">
      <w:pPr>
        <w:rPr>
          <w:b/>
          <w:bCs/>
          <w:sz w:val="24"/>
          <w:szCs w:val="24"/>
        </w:rPr>
      </w:pPr>
      <w:r w:rsidRPr="006566CF">
        <w:rPr>
          <w:b/>
          <w:bCs/>
          <w:sz w:val="24"/>
          <w:szCs w:val="24"/>
        </w:rPr>
        <w:t>1s,</w:t>
      </w:r>
      <w:r w:rsidR="00B075FD">
        <w:rPr>
          <w:b/>
          <w:bCs/>
          <w:sz w:val="24"/>
          <w:szCs w:val="24"/>
        </w:rPr>
        <w:t xml:space="preserve"> </w:t>
      </w:r>
      <w:r w:rsidRPr="006566CF">
        <w:rPr>
          <w:b/>
          <w:bCs/>
          <w:sz w:val="24"/>
          <w:szCs w:val="24"/>
        </w:rPr>
        <w:t xml:space="preserve">2s, and 3s are the </w:t>
      </w:r>
      <w:r w:rsidR="006566CF" w:rsidRPr="006566CF">
        <w:rPr>
          <w:b/>
          <w:bCs/>
          <w:sz w:val="24"/>
          <w:szCs w:val="24"/>
        </w:rPr>
        <w:t>most used</w:t>
      </w:r>
      <w:r w:rsidRPr="006566CF">
        <w:rPr>
          <w:b/>
          <w:bCs/>
          <w:sz w:val="24"/>
          <w:szCs w:val="24"/>
        </w:rPr>
        <w:t xml:space="preserve"> for noun </w:t>
      </w:r>
      <w:r w:rsidR="006566CF" w:rsidRPr="006566CF">
        <w:rPr>
          <w:b/>
          <w:bCs/>
          <w:sz w:val="24"/>
          <w:szCs w:val="24"/>
        </w:rPr>
        <w:t>possession.</w:t>
      </w:r>
    </w:p>
    <w:p w14:paraId="01166C0C" w14:textId="25459C04" w:rsidR="00085497" w:rsidRPr="00A019B6" w:rsidRDefault="00A019B6" w:rsidP="00D27312">
      <w:pPr>
        <w:rPr>
          <w:sz w:val="24"/>
          <w:szCs w:val="24"/>
        </w:rPr>
      </w:pPr>
      <w:r w:rsidRPr="0003294D">
        <w:rPr>
          <w:b/>
          <w:bCs/>
          <w:sz w:val="24"/>
          <w:szCs w:val="24"/>
        </w:rPr>
        <w:t>1p</w:t>
      </w:r>
      <w:r w:rsidRPr="00A019B6">
        <w:rPr>
          <w:sz w:val="24"/>
          <w:szCs w:val="24"/>
        </w:rPr>
        <w:t xml:space="preserve"> </w:t>
      </w:r>
      <w:r w:rsidR="003C2763">
        <w:rPr>
          <w:sz w:val="24"/>
          <w:szCs w:val="24"/>
        </w:rPr>
        <w:t xml:space="preserve">first person </w:t>
      </w:r>
      <w:r w:rsidR="00621AFC">
        <w:rPr>
          <w:sz w:val="24"/>
          <w:szCs w:val="24"/>
        </w:rPr>
        <w:t xml:space="preserve">talking </w:t>
      </w:r>
      <w:r w:rsidR="00F97FC8">
        <w:rPr>
          <w:sz w:val="24"/>
          <w:szCs w:val="24"/>
        </w:rPr>
        <w:t xml:space="preserve">and </w:t>
      </w:r>
      <w:r w:rsidR="00621AFC">
        <w:rPr>
          <w:sz w:val="24"/>
          <w:szCs w:val="24"/>
        </w:rPr>
        <w:t xml:space="preserve">including </w:t>
      </w:r>
      <w:r w:rsidR="00F97FC8">
        <w:rPr>
          <w:sz w:val="24"/>
          <w:szCs w:val="24"/>
        </w:rPr>
        <w:t>another person</w:t>
      </w:r>
      <w:r w:rsidR="005729E9">
        <w:rPr>
          <w:sz w:val="24"/>
          <w:szCs w:val="24"/>
        </w:rPr>
        <w:t>/</w:t>
      </w:r>
      <w:proofErr w:type="gramStart"/>
      <w:r w:rsidR="005729E9">
        <w:rPr>
          <w:sz w:val="24"/>
          <w:szCs w:val="24"/>
        </w:rPr>
        <w:t xml:space="preserve">s  </w:t>
      </w:r>
      <w:r w:rsidR="00F919BF">
        <w:rPr>
          <w:sz w:val="24"/>
          <w:szCs w:val="24"/>
        </w:rPr>
        <w:t>plural</w:t>
      </w:r>
      <w:proofErr w:type="gramEnd"/>
      <w:r w:rsidR="00F919BF">
        <w:rPr>
          <w:sz w:val="24"/>
          <w:szCs w:val="24"/>
        </w:rPr>
        <w:t xml:space="preserve"> </w:t>
      </w:r>
      <w:proofErr w:type="spellStart"/>
      <w:r w:rsidR="00604B21" w:rsidRPr="006F43DA">
        <w:rPr>
          <w:b/>
          <w:bCs/>
          <w:sz w:val="24"/>
          <w:szCs w:val="24"/>
        </w:rPr>
        <w:t>n</w:t>
      </w:r>
      <w:r w:rsidR="00085497" w:rsidRPr="006F43DA">
        <w:rPr>
          <w:b/>
          <w:bCs/>
          <w:sz w:val="24"/>
          <w:szCs w:val="24"/>
        </w:rPr>
        <w:t>iy</w:t>
      </w:r>
      <w:r w:rsidR="00F26638" w:rsidRPr="006F43DA">
        <w:rPr>
          <w:b/>
          <w:bCs/>
          <w:sz w:val="24"/>
          <w:szCs w:val="24"/>
        </w:rPr>
        <w:t>a</w:t>
      </w:r>
      <w:r w:rsidR="00085497" w:rsidRPr="006F43DA">
        <w:rPr>
          <w:b/>
          <w:bCs/>
          <w:sz w:val="24"/>
          <w:szCs w:val="24"/>
        </w:rPr>
        <w:t>nâ</w:t>
      </w:r>
      <w:r w:rsidR="00F26638" w:rsidRPr="006F43DA">
        <w:rPr>
          <w:b/>
          <w:bCs/>
          <w:sz w:val="24"/>
          <w:szCs w:val="24"/>
        </w:rPr>
        <w:t>n</w:t>
      </w:r>
      <w:proofErr w:type="spellEnd"/>
      <w:r w:rsidR="00667DF5">
        <w:rPr>
          <w:b/>
          <w:bCs/>
          <w:sz w:val="24"/>
          <w:szCs w:val="24"/>
        </w:rPr>
        <w:t xml:space="preserve"> </w:t>
      </w:r>
    </w:p>
    <w:p w14:paraId="2500FBA8" w14:textId="49EFA2B3" w:rsidR="00085497" w:rsidRDefault="00F919BF" w:rsidP="00D27312">
      <w:pPr>
        <w:rPr>
          <w:sz w:val="24"/>
          <w:szCs w:val="24"/>
        </w:rPr>
      </w:pPr>
      <w:r w:rsidRPr="0003294D">
        <w:rPr>
          <w:b/>
          <w:bCs/>
          <w:sz w:val="24"/>
          <w:szCs w:val="24"/>
        </w:rPr>
        <w:t>2p</w:t>
      </w:r>
      <w:r>
        <w:rPr>
          <w:sz w:val="24"/>
          <w:szCs w:val="24"/>
        </w:rPr>
        <w:t xml:space="preserve"> </w:t>
      </w:r>
      <w:r w:rsidR="006E78A7">
        <w:rPr>
          <w:sz w:val="24"/>
          <w:szCs w:val="24"/>
        </w:rPr>
        <w:t>second</w:t>
      </w:r>
      <w:r w:rsidR="000730BC">
        <w:rPr>
          <w:sz w:val="24"/>
          <w:szCs w:val="24"/>
        </w:rPr>
        <w:t xml:space="preserve"> person </w:t>
      </w:r>
      <w:r w:rsidR="005729E9">
        <w:rPr>
          <w:sz w:val="24"/>
          <w:szCs w:val="24"/>
        </w:rPr>
        <w:t xml:space="preserve">and other people </w:t>
      </w:r>
      <w:r w:rsidR="000730BC">
        <w:rPr>
          <w:sz w:val="24"/>
          <w:szCs w:val="24"/>
        </w:rPr>
        <w:t xml:space="preserve">plural </w:t>
      </w:r>
      <w:proofErr w:type="spellStart"/>
      <w:r w:rsidR="00A82925" w:rsidRPr="00A82925">
        <w:rPr>
          <w:b/>
          <w:bCs/>
          <w:sz w:val="24"/>
          <w:szCs w:val="24"/>
        </w:rPr>
        <w:t>kiyawâw</w:t>
      </w:r>
      <w:proofErr w:type="spellEnd"/>
    </w:p>
    <w:p w14:paraId="13F0FE58" w14:textId="20CC3FA1" w:rsidR="00085497" w:rsidRPr="00604B21" w:rsidRDefault="00DF6517" w:rsidP="00D27312">
      <w:pPr>
        <w:rPr>
          <w:b/>
          <w:bCs/>
          <w:sz w:val="24"/>
          <w:szCs w:val="24"/>
        </w:rPr>
      </w:pPr>
      <w:r w:rsidRPr="0003294D">
        <w:rPr>
          <w:b/>
          <w:bCs/>
          <w:sz w:val="24"/>
          <w:szCs w:val="24"/>
        </w:rPr>
        <w:t>21</w:t>
      </w:r>
      <w:r>
        <w:rPr>
          <w:sz w:val="24"/>
          <w:szCs w:val="24"/>
        </w:rPr>
        <w:t xml:space="preserve"> second person inclusive </w:t>
      </w:r>
      <w:r w:rsidR="004A4CC4">
        <w:rPr>
          <w:sz w:val="24"/>
          <w:szCs w:val="24"/>
        </w:rPr>
        <w:t>(speaker and listener)</w:t>
      </w:r>
      <w:r w:rsidR="00D97E82">
        <w:rPr>
          <w:sz w:val="24"/>
          <w:szCs w:val="24"/>
        </w:rPr>
        <w:t xml:space="preserve"> </w:t>
      </w:r>
      <w:proofErr w:type="spellStart"/>
      <w:r w:rsidR="00D97E82" w:rsidRPr="00D97E82">
        <w:rPr>
          <w:b/>
          <w:bCs/>
          <w:sz w:val="24"/>
          <w:szCs w:val="24"/>
        </w:rPr>
        <w:t>kiyânaw</w:t>
      </w:r>
      <w:proofErr w:type="spellEnd"/>
    </w:p>
    <w:p w14:paraId="7C0DFBC3" w14:textId="6056B004" w:rsidR="00407E23" w:rsidRPr="00D97E82" w:rsidRDefault="004A4CC4" w:rsidP="00D27312">
      <w:pPr>
        <w:rPr>
          <w:b/>
          <w:bCs/>
          <w:sz w:val="24"/>
          <w:szCs w:val="24"/>
          <w:lang w:val="en-CA"/>
        </w:rPr>
      </w:pPr>
      <w:r w:rsidRPr="006F43DA">
        <w:rPr>
          <w:b/>
          <w:bCs/>
          <w:sz w:val="24"/>
          <w:szCs w:val="24"/>
          <w:lang w:val="en-CA"/>
        </w:rPr>
        <w:t>3p</w:t>
      </w:r>
      <w:r w:rsidRPr="006F43DA">
        <w:rPr>
          <w:sz w:val="24"/>
          <w:szCs w:val="24"/>
          <w:lang w:val="en-CA"/>
        </w:rPr>
        <w:t xml:space="preserve"> third person plural</w:t>
      </w:r>
      <w:r w:rsidR="00582D7E">
        <w:rPr>
          <w:sz w:val="24"/>
          <w:szCs w:val="24"/>
          <w:lang w:val="en-CA"/>
        </w:rPr>
        <w:t xml:space="preserve"> a speaker </w:t>
      </w:r>
      <w:r w:rsidR="009F4643">
        <w:rPr>
          <w:sz w:val="24"/>
          <w:szCs w:val="24"/>
          <w:lang w:val="en-CA"/>
        </w:rPr>
        <w:t>talking to a 2s listener about them</w:t>
      </w:r>
      <w:r w:rsidR="006E78A7" w:rsidRPr="006F43DA">
        <w:rPr>
          <w:sz w:val="24"/>
          <w:szCs w:val="24"/>
          <w:lang w:val="en-CA"/>
        </w:rPr>
        <w:t xml:space="preserve"> </w:t>
      </w:r>
      <w:proofErr w:type="spellStart"/>
      <w:r w:rsidR="00D97E82">
        <w:rPr>
          <w:b/>
          <w:bCs/>
          <w:sz w:val="24"/>
          <w:szCs w:val="24"/>
          <w:lang w:val="en-CA"/>
        </w:rPr>
        <w:t>wiyawâ</w:t>
      </w:r>
      <w:r w:rsidR="000729AC">
        <w:rPr>
          <w:b/>
          <w:bCs/>
          <w:sz w:val="24"/>
          <w:szCs w:val="24"/>
          <w:lang w:val="en-CA"/>
        </w:rPr>
        <w:t>w</w:t>
      </w:r>
      <w:proofErr w:type="spellEnd"/>
      <w:r w:rsidR="000729AC">
        <w:rPr>
          <w:b/>
          <w:bCs/>
          <w:sz w:val="24"/>
          <w:szCs w:val="24"/>
          <w:lang w:val="en-CA"/>
        </w:rPr>
        <w:t xml:space="preserve"> </w:t>
      </w:r>
    </w:p>
    <w:p w14:paraId="16BBCA21" w14:textId="2497040C" w:rsidR="00407E23" w:rsidRPr="006F43DA" w:rsidRDefault="006F43DA" w:rsidP="00D27312">
      <w:pPr>
        <w:rPr>
          <w:sz w:val="24"/>
          <w:szCs w:val="24"/>
          <w:lang w:val="en-CA"/>
        </w:rPr>
      </w:pPr>
      <w:r w:rsidRPr="006F43DA">
        <w:rPr>
          <w:sz w:val="24"/>
          <w:szCs w:val="24"/>
          <w:lang w:val="en-CA"/>
        </w:rPr>
        <w:t>3</w:t>
      </w:r>
      <w:r w:rsidR="00B66968" w:rsidRPr="006F43DA">
        <w:rPr>
          <w:sz w:val="24"/>
          <w:szCs w:val="24"/>
          <w:lang w:val="en-CA"/>
        </w:rPr>
        <w:t>’ Suffix</w:t>
      </w:r>
      <w:r w:rsidR="00407E23" w:rsidRPr="006F43DA">
        <w:rPr>
          <w:sz w:val="24"/>
          <w:szCs w:val="24"/>
          <w:lang w:val="en-CA"/>
        </w:rPr>
        <w:t xml:space="preserve"> ending -</w:t>
      </w:r>
      <w:proofErr w:type="spellStart"/>
      <w:r w:rsidR="00407E23" w:rsidRPr="006F43DA">
        <w:rPr>
          <w:sz w:val="24"/>
          <w:szCs w:val="24"/>
          <w:lang w:val="en-CA"/>
        </w:rPr>
        <w:t>yiwa</w:t>
      </w:r>
      <w:proofErr w:type="spellEnd"/>
      <w:r w:rsidRPr="006F43DA">
        <w:rPr>
          <w:sz w:val="24"/>
          <w:szCs w:val="24"/>
          <w:lang w:val="en-CA"/>
        </w:rPr>
        <w:t xml:space="preserve"> </w:t>
      </w:r>
      <w:r w:rsidR="00317AD4">
        <w:rPr>
          <w:sz w:val="24"/>
          <w:szCs w:val="24"/>
          <w:lang w:val="en-CA"/>
        </w:rPr>
        <w:t xml:space="preserve">a refence made about </w:t>
      </w:r>
      <w:r w:rsidR="00C53754">
        <w:rPr>
          <w:sz w:val="24"/>
          <w:szCs w:val="24"/>
          <w:lang w:val="en-CA"/>
        </w:rPr>
        <w:t>a person not present</w:t>
      </w:r>
    </w:p>
    <w:p w14:paraId="3B95337E" w14:textId="77777777" w:rsidR="001D75C8" w:rsidRPr="005E72D0" w:rsidRDefault="001D75C8" w:rsidP="00D27312">
      <w:pPr>
        <w:rPr>
          <w:sz w:val="24"/>
          <w:szCs w:val="24"/>
        </w:rPr>
      </w:pPr>
      <w:r w:rsidRPr="005E72D0">
        <w:rPr>
          <w:sz w:val="24"/>
          <w:szCs w:val="24"/>
        </w:rPr>
        <w:t>The main exc</w:t>
      </w:r>
      <w:r w:rsidR="00916749" w:rsidRPr="005E72D0">
        <w:rPr>
          <w:sz w:val="24"/>
          <w:szCs w:val="24"/>
        </w:rPr>
        <w:t xml:space="preserve">eption to this is the possessive form </w:t>
      </w:r>
      <w:r w:rsidRPr="005E72D0">
        <w:rPr>
          <w:sz w:val="24"/>
          <w:szCs w:val="24"/>
        </w:rPr>
        <w:t>of family</w:t>
      </w:r>
      <w:r w:rsidR="00916749" w:rsidRPr="005E72D0">
        <w:rPr>
          <w:sz w:val="24"/>
          <w:szCs w:val="24"/>
        </w:rPr>
        <w:t xml:space="preserve"> and family terms, in which case all eight forms are used </w:t>
      </w:r>
      <w:r w:rsidR="00161383" w:rsidRPr="005E72D0">
        <w:rPr>
          <w:sz w:val="24"/>
          <w:szCs w:val="24"/>
        </w:rPr>
        <w:t>when speaking Cree.</w:t>
      </w:r>
    </w:p>
    <w:p w14:paraId="12B70FC7" w14:textId="7A7CFD26" w:rsidR="005D412D" w:rsidRDefault="00161383" w:rsidP="00D27312">
      <w:pPr>
        <w:rPr>
          <w:sz w:val="24"/>
          <w:szCs w:val="24"/>
        </w:rPr>
      </w:pPr>
      <w:r w:rsidRPr="005E72D0">
        <w:rPr>
          <w:sz w:val="24"/>
          <w:szCs w:val="24"/>
        </w:rPr>
        <w:t>All family terms are animate and some end in a vowel the pattern will be slightly different for third person singular and plural. If the noun is animate and ends in a vowel you would also add a suffix “</w:t>
      </w:r>
      <w:proofErr w:type="spellStart"/>
      <w:r w:rsidRPr="005E72D0">
        <w:rPr>
          <w:sz w:val="24"/>
          <w:szCs w:val="24"/>
        </w:rPr>
        <w:t>wa</w:t>
      </w:r>
      <w:proofErr w:type="spellEnd"/>
      <w:r w:rsidRPr="005E72D0">
        <w:rPr>
          <w:sz w:val="24"/>
          <w:szCs w:val="24"/>
        </w:rPr>
        <w:t>”, however if the animate noun ends in a consonant in 3s, and 3p then simply add an “a” to the end</w:t>
      </w:r>
    </w:p>
    <w:p w14:paraId="55F6E365" w14:textId="77777777" w:rsidR="005D412D" w:rsidRDefault="005D412D" w:rsidP="00D27312">
      <w:pPr>
        <w:rPr>
          <w:sz w:val="24"/>
          <w:szCs w:val="24"/>
        </w:rPr>
      </w:pPr>
    </w:p>
    <w:p w14:paraId="0BC1065B" w14:textId="77777777" w:rsidR="003460A4" w:rsidRPr="005E72D0" w:rsidRDefault="003460A4" w:rsidP="00D27312">
      <w:pPr>
        <w:rPr>
          <w:sz w:val="24"/>
          <w:szCs w:val="24"/>
        </w:rPr>
      </w:pPr>
    </w:p>
    <w:p w14:paraId="4C08BE91" w14:textId="77777777" w:rsidR="00161383" w:rsidRDefault="00161383" w:rsidP="00161383">
      <w:pPr>
        <w:pStyle w:val="Heading3"/>
      </w:pPr>
      <w:r w:rsidRPr="005E72D0">
        <w:t>Presentation</w:t>
      </w:r>
    </w:p>
    <w:p w14:paraId="4A76119E" w14:textId="77777777" w:rsidR="00D50521" w:rsidRPr="00D50521" w:rsidRDefault="00D50521" w:rsidP="00D50521"/>
    <w:p w14:paraId="11CF3EAB" w14:textId="5C1CACB9" w:rsidR="008A05D7" w:rsidRPr="00A13A5D" w:rsidRDefault="00161383" w:rsidP="00161383">
      <w:pPr>
        <w:rPr>
          <w:b/>
          <w:bCs/>
          <w:sz w:val="24"/>
          <w:szCs w:val="24"/>
        </w:rPr>
      </w:pPr>
      <w:r w:rsidRPr="005E72D0">
        <w:rPr>
          <w:sz w:val="24"/>
          <w:szCs w:val="24"/>
        </w:rPr>
        <w:t xml:space="preserve">I will show you 2 main patterns. One generally used for animate noun </w:t>
      </w:r>
      <w:r w:rsidR="008E1CCA" w:rsidRPr="005E72D0">
        <w:rPr>
          <w:sz w:val="24"/>
          <w:szCs w:val="24"/>
        </w:rPr>
        <w:t>(a</w:t>
      </w:r>
      <w:r w:rsidRPr="005E72D0">
        <w:rPr>
          <w:sz w:val="24"/>
          <w:szCs w:val="24"/>
        </w:rPr>
        <w:t xml:space="preserve"> family term) ending in a vowel, and the second pattern is a general pattern for all other nouns.</w:t>
      </w:r>
      <w:r w:rsidR="00B46E71">
        <w:rPr>
          <w:sz w:val="24"/>
          <w:szCs w:val="24"/>
        </w:rPr>
        <w:t xml:space="preserve">  </w:t>
      </w:r>
      <w:r w:rsidR="00B46E71" w:rsidRPr="00A13A5D">
        <w:rPr>
          <w:b/>
          <w:bCs/>
          <w:sz w:val="24"/>
          <w:szCs w:val="24"/>
        </w:rPr>
        <w:t xml:space="preserve">Pattern </w:t>
      </w:r>
      <w:r w:rsidR="000615C2" w:rsidRPr="00A13A5D">
        <w:rPr>
          <w:b/>
          <w:bCs/>
          <w:sz w:val="24"/>
          <w:szCs w:val="24"/>
        </w:rPr>
        <w:t>1</w:t>
      </w:r>
    </w:p>
    <w:tbl>
      <w:tblPr>
        <w:tblStyle w:val="TableGrid"/>
        <w:tblW w:w="0" w:type="auto"/>
        <w:tblInd w:w="-147" w:type="dxa"/>
        <w:tblLook w:val="04A0" w:firstRow="1" w:lastRow="0" w:firstColumn="1" w:lastColumn="0" w:noHBand="0" w:noVBand="1"/>
      </w:tblPr>
      <w:tblGrid>
        <w:gridCol w:w="464"/>
        <w:gridCol w:w="2106"/>
        <w:gridCol w:w="4550"/>
      </w:tblGrid>
      <w:tr w:rsidR="002C58F0" w:rsidRPr="005E72D0" w14:paraId="73ED494D" w14:textId="77777777" w:rsidTr="00C654C2">
        <w:tc>
          <w:tcPr>
            <w:tcW w:w="0" w:type="auto"/>
          </w:tcPr>
          <w:p w14:paraId="56A3E788" w14:textId="77777777" w:rsidR="002C58F0" w:rsidRPr="005E72D0" w:rsidRDefault="002C58F0" w:rsidP="00161383">
            <w:pPr>
              <w:rPr>
                <w:sz w:val="24"/>
                <w:szCs w:val="24"/>
              </w:rPr>
            </w:pPr>
            <w:r w:rsidRPr="005E72D0">
              <w:rPr>
                <w:sz w:val="24"/>
                <w:szCs w:val="24"/>
              </w:rPr>
              <w:t>1s</w:t>
            </w:r>
          </w:p>
        </w:tc>
        <w:tc>
          <w:tcPr>
            <w:tcW w:w="0" w:type="auto"/>
          </w:tcPr>
          <w:p w14:paraId="68F63C32" w14:textId="77777777" w:rsidR="002C58F0" w:rsidRPr="005E72D0" w:rsidRDefault="002C58F0" w:rsidP="00161383">
            <w:pPr>
              <w:rPr>
                <w:sz w:val="24"/>
                <w:szCs w:val="24"/>
              </w:rPr>
            </w:pPr>
            <w:r w:rsidRPr="005E72D0">
              <w:rPr>
                <w:b/>
                <w:sz w:val="24"/>
                <w:szCs w:val="24"/>
              </w:rPr>
              <w:t>Ni</w:t>
            </w:r>
            <w:r w:rsidR="00A67CB1" w:rsidRPr="005E72D0">
              <w:rPr>
                <w:sz w:val="24"/>
                <w:szCs w:val="24"/>
              </w:rPr>
              <w:t>----</w:t>
            </w:r>
            <w:r w:rsidRPr="005E72D0">
              <w:rPr>
                <w:sz w:val="24"/>
                <w:szCs w:val="24"/>
              </w:rPr>
              <w:t>noun</w:t>
            </w:r>
            <w:r w:rsidR="00A67CB1" w:rsidRPr="005E72D0">
              <w:rPr>
                <w:sz w:val="24"/>
                <w:szCs w:val="24"/>
              </w:rPr>
              <w:t xml:space="preserve">-----           </w:t>
            </w:r>
          </w:p>
        </w:tc>
        <w:tc>
          <w:tcPr>
            <w:tcW w:w="0" w:type="auto"/>
          </w:tcPr>
          <w:p w14:paraId="49704AAA" w14:textId="77777777" w:rsidR="002C58F0" w:rsidRPr="005E72D0" w:rsidRDefault="00A67CB1" w:rsidP="00161383">
            <w:pPr>
              <w:rPr>
                <w:sz w:val="24"/>
                <w:szCs w:val="24"/>
              </w:rPr>
            </w:pPr>
            <w:r w:rsidRPr="005E72D0">
              <w:rPr>
                <w:sz w:val="24"/>
                <w:szCs w:val="24"/>
              </w:rPr>
              <w:t xml:space="preserve">1s     </w:t>
            </w:r>
            <w:r w:rsidRPr="005E72D0">
              <w:rPr>
                <w:b/>
                <w:sz w:val="24"/>
                <w:szCs w:val="24"/>
              </w:rPr>
              <w:t>my</w:t>
            </w:r>
            <w:r w:rsidRPr="005E72D0">
              <w:rPr>
                <w:sz w:val="24"/>
                <w:szCs w:val="24"/>
              </w:rPr>
              <w:t>___________</w:t>
            </w:r>
          </w:p>
        </w:tc>
      </w:tr>
      <w:tr w:rsidR="002C58F0" w:rsidRPr="005E72D0" w14:paraId="4AB42B6A" w14:textId="77777777" w:rsidTr="00C654C2">
        <w:tc>
          <w:tcPr>
            <w:tcW w:w="0" w:type="auto"/>
          </w:tcPr>
          <w:p w14:paraId="7121FE3D" w14:textId="77777777" w:rsidR="002C58F0" w:rsidRPr="005E72D0" w:rsidRDefault="002C58F0" w:rsidP="00161383">
            <w:pPr>
              <w:rPr>
                <w:sz w:val="24"/>
                <w:szCs w:val="24"/>
              </w:rPr>
            </w:pPr>
            <w:r w:rsidRPr="005E72D0">
              <w:rPr>
                <w:sz w:val="24"/>
                <w:szCs w:val="24"/>
              </w:rPr>
              <w:t>2s</w:t>
            </w:r>
          </w:p>
        </w:tc>
        <w:tc>
          <w:tcPr>
            <w:tcW w:w="0" w:type="auto"/>
          </w:tcPr>
          <w:p w14:paraId="40236053" w14:textId="77777777" w:rsidR="002C58F0" w:rsidRPr="005E72D0" w:rsidRDefault="00A67CB1" w:rsidP="00161383">
            <w:pPr>
              <w:rPr>
                <w:sz w:val="24"/>
                <w:szCs w:val="24"/>
              </w:rPr>
            </w:pPr>
            <w:r w:rsidRPr="005E72D0">
              <w:rPr>
                <w:b/>
                <w:sz w:val="24"/>
                <w:szCs w:val="24"/>
              </w:rPr>
              <w:t>K</w:t>
            </w:r>
            <w:r w:rsidR="002C58F0" w:rsidRPr="005E72D0">
              <w:rPr>
                <w:b/>
                <w:sz w:val="24"/>
                <w:szCs w:val="24"/>
              </w:rPr>
              <w:t>i</w:t>
            </w:r>
            <w:r w:rsidRPr="005E72D0">
              <w:rPr>
                <w:sz w:val="24"/>
                <w:szCs w:val="24"/>
              </w:rPr>
              <w:t>-----n</w:t>
            </w:r>
            <w:r w:rsidR="004270E6" w:rsidRPr="005E72D0">
              <w:rPr>
                <w:sz w:val="24"/>
                <w:szCs w:val="24"/>
              </w:rPr>
              <w:t xml:space="preserve">oun-----         </w:t>
            </w:r>
          </w:p>
        </w:tc>
        <w:tc>
          <w:tcPr>
            <w:tcW w:w="0" w:type="auto"/>
          </w:tcPr>
          <w:p w14:paraId="283314DD" w14:textId="77777777" w:rsidR="002C58F0" w:rsidRPr="005E72D0" w:rsidRDefault="00A67CB1" w:rsidP="00161383">
            <w:pPr>
              <w:rPr>
                <w:sz w:val="24"/>
                <w:szCs w:val="24"/>
              </w:rPr>
            </w:pPr>
            <w:r w:rsidRPr="005E72D0">
              <w:rPr>
                <w:sz w:val="24"/>
                <w:szCs w:val="24"/>
              </w:rPr>
              <w:t>2s</w:t>
            </w:r>
            <w:r w:rsidRPr="005E72D0">
              <w:rPr>
                <w:b/>
                <w:sz w:val="24"/>
                <w:szCs w:val="24"/>
              </w:rPr>
              <w:t xml:space="preserve">     your</w:t>
            </w:r>
            <w:r w:rsidRPr="005E72D0">
              <w:rPr>
                <w:sz w:val="24"/>
                <w:szCs w:val="24"/>
              </w:rPr>
              <w:t>__________</w:t>
            </w:r>
          </w:p>
        </w:tc>
      </w:tr>
      <w:tr w:rsidR="002C58F0" w:rsidRPr="005E72D0" w14:paraId="6F94695A" w14:textId="77777777" w:rsidTr="00C654C2">
        <w:tc>
          <w:tcPr>
            <w:tcW w:w="0" w:type="auto"/>
          </w:tcPr>
          <w:p w14:paraId="7CF26622" w14:textId="77777777" w:rsidR="002C58F0" w:rsidRPr="005E72D0" w:rsidRDefault="002C58F0" w:rsidP="00161383">
            <w:pPr>
              <w:rPr>
                <w:sz w:val="24"/>
                <w:szCs w:val="24"/>
              </w:rPr>
            </w:pPr>
            <w:r w:rsidRPr="005E72D0">
              <w:rPr>
                <w:sz w:val="24"/>
                <w:szCs w:val="24"/>
              </w:rPr>
              <w:t>3s</w:t>
            </w:r>
          </w:p>
        </w:tc>
        <w:tc>
          <w:tcPr>
            <w:tcW w:w="0" w:type="auto"/>
          </w:tcPr>
          <w:p w14:paraId="7A452461" w14:textId="77777777" w:rsidR="002C58F0" w:rsidRPr="005E72D0" w:rsidRDefault="00A67CB1" w:rsidP="00161383">
            <w:pPr>
              <w:rPr>
                <w:sz w:val="24"/>
                <w:szCs w:val="24"/>
              </w:rPr>
            </w:pPr>
            <w:r w:rsidRPr="005E72D0">
              <w:rPr>
                <w:b/>
                <w:sz w:val="24"/>
                <w:szCs w:val="24"/>
              </w:rPr>
              <w:t>o</w:t>
            </w:r>
            <w:r w:rsidRPr="005E72D0">
              <w:rPr>
                <w:sz w:val="24"/>
                <w:szCs w:val="24"/>
              </w:rPr>
              <w:t>-----</w:t>
            </w:r>
            <w:r w:rsidR="004270E6" w:rsidRPr="005E72D0">
              <w:rPr>
                <w:sz w:val="24"/>
                <w:szCs w:val="24"/>
              </w:rPr>
              <w:t>noun------</w:t>
            </w:r>
            <w:proofErr w:type="spellStart"/>
            <w:r w:rsidR="004270E6" w:rsidRPr="005E72D0">
              <w:rPr>
                <w:b/>
                <w:sz w:val="24"/>
                <w:szCs w:val="24"/>
              </w:rPr>
              <w:t>wa</w:t>
            </w:r>
            <w:proofErr w:type="spellEnd"/>
            <w:r w:rsidR="004270E6" w:rsidRPr="005E72D0">
              <w:rPr>
                <w:b/>
                <w:sz w:val="24"/>
                <w:szCs w:val="24"/>
              </w:rPr>
              <w:t xml:space="preserve"> </w:t>
            </w:r>
            <w:r w:rsidR="004270E6" w:rsidRPr="005E72D0">
              <w:rPr>
                <w:sz w:val="24"/>
                <w:szCs w:val="24"/>
              </w:rPr>
              <w:t xml:space="preserve"> </w:t>
            </w:r>
          </w:p>
        </w:tc>
        <w:tc>
          <w:tcPr>
            <w:tcW w:w="0" w:type="auto"/>
          </w:tcPr>
          <w:p w14:paraId="49918B28" w14:textId="77777777" w:rsidR="002C58F0" w:rsidRPr="005E72D0" w:rsidRDefault="00A67CB1" w:rsidP="00161383">
            <w:pPr>
              <w:rPr>
                <w:sz w:val="24"/>
                <w:szCs w:val="24"/>
              </w:rPr>
            </w:pPr>
            <w:r w:rsidRPr="005E72D0">
              <w:rPr>
                <w:sz w:val="24"/>
                <w:szCs w:val="24"/>
              </w:rPr>
              <w:t>3s</w:t>
            </w:r>
            <w:r w:rsidR="004270E6" w:rsidRPr="005E72D0">
              <w:rPr>
                <w:sz w:val="24"/>
                <w:szCs w:val="24"/>
              </w:rPr>
              <w:t xml:space="preserve">     </w:t>
            </w:r>
            <w:r w:rsidR="004270E6" w:rsidRPr="005E72D0">
              <w:rPr>
                <w:b/>
                <w:sz w:val="24"/>
                <w:szCs w:val="24"/>
              </w:rPr>
              <w:t>his/her</w:t>
            </w:r>
            <w:r w:rsidR="004270E6" w:rsidRPr="005E72D0">
              <w:rPr>
                <w:sz w:val="24"/>
                <w:szCs w:val="24"/>
              </w:rPr>
              <w:t xml:space="preserve"> ________</w:t>
            </w:r>
          </w:p>
        </w:tc>
      </w:tr>
      <w:tr w:rsidR="002C58F0" w:rsidRPr="005E72D0" w14:paraId="7E4D9898" w14:textId="77777777" w:rsidTr="00C654C2">
        <w:tc>
          <w:tcPr>
            <w:tcW w:w="0" w:type="auto"/>
          </w:tcPr>
          <w:p w14:paraId="2B9A8A26" w14:textId="77777777" w:rsidR="002C58F0" w:rsidRPr="005E72D0" w:rsidRDefault="002C58F0" w:rsidP="00161383">
            <w:pPr>
              <w:rPr>
                <w:sz w:val="24"/>
                <w:szCs w:val="24"/>
              </w:rPr>
            </w:pPr>
            <w:r w:rsidRPr="005E72D0">
              <w:rPr>
                <w:sz w:val="24"/>
                <w:szCs w:val="24"/>
              </w:rPr>
              <w:t>3p</w:t>
            </w:r>
          </w:p>
        </w:tc>
        <w:tc>
          <w:tcPr>
            <w:tcW w:w="0" w:type="auto"/>
          </w:tcPr>
          <w:p w14:paraId="62B28F5F" w14:textId="77777777" w:rsidR="002C58F0" w:rsidRPr="005E72D0" w:rsidRDefault="00A67CB1" w:rsidP="00161383">
            <w:pPr>
              <w:rPr>
                <w:sz w:val="24"/>
                <w:szCs w:val="24"/>
              </w:rPr>
            </w:pPr>
            <w:r w:rsidRPr="005E72D0">
              <w:rPr>
                <w:b/>
                <w:sz w:val="24"/>
                <w:szCs w:val="24"/>
              </w:rPr>
              <w:t>o</w:t>
            </w:r>
            <w:r w:rsidRPr="005E72D0">
              <w:rPr>
                <w:sz w:val="24"/>
                <w:szCs w:val="24"/>
              </w:rPr>
              <w:t>--</w:t>
            </w:r>
            <w:r w:rsidR="004270E6" w:rsidRPr="005E72D0">
              <w:rPr>
                <w:sz w:val="24"/>
                <w:szCs w:val="24"/>
              </w:rPr>
              <w:t>-noun------</w:t>
            </w:r>
            <w:proofErr w:type="spellStart"/>
            <w:r w:rsidR="004270E6" w:rsidRPr="005E72D0">
              <w:rPr>
                <w:b/>
                <w:sz w:val="24"/>
                <w:szCs w:val="24"/>
              </w:rPr>
              <w:t>wâwa</w:t>
            </w:r>
            <w:proofErr w:type="spellEnd"/>
            <w:r w:rsidR="004270E6" w:rsidRPr="005E72D0">
              <w:rPr>
                <w:b/>
                <w:sz w:val="24"/>
                <w:szCs w:val="24"/>
              </w:rPr>
              <w:t xml:space="preserve"> </w:t>
            </w:r>
            <w:r w:rsidR="004270E6" w:rsidRPr="005E72D0">
              <w:rPr>
                <w:sz w:val="24"/>
                <w:szCs w:val="24"/>
              </w:rPr>
              <w:t xml:space="preserve">  </w:t>
            </w:r>
          </w:p>
        </w:tc>
        <w:tc>
          <w:tcPr>
            <w:tcW w:w="0" w:type="auto"/>
          </w:tcPr>
          <w:p w14:paraId="773318DC" w14:textId="77777777" w:rsidR="002C58F0" w:rsidRPr="005E72D0" w:rsidRDefault="00A67CB1" w:rsidP="00161383">
            <w:pPr>
              <w:rPr>
                <w:sz w:val="24"/>
                <w:szCs w:val="24"/>
              </w:rPr>
            </w:pPr>
            <w:r w:rsidRPr="005E72D0">
              <w:rPr>
                <w:sz w:val="24"/>
                <w:szCs w:val="24"/>
              </w:rPr>
              <w:t>3p</w:t>
            </w:r>
            <w:r w:rsidR="004270E6" w:rsidRPr="005E72D0">
              <w:rPr>
                <w:sz w:val="24"/>
                <w:szCs w:val="24"/>
              </w:rPr>
              <w:t xml:space="preserve">     </w:t>
            </w:r>
            <w:r w:rsidR="004270E6" w:rsidRPr="005E72D0">
              <w:rPr>
                <w:b/>
                <w:sz w:val="24"/>
                <w:szCs w:val="24"/>
              </w:rPr>
              <w:t xml:space="preserve">their  </w:t>
            </w:r>
            <w:r w:rsidR="004270E6" w:rsidRPr="005E72D0">
              <w:rPr>
                <w:sz w:val="24"/>
                <w:szCs w:val="24"/>
              </w:rPr>
              <w:t xml:space="preserve"> __________</w:t>
            </w:r>
          </w:p>
        </w:tc>
      </w:tr>
      <w:tr w:rsidR="002C58F0" w:rsidRPr="005E72D0" w14:paraId="63E8A00D" w14:textId="77777777" w:rsidTr="00C654C2">
        <w:tc>
          <w:tcPr>
            <w:tcW w:w="0" w:type="auto"/>
          </w:tcPr>
          <w:p w14:paraId="01E3F5FC" w14:textId="77777777" w:rsidR="002C58F0" w:rsidRPr="005E72D0" w:rsidRDefault="002C58F0" w:rsidP="00161383">
            <w:pPr>
              <w:rPr>
                <w:sz w:val="24"/>
                <w:szCs w:val="24"/>
              </w:rPr>
            </w:pPr>
            <w:r w:rsidRPr="005E72D0">
              <w:rPr>
                <w:sz w:val="24"/>
                <w:szCs w:val="24"/>
              </w:rPr>
              <w:t>1p</w:t>
            </w:r>
          </w:p>
        </w:tc>
        <w:tc>
          <w:tcPr>
            <w:tcW w:w="0" w:type="auto"/>
          </w:tcPr>
          <w:p w14:paraId="21607447" w14:textId="77777777" w:rsidR="002C58F0" w:rsidRPr="005E72D0" w:rsidRDefault="004270E6" w:rsidP="00161383">
            <w:pPr>
              <w:rPr>
                <w:sz w:val="24"/>
                <w:szCs w:val="24"/>
              </w:rPr>
            </w:pPr>
            <w:r w:rsidRPr="005E72D0">
              <w:rPr>
                <w:b/>
                <w:sz w:val="24"/>
                <w:szCs w:val="24"/>
              </w:rPr>
              <w:t>Ni</w:t>
            </w:r>
            <w:r w:rsidRPr="005E72D0">
              <w:rPr>
                <w:sz w:val="24"/>
                <w:szCs w:val="24"/>
              </w:rPr>
              <w:t>-----noun---</w:t>
            </w:r>
            <w:r w:rsidRPr="005E72D0">
              <w:rPr>
                <w:b/>
                <w:sz w:val="24"/>
                <w:szCs w:val="24"/>
              </w:rPr>
              <w:t>-</w:t>
            </w:r>
            <w:proofErr w:type="spellStart"/>
            <w:r w:rsidRPr="005E72D0">
              <w:rPr>
                <w:b/>
                <w:sz w:val="24"/>
                <w:szCs w:val="24"/>
              </w:rPr>
              <w:t>nân</w:t>
            </w:r>
            <w:proofErr w:type="spellEnd"/>
          </w:p>
        </w:tc>
        <w:tc>
          <w:tcPr>
            <w:tcW w:w="0" w:type="auto"/>
          </w:tcPr>
          <w:p w14:paraId="0C599653" w14:textId="471D0386" w:rsidR="002C58F0" w:rsidRPr="005E72D0" w:rsidRDefault="00A67CB1" w:rsidP="00161383">
            <w:pPr>
              <w:rPr>
                <w:sz w:val="24"/>
                <w:szCs w:val="24"/>
              </w:rPr>
            </w:pPr>
            <w:r w:rsidRPr="005E72D0">
              <w:rPr>
                <w:sz w:val="24"/>
                <w:szCs w:val="24"/>
              </w:rPr>
              <w:t>1p</w:t>
            </w:r>
            <w:r w:rsidR="004270E6" w:rsidRPr="005E72D0">
              <w:rPr>
                <w:sz w:val="24"/>
                <w:szCs w:val="24"/>
              </w:rPr>
              <w:t xml:space="preserve">     </w:t>
            </w:r>
            <w:r w:rsidR="004270E6" w:rsidRPr="005E72D0">
              <w:rPr>
                <w:b/>
                <w:sz w:val="24"/>
                <w:szCs w:val="24"/>
              </w:rPr>
              <w:t>our</w:t>
            </w:r>
            <w:r w:rsidR="004270E6" w:rsidRPr="005E72D0">
              <w:rPr>
                <w:sz w:val="24"/>
                <w:szCs w:val="24"/>
              </w:rPr>
              <w:t>_______</w:t>
            </w:r>
            <w:r w:rsidR="00C654C2" w:rsidRPr="005E72D0">
              <w:rPr>
                <w:sz w:val="24"/>
                <w:szCs w:val="24"/>
              </w:rPr>
              <w:t>_ (me</w:t>
            </w:r>
            <w:r w:rsidR="004270E6" w:rsidRPr="005E72D0">
              <w:rPr>
                <w:sz w:val="24"/>
                <w:szCs w:val="24"/>
              </w:rPr>
              <w:t xml:space="preserve"> and my friends)</w:t>
            </w:r>
          </w:p>
        </w:tc>
      </w:tr>
      <w:tr w:rsidR="002C58F0" w:rsidRPr="005E72D0" w14:paraId="5BB65F64" w14:textId="77777777" w:rsidTr="00C654C2">
        <w:tc>
          <w:tcPr>
            <w:tcW w:w="0" w:type="auto"/>
          </w:tcPr>
          <w:p w14:paraId="6E5111E0" w14:textId="77777777" w:rsidR="002C58F0" w:rsidRPr="005E72D0" w:rsidRDefault="002C58F0" w:rsidP="00161383">
            <w:pPr>
              <w:rPr>
                <w:sz w:val="24"/>
                <w:szCs w:val="24"/>
              </w:rPr>
            </w:pPr>
            <w:r w:rsidRPr="005E72D0">
              <w:rPr>
                <w:sz w:val="24"/>
                <w:szCs w:val="24"/>
              </w:rPr>
              <w:t>21</w:t>
            </w:r>
          </w:p>
        </w:tc>
        <w:tc>
          <w:tcPr>
            <w:tcW w:w="0" w:type="auto"/>
          </w:tcPr>
          <w:p w14:paraId="3727A195" w14:textId="77777777" w:rsidR="002C58F0" w:rsidRPr="005E72D0" w:rsidRDefault="004270E6" w:rsidP="00161383">
            <w:pPr>
              <w:rPr>
                <w:sz w:val="24"/>
                <w:szCs w:val="24"/>
              </w:rPr>
            </w:pPr>
            <w:r w:rsidRPr="005E72D0">
              <w:rPr>
                <w:b/>
                <w:sz w:val="24"/>
                <w:szCs w:val="24"/>
              </w:rPr>
              <w:t>Ki</w:t>
            </w:r>
            <w:r w:rsidRPr="005E72D0">
              <w:rPr>
                <w:sz w:val="24"/>
                <w:szCs w:val="24"/>
              </w:rPr>
              <w:t>------noun--</w:t>
            </w:r>
            <w:proofErr w:type="spellStart"/>
            <w:r w:rsidRPr="005E72D0">
              <w:rPr>
                <w:b/>
                <w:sz w:val="24"/>
                <w:szCs w:val="24"/>
              </w:rPr>
              <w:t>naw</w:t>
            </w:r>
            <w:proofErr w:type="spellEnd"/>
          </w:p>
        </w:tc>
        <w:tc>
          <w:tcPr>
            <w:tcW w:w="0" w:type="auto"/>
          </w:tcPr>
          <w:p w14:paraId="066E977E" w14:textId="7F2F4844" w:rsidR="002C58F0" w:rsidRPr="005E72D0" w:rsidRDefault="00A67CB1" w:rsidP="00161383">
            <w:pPr>
              <w:rPr>
                <w:sz w:val="24"/>
                <w:szCs w:val="24"/>
              </w:rPr>
            </w:pPr>
            <w:r w:rsidRPr="005E72D0">
              <w:rPr>
                <w:sz w:val="24"/>
                <w:szCs w:val="24"/>
              </w:rPr>
              <w:t>21</w:t>
            </w:r>
            <w:r w:rsidR="004270E6" w:rsidRPr="005E72D0">
              <w:rPr>
                <w:sz w:val="24"/>
                <w:szCs w:val="24"/>
              </w:rPr>
              <w:t xml:space="preserve">     </w:t>
            </w:r>
            <w:r w:rsidR="004270E6" w:rsidRPr="005E72D0">
              <w:rPr>
                <w:b/>
                <w:sz w:val="24"/>
                <w:szCs w:val="24"/>
              </w:rPr>
              <w:t>our</w:t>
            </w:r>
            <w:r w:rsidR="004270E6" w:rsidRPr="005E72D0">
              <w:rPr>
                <w:sz w:val="24"/>
                <w:szCs w:val="24"/>
              </w:rPr>
              <w:t>_______</w:t>
            </w:r>
            <w:r w:rsidR="00C654C2" w:rsidRPr="005E72D0">
              <w:rPr>
                <w:sz w:val="24"/>
                <w:szCs w:val="24"/>
              </w:rPr>
              <w:t>_ (yours</w:t>
            </w:r>
            <w:r w:rsidR="004270E6" w:rsidRPr="005E72D0">
              <w:rPr>
                <w:sz w:val="24"/>
                <w:szCs w:val="24"/>
              </w:rPr>
              <w:t xml:space="preserve"> and mine)</w:t>
            </w:r>
          </w:p>
        </w:tc>
      </w:tr>
      <w:tr w:rsidR="002C58F0" w:rsidRPr="005E72D0" w14:paraId="3C1268ED" w14:textId="77777777" w:rsidTr="00C654C2">
        <w:tc>
          <w:tcPr>
            <w:tcW w:w="0" w:type="auto"/>
          </w:tcPr>
          <w:p w14:paraId="7E765604" w14:textId="77777777" w:rsidR="002C58F0" w:rsidRPr="005E72D0" w:rsidRDefault="002C58F0" w:rsidP="00161383">
            <w:pPr>
              <w:rPr>
                <w:sz w:val="24"/>
                <w:szCs w:val="24"/>
              </w:rPr>
            </w:pPr>
            <w:r w:rsidRPr="005E72D0">
              <w:rPr>
                <w:sz w:val="24"/>
                <w:szCs w:val="24"/>
              </w:rPr>
              <w:t>2p</w:t>
            </w:r>
          </w:p>
        </w:tc>
        <w:tc>
          <w:tcPr>
            <w:tcW w:w="0" w:type="auto"/>
          </w:tcPr>
          <w:p w14:paraId="1CCEDDBA" w14:textId="77777777" w:rsidR="002C58F0" w:rsidRPr="005E72D0" w:rsidRDefault="004270E6" w:rsidP="00161383">
            <w:pPr>
              <w:rPr>
                <w:sz w:val="24"/>
                <w:szCs w:val="24"/>
              </w:rPr>
            </w:pPr>
            <w:r w:rsidRPr="005E72D0">
              <w:rPr>
                <w:b/>
                <w:sz w:val="24"/>
                <w:szCs w:val="24"/>
              </w:rPr>
              <w:t>Ki</w:t>
            </w:r>
            <w:r w:rsidRPr="005E72D0">
              <w:rPr>
                <w:sz w:val="24"/>
                <w:szCs w:val="24"/>
              </w:rPr>
              <w:t>------noun---</w:t>
            </w:r>
            <w:proofErr w:type="spellStart"/>
            <w:r w:rsidRPr="005E72D0">
              <w:rPr>
                <w:b/>
                <w:sz w:val="24"/>
                <w:szCs w:val="24"/>
              </w:rPr>
              <w:t>wâw</w:t>
            </w:r>
            <w:proofErr w:type="spellEnd"/>
          </w:p>
        </w:tc>
        <w:tc>
          <w:tcPr>
            <w:tcW w:w="0" w:type="auto"/>
          </w:tcPr>
          <w:p w14:paraId="471CEF3A" w14:textId="7DB80F34" w:rsidR="002C58F0" w:rsidRPr="005E72D0" w:rsidRDefault="00A67CB1" w:rsidP="00161383">
            <w:pPr>
              <w:rPr>
                <w:sz w:val="24"/>
                <w:szCs w:val="24"/>
              </w:rPr>
            </w:pPr>
            <w:r w:rsidRPr="005E72D0">
              <w:rPr>
                <w:sz w:val="24"/>
                <w:szCs w:val="24"/>
              </w:rPr>
              <w:t>2p</w:t>
            </w:r>
            <w:r w:rsidR="004270E6" w:rsidRPr="005E72D0">
              <w:rPr>
                <w:sz w:val="24"/>
                <w:szCs w:val="24"/>
              </w:rPr>
              <w:t xml:space="preserve">     </w:t>
            </w:r>
            <w:r w:rsidR="004270E6" w:rsidRPr="005E72D0">
              <w:rPr>
                <w:b/>
                <w:sz w:val="24"/>
                <w:szCs w:val="24"/>
              </w:rPr>
              <w:t>your</w:t>
            </w:r>
            <w:r w:rsidR="004270E6" w:rsidRPr="005E72D0">
              <w:rPr>
                <w:sz w:val="24"/>
                <w:szCs w:val="24"/>
              </w:rPr>
              <w:t>______</w:t>
            </w:r>
            <w:r w:rsidR="00C654C2" w:rsidRPr="005E72D0">
              <w:rPr>
                <w:sz w:val="24"/>
                <w:szCs w:val="24"/>
              </w:rPr>
              <w:t>_ (</w:t>
            </w:r>
            <w:r w:rsidR="004270E6" w:rsidRPr="005E72D0">
              <w:rPr>
                <w:sz w:val="24"/>
                <w:szCs w:val="24"/>
              </w:rPr>
              <w:t>you and your friends)</w:t>
            </w:r>
          </w:p>
        </w:tc>
      </w:tr>
      <w:tr w:rsidR="002C58F0" w:rsidRPr="005E72D0" w14:paraId="6717643C" w14:textId="77777777" w:rsidTr="00C654C2">
        <w:tc>
          <w:tcPr>
            <w:tcW w:w="0" w:type="auto"/>
          </w:tcPr>
          <w:p w14:paraId="2950124F" w14:textId="77777777" w:rsidR="002C58F0" w:rsidRPr="005E72D0" w:rsidRDefault="002C58F0" w:rsidP="00161383">
            <w:pPr>
              <w:rPr>
                <w:sz w:val="24"/>
                <w:szCs w:val="24"/>
              </w:rPr>
            </w:pPr>
            <w:r w:rsidRPr="005E72D0">
              <w:rPr>
                <w:sz w:val="24"/>
                <w:szCs w:val="24"/>
              </w:rPr>
              <w:t>3’</w:t>
            </w:r>
          </w:p>
        </w:tc>
        <w:tc>
          <w:tcPr>
            <w:tcW w:w="0" w:type="auto"/>
          </w:tcPr>
          <w:p w14:paraId="7FDB1BBD" w14:textId="77777777" w:rsidR="002C58F0" w:rsidRPr="005E72D0" w:rsidRDefault="004270E6" w:rsidP="00161383">
            <w:pPr>
              <w:rPr>
                <w:sz w:val="24"/>
                <w:szCs w:val="24"/>
              </w:rPr>
            </w:pPr>
            <w:r w:rsidRPr="005E72D0">
              <w:rPr>
                <w:b/>
                <w:sz w:val="24"/>
                <w:szCs w:val="24"/>
              </w:rPr>
              <w:t>o</w:t>
            </w:r>
            <w:r w:rsidRPr="005E72D0">
              <w:rPr>
                <w:sz w:val="24"/>
                <w:szCs w:val="24"/>
              </w:rPr>
              <w:t>------noun---</w:t>
            </w:r>
            <w:proofErr w:type="spellStart"/>
            <w:r w:rsidRPr="005E72D0">
              <w:rPr>
                <w:b/>
                <w:sz w:val="24"/>
                <w:szCs w:val="24"/>
              </w:rPr>
              <w:t>yiwa</w:t>
            </w:r>
            <w:proofErr w:type="spellEnd"/>
          </w:p>
        </w:tc>
        <w:tc>
          <w:tcPr>
            <w:tcW w:w="0" w:type="auto"/>
          </w:tcPr>
          <w:p w14:paraId="13C426F6" w14:textId="77777777" w:rsidR="002C58F0" w:rsidRPr="005E72D0" w:rsidRDefault="00A67CB1" w:rsidP="00161383">
            <w:pPr>
              <w:rPr>
                <w:sz w:val="24"/>
                <w:szCs w:val="24"/>
              </w:rPr>
            </w:pPr>
            <w:r w:rsidRPr="005E72D0">
              <w:rPr>
                <w:sz w:val="24"/>
                <w:szCs w:val="24"/>
              </w:rPr>
              <w:t>3’</w:t>
            </w:r>
            <w:r w:rsidR="004270E6" w:rsidRPr="005E72D0">
              <w:rPr>
                <w:sz w:val="24"/>
                <w:szCs w:val="24"/>
              </w:rPr>
              <w:t xml:space="preserve">      </w:t>
            </w:r>
            <w:r w:rsidR="004270E6" w:rsidRPr="005E72D0">
              <w:rPr>
                <w:b/>
                <w:sz w:val="24"/>
                <w:szCs w:val="24"/>
              </w:rPr>
              <w:t>3</w:t>
            </w:r>
            <w:r w:rsidR="004270E6" w:rsidRPr="005E72D0">
              <w:rPr>
                <w:b/>
                <w:sz w:val="24"/>
                <w:szCs w:val="24"/>
                <w:vertAlign w:val="superscript"/>
              </w:rPr>
              <w:t>rd</w:t>
            </w:r>
            <w:r w:rsidR="004270E6" w:rsidRPr="005E72D0">
              <w:rPr>
                <w:b/>
                <w:sz w:val="24"/>
                <w:szCs w:val="24"/>
              </w:rPr>
              <w:t xml:space="preserve"> to 4</w:t>
            </w:r>
            <w:r w:rsidR="004270E6" w:rsidRPr="005E72D0">
              <w:rPr>
                <w:b/>
                <w:sz w:val="24"/>
                <w:szCs w:val="24"/>
                <w:vertAlign w:val="superscript"/>
              </w:rPr>
              <w:t>th</w:t>
            </w:r>
            <w:r w:rsidR="004270E6" w:rsidRPr="005E72D0">
              <w:rPr>
                <w:sz w:val="24"/>
                <w:szCs w:val="24"/>
              </w:rPr>
              <w:t xml:space="preserve"> _____ </w:t>
            </w:r>
            <w:r w:rsidR="009278CD" w:rsidRPr="005E72D0">
              <w:rPr>
                <w:sz w:val="24"/>
                <w:szCs w:val="24"/>
              </w:rPr>
              <w:t>(</w:t>
            </w:r>
            <w:r w:rsidR="004270E6" w:rsidRPr="005E72D0">
              <w:rPr>
                <w:sz w:val="24"/>
                <w:szCs w:val="24"/>
              </w:rPr>
              <w:t>John’s friends’ parents</w:t>
            </w:r>
          </w:p>
        </w:tc>
      </w:tr>
    </w:tbl>
    <w:p w14:paraId="5A0D1298" w14:textId="77777777" w:rsidR="00C654C2" w:rsidRDefault="00C654C2" w:rsidP="00161383">
      <w:pPr>
        <w:rPr>
          <w:b/>
          <w:bCs/>
          <w:color w:val="5B9BD5" w:themeColor="accent1"/>
          <w:sz w:val="24"/>
          <w:szCs w:val="24"/>
        </w:rPr>
      </w:pPr>
    </w:p>
    <w:p w14:paraId="5539646B" w14:textId="6A51451B" w:rsidR="006C453C" w:rsidRPr="003013B4" w:rsidRDefault="006C453C" w:rsidP="00161383">
      <w:pPr>
        <w:rPr>
          <w:b/>
          <w:bCs/>
          <w:color w:val="5B9BD5" w:themeColor="accent1"/>
          <w:sz w:val="24"/>
          <w:szCs w:val="24"/>
        </w:rPr>
      </w:pPr>
      <w:r w:rsidRPr="003013B4">
        <w:rPr>
          <w:b/>
          <w:bCs/>
          <w:color w:val="5B9BD5" w:themeColor="accent1"/>
          <w:sz w:val="24"/>
          <w:szCs w:val="24"/>
        </w:rPr>
        <w:t>Animate family term ending in a vowel</w:t>
      </w:r>
      <w:r w:rsidR="00C20E12">
        <w:rPr>
          <w:b/>
          <w:bCs/>
          <w:color w:val="5B9BD5" w:themeColor="accent1"/>
          <w:sz w:val="24"/>
          <w:szCs w:val="24"/>
        </w:rPr>
        <w:t xml:space="preserve"> possessive form</w:t>
      </w:r>
    </w:p>
    <w:p w14:paraId="2338343D" w14:textId="7EBFA179" w:rsidR="007D319E" w:rsidRPr="005E72D0" w:rsidRDefault="007D319E" w:rsidP="00161383">
      <w:pPr>
        <w:rPr>
          <w:sz w:val="24"/>
          <w:szCs w:val="24"/>
        </w:rPr>
      </w:pPr>
      <w:r w:rsidRPr="005E72D0">
        <w:rPr>
          <w:sz w:val="24"/>
          <w:szCs w:val="24"/>
        </w:rPr>
        <w:t>Noun</w:t>
      </w:r>
      <w:r w:rsidRPr="005E72D0">
        <w:rPr>
          <w:b/>
          <w:sz w:val="24"/>
          <w:szCs w:val="24"/>
        </w:rPr>
        <w:t xml:space="preserve">: </w:t>
      </w:r>
      <w:r w:rsidR="0098493D" w:rsidRPr="005E72D0">
        <w:rPr>
          <w:b/>
          <w:sz w:val="24"/>
          <w:szCs w:val="24"/>
        </w:rPr>
        <w:t>mother</w:t>
      </w:r>
      <w:r w:rsidRPr="005E72D0">
        <w:rPr>
          <w:b/>
          <w:sz w:val="24"/>
          <w:szCs w:val="24"/>
        </w:rPr>
        <w:t>-</w:t>
      </w:r>
      <w:r w:rsidR="0098493D" w:rsidRPr="005E72D0">
        <w:rPr>
          <w:b/>
          <w:sz w:val="24"/>
          <w:szCs w:val="24"/>
        </w:rPr>
        <w:t>0</w:t>
      </w:r>
      <w:r w:rsidRPr="005E72D0">
        <w:rPr>
          <w:b/>
          <w:sz w:val="24"/>
          <w:szCs w:val="24"/>
        </w:rPr>
        <w:t>mâmâ</w:t>
      </w:r>
      <w:r w:rsidR="0098493D" w:rsidRPr="005E72D0">
        <w:rPr>
          <w:b/>
          <w:sz w:val="24"/>
          <w:szCs w:val="24"/>
        </w:rPr>
        <w:t>w</w:t>
      </w:r>
      <w:r w:rsidR="00A86FBF">
        <w:rPr>
          <w:b/>
          <w:sz w:val="24"/>
          <w:szCs w:val="24"/>
        </w:rPr>
        <w:t>im</w:t>
      </w:r>
      <w:r w:rsidR="0098493D" w:rsidRPr="005E72D0">
        <w:rPr>
          <w:b/>
          <w:sz w:val="24"/>
          <w:szCs w:val="24"/>
        </w:rPr>
        <w:t>âw</w:t>
      </w:r>
      <w:r w:rsidRPr="005E72D0">
        <w:rPr>
          <w:sz w:val="24"/>
          <w:szCs w:val="24"/>
        </w:rPr>
        <w:t xml:space="preserve">   mother </w:t>
      </w:r>
      <w:proofErr w:type="spellStart"/>
      <w:r w:rsidRPr="005E72D0">
        <w:rPr>
          <w:sz w:val="24"/>
          <w:szCs w:val="24"/>
        </w:rPr>
        <w:t>ok</w:t>
      </w:r>
      <w:r w:rsidR="0098493D" w:rsidRPr="005E72D0">
        <w:rPr>
          <w:sz w:val="24"/>
          <w:szCs w:val="24"/>
        </w:rPr>
        <w:t>âwîmâw</w:t>
      </w:r>
      <w:proofErr w:type="spellEnd"/>
    </w:p>
    <w:tbl>
      <w:tblPr>
        <w:tblStyle w:val="TableGrid"/>
        <w:tblW w:w="7083" w:type="dxa"/>
        <w:tblLook w:val="04A0" w:firstRow="1" w:lastRow="0" w:firstColumn="1" w:lastColumn="0" w:noHBand="0" w:noVBand="1"/>
      </w:tblPr>
      <w:tblGrid>
        <w:gridCol w:w="524"/>
        <w:gridCol w:w="2026"/>
        <w:gridCol w:w="4533"/>
      </w:tblGrid>
      <w:tr w:rsidR="007D319E" w:rsidRPr="005E72D0" w14:paraId="47F16660" w14:textId="77777777" w:rsidTr="002C4812">
        <w:tc>
          <w:tcPr>
            <w:tcW w:w="524" w:type="dxa"/>
          </w:tcPr>
          <w:p w14:paraId="3E38D676" w14:textId="77777777" w:rsidR="007D319E" w:rsidRPr="005E72D0" w:rsidRDefault="007D319E" w:rsidP="00161383">
            <w:pPr>
              <w:rPr>
                <w:sz w:val="24"/>
                <w:szCs w:val="24"/>
              </w:rPr>
            </w:pPr>
            <w:r w:rsidRPr="005E72D0">
              <w:rPr>
                <w:sz w:val="24"/>
                <w:szCs w:val="24"/>
              </w:rPr>
              <w:t>1s</w:t>
            </w:r>
          </w:p>
        </w:tc>
        <w:tc>
          <w:tcPr>
            <w:tcW w:w="2026" w:type="dxa"/>
          </w:tcPr>
          <w:p w14:paraId="25883F97" w14:textId="77777777" w:rsidR="007D319E" w:rsidRPr="005E72D0" w:rsidRDefault="007D319E" w:rsidP="00161383">
            <w:pPr>
              <w:rPr>
                <w:sz w:val="24"/>
                <w:szCs w:val="24"/>
              </w:rPr>
            </w:pPr>
            <w:proofErr w:type="spellStart"/>
            <w:r w:rsidRPr="005E72D0">
              <w:rPr>
                <w:b/>
                <w:sz w:val="24"/>
                <w:szCs w:val="24"/>
              </w:rPr>
              <w:t>ni</w:t>
            </w:r>
            <w:r w:rsidRPr="005E72D0">
              <w:rPr>
                <w:sz w:val="24"/>
                <w:szCs w:val="24"/>
              </w:rPr>
              <w:t>mâmâ</w:t>
            </w:r>
            <w:proofErr w:type="spellEnd"/>
          </w:p>
        </w:tc>
        <w:tc>
          <w:tcPr>
            <w:tcW w:w="4533" w:type="dxa"/>
          </w:tcPr>
          <w:p w14:paraId="76FC4BB5" w14:textId="77777777" w:rsidR="007D319E" w:rsidRPr="005E72D0" w:rsidRDefault="007D319E" w:rsidP="00161383">
            <w:pPr>
              <w:rPr>
                <w:sz w:val="24"/>
                <w:szCs w:val="24"/>
              </w:rPr>
            </w:pPr>
            <w:r w:rsidRPr="005E72D0">
              <w:rPr>
                <w:sz w:val="24"/>
                <w:szCs w:val="24"/>
              </w:rPr>
              <w:t xml:space="preserve">My </w:t>
            </w:r>
            <w:r w:rsidR="0098493D" w:rsidRPr="005E72D0">
              <w:rPr>
                <w:sz w:val="24"/>
                <w:szCs w:val="24"/>
              </w:rPr>
              <w:t>mother</w:t>
            </w:r>
          </w:p>
        </w:tc>
      </w:tr>
      <w:tr w:rsidR="007D319E" w:rsidRPr="005E72D0" w14:paraId="618351A7" w14:textId="77777777" w:rsidTr="002C4812">
        <w:trPr>
          <w:trHeight w:val="70"/>
        </w:trPr>
        <w:tc>
          <w:tcPr>
            <w:tcW w:w="524" w:type="dxa"/>
          </w:tcPr>
          <w:p w14:paraId="12F14207" w14:textId="77777777" w:rsidR="007D319E" w:rsidRPr="005E72D0" w:rsidRDefault="007D319E" w:rsidP="00161383">
            <w:pPr>
              <w:rPr>
                <w:sz w:val="24"/>
                <w:szCs w:val="24"/>
              </w:rPr>
            </w:pPr>
            <w:r w:rsidRPr="005E72D0">
              <w:rPr>
                <w:sz w:val="24"/>
                <w:szCs w:val="24"/>
              </w:rPr>
              <w:t>2s</w:t>
            </w:r>
          </w:p>
        </w:tc>
        <w:tc>
          <w:tcPr>
            <w:tcW w:w="2026" w:type="dxa"/>
          </w:tcPr>
          <w:p w14:paraId="4C7EAF27" w14:textId="77777777" w:rsidR="007D319E" w:rsidRPr="005E72D0" w:rsidRDefault="007D319E" w:rsidP="00161383">
            <w:pPr>
              <w:rPr>
                <w:b/>
                <w:sz w:val="24"/>
                <w:szCs w:val="24"/>
              </w:rPr>
            </w:pPr>
            <w:proofErr w:type="spellStart"/>
            <w:r w:rsidRPr="005E72D0">
              <w:rPr>
                <w:b/>
                <w:sz w:val="24"/>
                <w:szCs w:val="24"/>
              </w:rPr>
              <w:t>ki</w:t>
            </w:r>
            <w:r w:rsidRPr="005E72D0">
              <w:rPr>
                <w:sz w:val="24"/>
                <w:szCs w:val="24"/>
              </w:rPr>
              <w:t>mâmâ</w:t>
            </w:r>
            <w:proofErr w:type="spellEnd"/>
          </w:p>
        </w:tc>
        <w:tc>
          <w:tcPr>
            <w:tcW w:w="4533" w:type="dxa"/>
          </w:tcPr>
          <w:p w14:paraId="3312563E" w14:textId="77777777" w:rsidR="007D319E" w:rsidRPr="005E72D0" w:rsidRDefault="007D319E" w:rsidP="00161383">
            <w:pPr>
              <w:rPr>
                <w:sz w:val="24"/>
                <w:szCs w:val="24"/>
              </w:rPr>
            </w:pPr>
            <w:r w:rsidRPr="005E72D0">
              <w:rPr>
                <w:sz w:val="24"/>
                <w:szCs w:val="24"/>
              </w:rPr>
              <w:t xml:space="preserve">Your </w:t>
            </w:r>
            <w:r w:rsidR="0098493D" w:rsidRPr="005E72D0">
              <w:rPr>
                <w:sz w:val="24"/>
                <w:szCs w:val="24"/>
              </w:rPr>
              <w:t>mother</w:t>
            </w:r>
          </w:p>
        </w:tc>
      </w:tr>
      <w:tr w:rsidR="007D319E" w:rsidRPr="005E72D0" w14:paraId="052F6C57" w14:textId="77777777" w:rsidTr="002C4812">
        <w:tc>
          <w:tcPr>
            <w:tcW w:w="524" w:type="dxa"/>
          </w:tcPr>
          <w:p w14:paraId="05E0584D" w14:textId="77777777" w:rsidR="007D319E" w:rsidRPr="005E72D0" w:rsidRDefault="007D319E" w:rsidP="00161383">
            <w:pPr>
              <w:rPr>
                <w:sz w:val="24"/>
                <w:szCs w:val="24"/>
              </w:rPr>
            </w:pPr>
            <w:r w:rsidRPr="005E72D0">
              <w:rPr>
                <w:sz w:val="24"/>
                <w:szCs w:val="24"/>
              </w:rPr>
              <w:t>3s</w:t>
            </w:r>
          </w:p>
        </w:tc>
        <w:tc>
          <w:tcPr>
            <w:tcW w:w="2026" w:type="dxa"/>
          </w:tcPr>
          <w:p w14:paraId="0AA83347" w14:textId="77777777" w:rsidR="007D319E" w:rsidRPr="005E72D0" w:rsidRDefault="007D319E" w:rsidP="00161383">
            <w:pPr>
              <w:rPr>
                <w:sz w:val="24"/>
                <w:szCs w:val="24"/>
              </w:rPr>
            </w:pPr>
            <w:proofErr w:type="spellStart"/>
            <w:r w:rsidRPr="005E72D0">
              <w:rPr>
                <w:b/>
                <w:sz w:val="24"/>
                <w:szCs w:val="24"/>
              </w:rPr>
              <w:t>o</w:t>
            </w:r>
            <w:r w:rsidRPr="005E72D0">
              <w:rPr>
                <w:sz w:val="24"/>
                <w:szCs w:val="24"/>
              </w:rPr>
              <w:t>mâmâ</w:t>
            </w:r>
            <w:r w:rsidRPr="005E72D0">
              <w:rPr>
                <w:b/>
                <w:sz w:val="24"/>
                <w:szCs w:val="24"/>
              </w:rPr>
              <w:t>wa</w:t>
            </w:r>
            <w:proofErr w:type="spellEnd"/>
          </w:p>
        </w:tc>
        <w:tc>
          <w:tcPr>
            <w:tcW w:w="4533" w:type="dxa"/>
          </w:tcPr>
          <w:p w14:paraId="71C3F232" w14:textId="77777777" w:rsidR="007D319E" w:rsidRPr="005E72D0" w:rsidRDefault="007D319E" w:rsidP="00161383">
            <w:pPr>
              <w:rPr>
                <w:sz w:val="24"/>
                <w:szCs w:val="24"/>
              </w:rPr>
            </w:pPr>
            <w:r w:rsidRPr="005E72D0">
              <w:rPr>
                <w:sz w:val="24"/>
                <w:szCs w:val="24"/>
              </w:rPr>
              <w:t>His/</w:t>
            </w:r>
            <w:r w:rsidR="0098493D" w:rsidRPr="005E72D0">
              <w:rPr>
                <w:sz w:val="24"/>
                <w:szCs w:val="24"/>
              </w:rPr>
              <w:t>her mother</w:t>
            </w:r>
          </w:p>
        </w:tc>
      </w:tr>
      <w:tr w:rsidR="007D319E" w:rsidRPr="005E72D0" w14:paraId="5912EC12" w14:textId="77777777" w:rsidTr="002C4812">
        <w:tc>
          <w:tcPr>
            <w:tcW w:w="524" w:type="dxa"/>
          </w:tcPr>
          <w:p w14:paraId="075C08F8" w14:textId="77777777" w:rsidR="007D319E" w:rsidRPr="005E72D0" w:rsidRDefault="007D319E" w:rsidP="00161383">
            <w:pPr>
              <w:rPr>
                <w:sz w:val="24"/>
                <w:szCs w:val="24"/>
              </w:rPr>
            </w:pPr>
            <w:r w:rsidRPr="005E72D0">
              <w:rPr>
                <w:sz w:val="24"/>
                <w:szCs w:val="24"/>
              </w:rPr>
              <w:t>3p</w:t>
            </w:r>
          </w:p>
        </w:tc>
        <w:tc>
          <w:tcPr>
            <w:tcW w:w="2026" w:type="dxa"/>
          </w:tcPr>
          <w:p w14:paraId="70D0D0E2" w14:textId="77777777" w:rsidR="007D319E" w:rsidRPr="005E72D0" w:rsidRDefault="007D319E" w:rsidP="00161383">
            <w:pPr>
              <w:rPr>
                <w:sz w:val="24"/>
                <w:szCs w:val="24"/>
              </w:rPr>
            </w:pPr>
            <w:proofErr w:type="spellStart"/>
            <w:r w:rsidRPr="005E72D0">
              <w:rPr>
                <w:b/>
                <w:sz w:val="24"/>
                <w:szCs w:val="24"/>
              </w:rPr>
              <w:t>o</w:t>
            </w:r>
            <w:r w:rsidRPr="005E72D0">
              <w:rPr>
                <w:sz w:val="24"/>
                <w:szCs w:val="24"/>
              </w:rPr>
              <w:t>mâmâ</w:t>
            </w:r>
            <w:r w:rsidRPr="005E72D0">
              <w:rPr>
                <w:b/>
                <w:sz w:val="24"/>
                <w:szCs w:val="24"/>
              </w:rPr>
              <w:t>wâwa</w:t>
            </w:r>
            <w:proofErr w:type="spellEnd"/>
          </w:p>
        </w:tc>
        <w:tc>
          <w:tcPr>
            <w:tcW w:w="4533" w:type="dxa"/>
          </w:tcPr>
          <w:p w14:paraId="15EA5030" w14:textId="77777777" w:rsidR="007D319E" w:rsidRPr="005E72D0" w:rsidRDefault="007D319E" w:rsidP="00161383">
            <w:pPr>
              <w:rPr>
                <w:sz w:val="24"/>
                <w:szCs w:val="24"/>
              </w:rPr>
            </w:pPr>
            <w:r w:rsidRPr="005E72D0">
              <w:rPr>
                <w:sz w:val="24"/>
                <w:szCs w:val="24"/>
              </w:rPr>
              <w:t xml:space="preserve">Their </w:t>
            </w:r>
            <w:r w:rsidR="0098493D" w:rsidRPr="005E72D0">
              <w:rPr>
                <w:sz w:val="24"/>
                <w:szCs w:val="24"/>
              </w:rPr>
              <w:t>mother</w:t>
            </w:r>
          </w:p>
        </w:tc>
      </w:tr>
      <w:tr w:rsidR="007D319E" w:rsidRPr="005E72D0" w14:paraId="6D752231" w14:textId="77777777" w:rsidTr="002C4812">
        <w:tc>
          <w:tcPr>
            <w:tcW w:w="524" w:type="dxa"/>
          </w:tcPr>
          <w:p w14:paraId="45F755F1" w14:textId="77777777" w:rsidR="007D319E" w:rsidRPr="005E72D0" w:rsidRDefault="007D319E" w:rsidP="00161383">
            <w:pPr>
              <w:rPr>
                <w:sz w:val="24"/>
                <w:szCs w:val="24"/>
              </w:rPr>
            </w:pPr>
            <w:r w:rsidRPr="005E72D0">
              <w:rPr>
                <w:sz w:val="24"/>
                <w:szCs w:val="24"/>
              </w:rPr>
              <w:t>1p</w:t>
            </w:r>
          </w:p>
        </w:tc>
        <w:tc>
          <w:tcPr>
            <w:tcW w:w="2026" w:type="dxa"/>
          </w:tcPr>
          <w:p w14:paraId="3CA8CB81" w14:textId="77777777" w:rsidR="007D319E" w:rsidRPr="005E72D0" w:rsidRDefault="007D319E" w:rsidP="00161383">
            <w:pPr>
              <w:rPr>
                <w:sz w:val="24"/>
                <w:szCs w:val="24"/>
              </w:rPr>
            </w:pPr>
            <w:proofErr w:type="spellStart"/>
            <w:r w:rsidRPr="005E72D0">
              <w:rPr>
                <w:b/>
                <w:sz w:val="24"/>
                <w:szCs w:val="24"/>
              </w:rPr>
              <w:t>ni</w:t>
            </w:r>
            <w:r w:rsidRPr="005E72D0">
              <w:rPr>
                <w:sz w:val="24"/>
                <w:szCs w:val="24"/>
              </w:rPr>
              <w:t>mâmâ</w:t>
            </w:r>
            <w:r w:rsidRPr="005E72D0">
              <w:rPr>
                <w:b/>
                <w:sz w:val="24"/>
                <w:szCs w:val="24"/>
              </w:rPr>
              <w:t>nân</w:t>
            </w:r>
            <w:proofErr w:type="spellEnd"/>
          </w:p>
        </w:tc>
        <w:tc>
          <w:tcPr>
            <w:tcW w:w="4533" w:type="dxa"/>
          </w:tcPr>
          <w:p w14:paraId="3293DC3F" w14:textId="77777777" w:rsidR="007D319E" w:rsidRPr="005E72D0" w:rsidRDefault="007D319E" w:rsidP="00161383">
            <w:pPr>
              <w:rPr>
                <w:sz w:val="24"/>
                <w:szCs w:val="24"/>
              </w:rPr>
            </w:pPr>
            <w:r w:rsidRPr="005E72D0">
              <w:rPr>
                <w:sz w:val="24"/>
                <w:szCs w:val="24"/>
              </w:rPr>
              <w:t xml:space="preserve">Our </w:t>
            </w:r>
            <w:r w:rsidR="0098493D" w:rsidRPr="005E72D0">
              <w:rPr>
                <w:sz w:val="24"/>
                <w:szCs w:val="24"/>
              </w:rPr>
              <w:t>mother</w:t>
            </w:r>
            <w:r w:rsidRPr="005E72D0">
              <w:rPr>
                <w:sz w:val="24"/>
                <w:szCs w:val="24"/>
              </w:rPr>
              <w:t xml:space="preserve"> (me and my siblings)</w:t>
            </w:r>
          </w:p>
        </w:tc>
      </w:tr>
      <w:tr w:rsidR="007D319E" w:rsidRPr="005E72D0" w14:paraId="32244F72" w14:textId="77777777" w:rsidTr="002C4812">
        <w:tc>
          <w:tcPr>
            <w:tcW w:w="524" w:type="dxa"/>
          </w:tcPr>
          <w:p w14:paraId="41ADB2AD" w14:textId="77777777" w:rsidR="007D319E" w:rsidRPr="005E72D0" w:rsidRDefault="007D319E" w:rsidP="00161383">
            <w:pPr>
              <w:rPr>
                <w:sz w:val="24"/>
                <w:szCs w:val="24"/>
              </w:rPr>
            </w:pPr>
            <w:r w:rsidRPr="005E72D0">
              <w:rPr>
                <w:sz w:val="24"/>
                <w:szCs w:val="24"/>
              </w:rPr>
              <w:t>21</w:t>
            </w:r>
          </w:p>
        </w:tc>
        <w:tc>
          <w:tcPr>
            <w:tcW w:w="2026" w:type="dxa"/>
          </w:tcPr>
          <w:p w14:paraId="3FAC80DF" w14:textId="77777777" w:rsidR="007D319E" w:rsidRPr="005E72D0" w:rsidRDefault="007D319E" w:rsidP="00161383">
            <w:pPr>
              <w:rPr>
                <w:sz w:val="24"/>
                <w:szCs w:val="24"/>
              </w:rPr>
            </w:pPr>
            <w:proofErr w:type="spellStart"/>
            <w:r w:rsidRPr="005E72D0">
              <w:rPr>
                <w:b/>
                <w:sz w:val="24"/>
                <w:szCs w:val="24"/>
              </w:rPr>
              <w:t>k</w:t>
            </w:r>
            <w:r w:rsidRPr="005E72D0">
              <w:rPr>
                <w:sz w:val="24"/>
                <w:szCs w:val="24"/>
              </w:rPr>
              <w:t>imâmâ</w:t>
            </w:r>
            <w:r w:rsidRPr="005E72D0">
              <w:rPr>
                <w:b/>
                <w:sz w:val="24"/>
                <w:szCs w:val="24"/>
              </w:rPr>
              <w:t>nâw</w:t>
            </w:r>
            <w:proofErr w:type="spellEnd"/>
          </w:p>
        </w:tc>
        <w:tc>
          <w:tcPr>
            <w:tcW w:w="4533" w:type="dxa"/>
          </w:tcPr>
          <w:p w14:paraId="57D8C5AC" w14:textId="77777777" w:rsidR="007D319E" w:rsidRPr="005E72D0" w:rsidRDefault="007D319E" w:rsidP="00161383">
            <w:pPr>
              <w:rPr>
                <w:sz w:val="24"/>
                <w:szCs w:val="24"/>
              </w:rPr>
            </w:pPr>
            <w:r w:rsidRPr="005E72D0">
              <w:rPr>
                <w:sz w:val="24"/>
                <w:szCs w:val="24"/>
              </w:rPr>
              <w:t xml:space="preserve">Our </w:t>
            </w:r>
            <w:r w:rsidR="0098493D" w:rsidRPr="005E72D0">
              <w:rPr>
                <w:sz w:val="24"/>
                <w:szCs w:val="24"/>
              </w:rPr>
              <w:t>mother</w:t>
            </w:r>
            <w:r w:rsidRPr="005E72D0">
              <w:rPr>
                <w:sz w:val="24"/>
                <w:szCs w:val="24"/>
              </w:rPr>
              <w:t xml:space="preserve"> (you and I)</w:t>
            </w:r>
          </w:p>
        </w:tc>
      </w:tr>
      <w:tr w:rsidR="007D319E" w:rsidRPr="005E72D0" w14:paraId="242B2ACD" w14:textId="77777777" w:rsidTr="002C4812">
        <w:tc>
          <w:tcPr>
            <w:tcW w:w="524" w:type="dxa"/>
          </w:tcPr>
          <w:p w14:paraId="36089AD6" w14:textId="77777777" w:rsidR="007D319E" w:rsidRPr="005E72D0" w:rsidRDefault="007D319E" w:rsidP="00161383">
            <w:pPr>
              <w:rPr>
                <w:sz w:val="24"/>
                <w:szCs w:val="24"/>
              </w:rPr>
            </w:pPr>
            <w:r w:rsidRPr="005E72D0">
              <w:rPr>
                <w:sz w:val="24"/>
                <w:szCs w:val="24"/>
              </w:rPr>
              <w:t>2p</w:t>
            </w:r>
          </w:p>
        </w:tc>
        <w:tc>
          <w:tcPr>
            <w:tcW w:w="2026" w:type="dxa"/>
          </w:tcPr>
          <w:p w14:paraId="0328D618" w14:textId="77777777" w:rsidR="007D319E" w:rsidRPr="005E72D0" w:rsidRDefault="007D319E" w:rsidP="00161383">
            <w:pPr>
              <w:rPr>
                <w:sz w:val="24"/>
                <w:szCs w:val="24"/>
              </w:rPr>
            </w:pPr>
            <w:proofErr w:type="spellStart"/>
            <w:r w:rsidRPr="005E72D0">
              <w:rPr>
                <w:b/>
                <w:sz w:val="24"/>
                <w:szCs w:val="24"/>
              </w:rPr>
              <w:t>k</w:t>
            </w:r>
            <w:r w:rsidRPr="005E72D0">
              <w:rPr>
                <w:sz w:val="24"/>
                <w:szCs w:val="24"/>
              </w:rPr>
              <w:t>imâmâ</w:t>
            </w:r>
            <w:r w:rsidRPr="005E72D0">
              <w:rPr>
                <w:b/>
                <w:sz w:val="24"/>
                <w:szCs w:val="24"/>
              </w:rPr>
              <w:t>wâw</w:t>
            </w:r>
            <w:proofErr w:type="spellEnd"/>
          </w:p>
        </w:tc>
        <w:tc>
          <w:tcPr>
            <w:tcW w:w="4533" w:type="dxa"/>
          </w:tcPr>
          <w:p w14:paraId="50A9FBBC" w14:textId="7EB781ED" w:rsidR="007D319E" w:rsidRPr="005E72D0" w:rsidRDefault="007D319E" w:rsidP="00161383">
            <w:pPr>
              <w:rPr>
                <w:sz w:val="24"/>
                <w:szCs w:val="24"/>
              </w:rPr>
            </w:pPr>
            <w:r w:rsidRPr="005E72D0">
              <w:rPr>
                <w:sz w:val="24"/>
                <w:szCs w:val="24"/>
              </w:rPr>
              <w:t xml:space="preserve">You </w:t>
            </w:r>
            <w:r w:rsidR="0098493D" w:rsidRPr="005E72D0">
              <w:rPr>
                <w:sz w:val="24"/>
                <w:szCs w:val="24"/>
              </w:rPr>
              <w:t xml:space="preserve">and your </w:t>
            </w:r>
            <w:r w:rsidR="002C4812" w:rsidRPr="005E72D0">
              <w:rPr>
                <w:sz w:val="24"/>
                <w:szCs w:val="24"/>
              </w:rPr>
              <w:t>sibling’s</w:t>
            </w:r>
            <w:r w:rsidR="0098493D" w:rsidRPr="005E72D0">
              <w:rPr>
                <w:sz w:val="24"/>
                <w:szCs w:val="24"/>
              </w:rPr>
              <w:t xml:space="preserve"> mother</w:t>
            </w:r>
          </w:p>
        </w:tc>
      </w:tr>
      <w:tr w:rsidR="007D319E" w:rsidRPr="005E72D0" w14:paraId="69ABDA99" w14:textId="77777777" w:rsidTr="002C4812">
        <w:trPr>
          <w:trHeight w:val="651"/>
        </w:trPr>
        <w:tc>
          <w:tcPr>
            <w:tcW w:w="524" w:type="dxa"/>
          </w:tcPr>
          <w:p w14:paraId="2715BA3D" w14:textId="77777777" w:rsidR="007D319E" w:rsidRPr="005E72D0" w:rsidRDefault="007D319E" w:rsidP="00161383">
            <w:pPr>
              <w:rPr>
                <w:sz w:val="24"/>
                <w:szCs w:val="24"/>
              </w:rPr>
            </w:pPr>
            <w:r w:rsidRPr="005E72D0">
              <w:rPr>
                <w:sz w:val="24"/>
                <w:szCs w:val="24"/>
              </w:rPr>
              <w:t>3’</w:t>
            </w:r>
          </w:p>
        </w:tc>
        <w:tc>
          <w:tcPr>
            <w:tcW w:w="2026" w:type="dxa"/>
          </w:tcPr>
          <w:p w14:paraId="07967FBE" w14:textId="77777777" w:rsidR="007D319E" w:rsidRPr="005E72D0" w:rsidRDefault="007D319E" w:rsidP="00161383">
            <w:pPr>
              <w:rPr>
                <w:sz w:val="24"/>
                <w:szCs w:val="24"/>
              </w:rPr>
            </w:pPr>
            <w:proofErr w:type="spellStart"/>
            <w:r w:rsidRPr="005E72D0">
              <w:rPr>
                <w:b/>
                <w:sz w:val="24"/>
                <w:szCs w:val="24"/>
              </w:rPr>
              <w:t>o</w:t>
            </w:r>
            <w:r w:rsidRPr="005E72D0">
              <w:rPr>
                <w:sz w:val="24"/>
                <w:szCs w:val="24"/>
              </w:rPr>
              <w:t>mâmâ</w:t>
            </w:r>
            <w:r w:rsidRPr="005E72D0">
              <w:rPr>
                <w:b/>
                <w:sz w:val="24"/>
                <w:szCs w:val="24"/>
              </w:rPr>
              <w:t>yiwa</w:t>
            </w:r>
            <w:proofErr w:type="spellEnd"/>
          </w:p>
        </w:tc>
        <w:tc>
          <w:tcPr>
            <w:tcW w:w="4533" w:type="dxa"/>
          </w:tcPr>
          <w:p w14:paraId="33AF5DBD" w14:textId="6576A62B" w:rsidR="007D319E" w:rsidRPr="005E72D0" w:rsidRDefault="002C4812" w:rsidP="00161383">
            <w:pPr>
              <w:rPr>
                <w:sz w:val="24"/>
                <w:szCs w:val="24"/>
              </w:rPr>
            </w:pPr>
            <w:r w:rsidRPr="005E72D0">
              <w:rPr>
                <w:sz w:val="24"/>
                <w:szCs w:val="24"/>
              </w:rPr>
              <w:t>Referring</w:t>
            </w:r>
            <w:r w:rsidR="007D319E" w:rsidRPr="005E72D0">
              <w:rPr>
                <w:sz w:val="24"/>
                <w:szCs w:val="24"/>
              </w:rPr>
              <w:t xml:space="preserve"> to a </w:t>
            </w:r>
            <w:r w:rsidR="0098493D" w:rsidRPr="005E72D0">
              <w:rPr>
                <w:sz w:val="24"/>
                <w:szCs w:val="24"/>
              </w:rPr>
              <w:t>friend’s</w:t>
            </w:r>
            <w:r w:rsidR="007D319E" w:rsidRPr="005E72D0">
              <w:rPr>
                <w:sz w:val="24"/>
                <w:szCs w:val="24"/>
              </w:rPr>
              <w:t xml:space="preserve"> </w:t>
            </w:r>
            <w:r w:rsidR="0098493D" w:rsidRPr="005E72D0">
              <w:rPr>
                <w:sz w:val="24"/>
                <w:szCs w:val="24"/>
              </w:rPr>
              <w:t>mother</w:t>
            </w:r>
          </w:p>
        </w:tc>
      </w:tr>
    </w:tbl>
    <w:p w14:paraId="00EE0F9B" w14:textId="77777777" w:rsidR="009741C3" w:rsidRPr="005E72D0" w:rsidRDefault="009741C3" w:rsidP="00161383">
      <w:pPr>
        <w:rPr>
          <w:sz w:val="24"/>
          <w:szCs w:val="24"/>
        </w:rPr>
      </w:pPr>
    </w:p>
    <w:p w14:paraId="7DF859B3" w14:textId="16DF4895" w:rsidR="00BD5CE2" w:rsidRPr="00BD5CE2" w:rsidRDefault="00407CDC" w:rsidP="004710D1">
      <w:pPr>
        <w:rPr>
          <w:sz w:val="24"/>
          <w:szCs w:val="24"/>
        </w:rPr>
      </w:pPr>
      <w:r w:rsidRPr="005E72D0">
        <w:rPr>
          <w:sz w:val="24"/>
          <w:szCs w:val="24"/>
        </w:rPr>
        <w:t>*</w:t>
      </w:r>
      <w:r w:rsidR="002C4812" w:rsidRPr="005E72D0">
        <w:rPr>
          <w:sz w:val="24"/>
          <w:szCs w:val="24"/>
        </w:rPr>
        <w:t>For</w:t>
      </w:r>
      <w:r w:rsidRPr="005E72D0">
        <w:rPr>
          <w:sz w:val="24"/>
          <w:szCs w:val="24"/>
        </w:rPr>
        <w:t xml:space="preserve"> the 3p, you simply pluralize the 3s using the pluralizing rule. </w:t>
      </w:r>
      <w:r w:rsidR="00C654C2" w:rsidRPr="005E72D0">
        <w:rPr>
          <w:sz w:val="24"/>
          <w:szCs w:val="24"/>
        </w:rPr>
        <w:t>Whereby</w:t>
      </w:r>
      <w:r w:rsidR="00201B82" w:rsidRPr="005E72D0">
        <w:rPr>
          <w:sz w:val="24"/>
          <w:szCs w:val="24"/>
        </w:rPr>
        <w:t>,</w:t>
      </w:r>
      <w:r w:rsidRPr="005E72D0">
        <w:rPr>
          <w:sz w:val="24"/>
          <w:szCs w:val="24"/>
        </w:rPr>
        <w:t xml:space="preserve"> if noun ends in a vowel you add “</w:t>
      </w:r>
      <w:proofErr w:type="spellStart"/>
      <w:r w:rsidRPr="005E72D0">
        <w:rPr>
          <w:sz w:val="24"/>
          <w:szCs w:val="24"/>
        </w:rPr>
        <w:t>wa</w:t>
      </w:r>
      <w:proofErr w:type="spellEnd"/>
      <w:r w:rsidRPr="005E72D0">
        <w:rPr>
          <w:sz w:val="24"/>
          <w:szCs w:val="24"/>
        </w:rPr>
        <w:t xml:space="preserve">” and an additional </w:t>
      </w:r>
      <w:proofErr w:type="spellStart"/>
      <w:r w:rsidRPr="005E72D0">
        <w:rPr>
          <w:sz w:val="24"/>
          <w:szCs w:val="24"/>
        </w:rPr>
        <w:t>wa</w:t>
      </w:r>
      <w:proofErr w:type="spellEnd"/>
      <w:r w:rsidRPr="005E72D0">
        <w:rPr>
          <w:sz w:val="24"/>
          <w:szCs w:val="24"/>
        </w:rPr>
        <w:t xml:space="preserve">. This would also apply to other family terms even </w:t>
      </w:r>
      <w:r w:rsidR="004710D1" w:rsidRPr="005E72D0">
        <w:rPr>
          <w:sz w:val="24"/>
          <w:szCs w:val="24"/>
        </w:rPr>
        <w:t>if they end in a consonant.</w:t>
      </w:r>
    </w:p>
    <w:p w14:paraId="5AEA7168" w14:textId="5852DD15" w:rsidR="00607555" w:rsidRPr="00AB5DB9" w:rsidRDefault="00607555" w:rsidP="004710D1">
      <w:pPr>
        <w:rPr>
          <w:color w:val="5B9BD5" w:themeColor="accent1"/>
          <w:sz w:val="24"/>
          <w:szCs w:val="24"/>
        </w:rPr>
      </w:pPr>
      <w:r w:rsidRPr="00AB5DB9">
        <w:rPr>
          <w:color w:val="5B9BD5" w:themeColor="accent1"/>
          <w:sz w:val="24"/>
          <w:szCs w:val="24"/>
        </w:rPr>
        <w:t>Guided Practice</w:t>
      </w:r>
    </w:p>
    <w:p w14:paraId="5882F36A" w14:textId="77777777" w:rsidR="00205DDE" w:rsidRDefault="00BF0AAE" w:rsidP="004710D1">
      <w:pPr>
        <w:rPr>
          <w:sz w:val="24"/>
          <w:szCs w:val="24"/>
        </w:rPr>
      </w:pPr>
      <w:r>
        <w:rPr>
          <w:sz w:val="24"/>
          <w:szCs w:val="24"/>
        </w:rPr>
        <w:t xml:space="preserve">Change the following nouns to </w:t>
      </w:r>
    </w:p>
    <w:p w14:paraId="77A0415B" w14:textId="6579EC20" w:rsidR="00EF1BE7" w:rsidRDefault="00205DDE" w:rsidP="004710D1">
      <w:pPr>
        <w:rPr>
          <w:sz w:val="24"/>
          <w:szCs w:val="24"/>
        </w:rPr>
      </w:pPr>
      <w:r>
        <w:rPr>
          <w:sz w:val="24"/>
          <w:szCs w:val="24"/>
        </w:rPr>
        <w:t xml:space="preserve">1s </w:t>
      </w:r>
      <w:r w:rsidR="001026AE">
        <w:rPr>
          <w:sz w:val="24"/>
          <w:szCs w:val="24"/>
        </w:rPr>
        <w:t>me</w:t>
      </w:r>
      <w:r w:rsidR="00EF1BE7">
        <w:rPr>
          <w:sz w:val="24"/>
          <w:szCs w:val="24"/>
        </w:rPr>
        <w:t xml:space="preserve"> </w:t>
      </w:r>
      <w:r w:rsidR="001026AE">
        <w:rPr>
          <w:sz w:val="24"/>
          <w:szCs w:val="24"/>
        </w:rPr>
        <w:t>my</w:t>
      </w:r>
    </w:p>
    <w:p w14:paraId="0734DD1A" w14:textId="1212D5C9" w:rsidR="00EF1BE7" w:rsidRDefault="00EF1BE7" w:rsidP="004710D1">
      <w:pPr>
        <w:rPr>
          <w:sz w:val="24"/>
          <w:szCs w:val="24"/>
        </w:rPr>
      </w:pPr>
      <w:r>
        <w:rPr>
          <w:sz w:val="24"/>
          <w:szCs w:val="24"/>
        </w:rPr>
        <w:t xml:space="preserve">2s </w:t>
      </w:r>
      <w:r w:rsidR="00205DDE">
        <w:rPr>
          <w:sz w:val="24"/>
          <w:szCs w:val="24"/>
        </w:rPr>
        <w:t xml:space="preserve">your </w:t>
      </w:r>
    </w:p>
    <w:p w14:paraId="0E94B371" w14:textId="265200A4" w:rsidR="004710D1" w:rsidRPr="005E72D0" w:rsidRDefault="00EF1BE7" w:rsidP="004710D1">
      <w:pPr>
        <w:rPr>
          <w:sz w:val="24"/>
          <w:szCs w:val="24"/>
        </w:rPr>
      </w:pPr>
      <w:r>
        <w:rPr>
          <w:sz w:val="24"/>
          <w:szCs w:val="24"/>
        </w:rPr>
        <w:t>3</w:t>
      </w:r>
      <w:r w:rsidR="001026AE">
        <w:rPr>
          <w:sz w:val="24"/>
          <w:szCs w:val="24"/>
        </w:rPr>
        <w:t>s his</w:t>
      </w:r>
      <w:r w:rsidR="00205DDE">
        <w:rPr>
          <w:sz w:val="24"/>
          <w:szCs w:val="24"/>
        </w:rPr>
        <w:t>…</w:t>
      </w:r>
    </w:p>
    <w:p w14:paraId="79B4AA6C" w14:textId="7E1AD5CC" w:rsidR="004710D1" w:rsidRPr="005E72D0" w:rsidRDefault="004710D1" w:rsidP="00322324">
      <w:pPr>
        <w:pStyle w:val="ListParagraph"/>
        <w:numPr>
          <w:ilvl w:val="0"/>
          <w:numId w:val="8"/>
        </w:numPr>
        <w:rPr>
          <w:sz w:val="24"/>
          <w:szCs w:val="24"/>
        </w:rPr>
      </w:pPr>
      <w:proofErr w:type="spellStart"/>
      <w:r w:rsidRPr="005E72D0">
        <w:rPr>
          <w:sz w:val="24"/>
          <w:szCs w:val="24"/>
        </w:rPr>
        <w:t>nikosis</w:t>
      </w:r>
      <w:proofErr w:type="spellEnd"/>
      <w:r w:rsidRPr="005E72D0">
        <w:rPr>
          <w:sz w:val="24"/>
          <w:szCs w:val="24"/>
        </w:rPr>
        <w:t xml:space="preserve"> (my </w:t>
      </w:r>
      <w:bookmarkStart w:id="1" w:name="_Hlk169260196"/>
      <w:r w:rsidR="007265D6" w:rsidRPr="005E72D0">
        <w:rPr>
          <w:sz w:val="24"/>
          <w:szCs w:val="24"/>
        </w:rPr>
        <w:t>son)</w:t>
      </w:r>
      <w:r w:rsidR="007265D6">
        <w:rPr>
          <w:sz w:val="24"/>
          <w:szCs w:val="24"/>
        </w:rPr>
        <w:t xml:space="preserve"> 1</w:t>
      </w:r>
      <w:r w:rsidR="001B3D8D">
        <w:rPr>
          <w:sz w:val="24"/>
          <w:szCs w:val="24"/>
        </w:rPr>
        <w:t>s___________</w:t>
      </w:r>
      <w:r w:rsidR="003D5A4A">
        <w:rPr>
          <w:sz w:val="24"/>
          <w:szCs w:val="24"/>
        </w:rPr>
        <w:t>_____</w:t>
      </w:r>
      <w:r w:rsidR="001B3D8D">
        <w:rPr>
          <w:sz w:val="24"/>
          <w:szCs w:val="24"/>
        </w:rPr>
        <w:t>2s______________</w:t>
      </w:r>
      <w:r w:rsidR="003D5A4A">
        <w:rPr>
          <w:sz w:val="24"/>
          <w:szCs w:val="24"/>
        </w:rPr>
        <w:t>__</w:t>
      </w:r>
      <w:r w:rsidR="001B3D8D">
        <w:rPr>
          <w:sz w:val="24"/>
          <w:szCs w:val="24"/>
        </w:rPr>
        <w:t>3s_____________</w:t>
      </w:r>
      <w:r w:rsidR="003D5A4A">
        <w:rPr>
          <w:sz w:val="24"/>
          <w:szCs w:val="24"/>
        </w:rPr>
        <w:t>__</w:t>
      </w:r>
      <w:bookmarkEnd w:id="1"/>
    </w:p>
    <w:p w14:paraId="22FAF02A" w14:textId="77777777" w:rsidR="004710D1" w:rsidRDefault="004710D1" w:rsidP="00322324">
      <w:pPr>
        <w:pStyle w:val="ListParagraph"/>
        <w:numPr>
          <w:ilvl w:val="0"/>
          <w:numId w:val="8"/>
        </w:numPr>
        <w:rPr>
          <w:sz w:val="24"/>
          <w:szCs w:val="24"/>
        </w:rPr>
      </w:pPr>
      <w:proofErr w:type="spellStart"/>
      <w:r w:rsidRPr="005E72D0">
        <w:rPr>
          <w:sz w:val="24"/>
          <w:szCs w:val="24"/>
        </w:rPr>
        <w:t>kisîmis</w:t>
      </w:r>
      <w:proofErr w:type="spellEnd"/>
      <w:r w:rsidRPr="005E72D0">
        <w:rPr>
          <w:sz w:val="24"/>
          <w:szCs w:val="24"/>
        </w:rPr>
        <w:t xml:space="preserve"> (your younger sibling)</w:t>
      </w:r>
    </w:p>
    <w:p w14:paraId="255861AD" w14:textId="7F61CD29" w:rsidR="00D34E14" w:rsidRPr="005E72D0" w:rsidRDefault="00D34E14" w:rsidP="00D34E14">
      <w:pPr>
        <w:pStyle w:val="ListParagraph"/>
        <w:ind w:left="765"/>
        <w:rPr>
          <w:sz w:val="24"/>
          <w:szCs w:val="24"/>
        </w:rPr>
      </w:pPr>
      <w:r>
        <w:rPr>
          <w:sz w:val="24"/>
          <w:szCs w:val="24"/>
        </w:rPr>
        <w:t>1s________________2s________________3s_______________</w:t>
      </w:r>
    </w:p>
    <w:p w14:paraId="0FDC49B6" w14:textId="4CDCD07F" w:rsidR="004710D1" w:rsidRDefault="004710D1" w:rsidP="00322324">
      <w:pPr>
        <w:pStyle w:val="ListParagraph"/>
        <w:numPr>
          <w:ilvl w:val="0"/>
          <w:numId w:val="8"/>
        </w:numPr>
        <w:rPr>
          <w:sz w:val="24"/>
          <w:szCs w:val="24"/>
        </w:rPr>
      </w:pPr>
      <w:proofErr w:type="spellStart"/>
      <w:r w:rsidRPr="005E72D0">
        <w:rPr>
          <w:sz w:val="24"/>
          <w:szCs w:val="24"/>
        </w:rPr>
        <w:t>nimâmâ</w:t>
      </w:r>
      <w:proofErr w:type="spellEnd"/>
      <w:r w:rsidRPr="005E72D0">
        <w:rPr>
          <w:sz w:val="24"/>
          <w:szCs w:val="24"/>
        </w:rPr>
        <w:t xml:space="preserve"> (my mother</w:t>
      </w:r>
      <w:r w:rsidR="00DB75F2">
        <w:rPr>
          <w:sz w:val="24"/>
          <w:szCs w:val="24"/>
        </w:rPr>
        <w:t>)</w:t>
      </w:r>
    </w:p>
    <w:p w14:paraId="41B76300" w14:textId="616EF0D7" w:rsidR="00DB75F2" w:rsidRPr="005E72D0" w:rsidRDefault="00DB75F2" w:rsidP="00DB75F2">
      <w:pPr>
        <w:pStyle w:val="ListParagraph"/>
        <w:ind w:left="765"/>
        <w:rPr>
          <w:sz w:val="24"/>
          <w:szCs w:val="24"/>
        </w:rPr>
      </w:pPr>
      <w:r>
        <w:rPr>
          <w:sz w:val="24"/>
          <w:szCs w:val="24"/>
        </w:rPr>
        <w:t>1s________________2s________________3s_______________</w:t>
      </w:r>
    </w:p>
    <w:p w14:paraId="1104856A" w14:textId="252F5242" w:rsidR="004710D1" w:rsidRDefault="004710D1" w:rsidP="00322324">
      <w:pPr>
        <w:pStyle w:val="ListParagraph"/>
        <w:numPr>
          <w:ilvl w:val="0"/>
          <w:numId w:val="8"/>
        </w:numPr>
        <w:rPr>
          <w:sz w:val="24"/>
          <w:szCs w:val="24"/>
        </w:rPr>
      </w:pPr>
      <w:proofErr w:type="spellStart"/>
      <w:r w:rsidRPr="005E72D0">
        <w:rPr>
          <w:sz w:val="24"/>
          <w:szCs w:val="24"/>
        </w:rPr>
        <w:t>opâpâwa</w:t>
      </w:r>
      <w:proofErr w:type="spellEnd"/>
      <w:r w:rsidRPr="005E72D0">
        <w:rPr>
          <w:sz w:val="24"/>
          <w:szCs w:val="24"/>
        </w:rPr>
        <w:t xml:space="preserve"> (my father</w:t>
      </w:r>
      <w:r w:rsidR="00DB75F2">
        <w:rPr>
          <w:sz w:val="24"/>
          <w:szCs w:val="24"/>
        </w:rPr>
        <w:t>)</w:t>
      </w:r>
    </w:p>
    <w:p w14:paraId="4D0272B2" w14:textId="57FE3C26" w:rsidR="00B0311A" w:rsidRPr="005E72D0" w:rsidRDefault="00B0311A" w:rsidP="00B0311A">
      <w:pPr>
        <w:pStyle w:val="ListParagraph"/>
        <w:ind w:left="765"/>
        <w:rPr>
          <w:sz w:val="24"/>
          <w:szCs w:val="24"/>
        </w:rPr>
      </w:pPr>
      <w:r>
        <w:rPr>
          <w:sz w:val="24"/>
          <w:szCs w:val="24"/>
        </w:rPr>
        <w:t>1s________________2s________________3s_______________</w:t>
      </w:r>
    </w:p>
    <w:p w14:paraId="757EF31E" w14:textId="40ADA6DD" w:rsidR="004710D1" w:rsidRDefault="004710D1" w:rsidP="00322324">
      <w:pPr>
        <w:pStyle w:val="ListParagraph"/>
        <w:numPr>
          <w:ilvl w:val="0"/>
          <w:numId w:val="8"/>
        </w:numPr>
        <w:rPr>
          <w:sz w:val="24"/>
          <w:szCs w:val="24"/>
        </w:rPr>
      </w:pPr>
      <w:proofErr w:type="spellStart"/>
      <w:r w:rsidRPr="005E72D0">
        <w:rPr>
          <w:sz w:val="24"/>
          <w:szCs w:val="24"/>
        </w:rPr>
        <w:t>omosôm</w:t>
      </w:r>
      <w:r w:rsidR="00C36317">
        <w:rPr>
          <w:sz w:val="24"/>
          <w:szCs w:val="24"/>
        </w:rPr>
        <w:t>i</w:t>
      </w:r>
      <w:r w:rsidRPr="005E72D0">
        <w:rPr>
          <w:sz w:val="24"/>
          <w:szCs w:val="24"/>
        </w:rPr>
        <w:t>wâwa</w:t>
      </w:r>
      <w:proofErr w:type="spellEnd"/>
      <w:r w:rsidRPr="005E72D0">
        <w:rPr>
          <w:sz w:val="24"/>
          <w:szCs w:val="24"/>
        </w:rPr>
        <w:t xml:space="preserve"> </w:t>
      </w:r>
      <w:r w:rsidR="00143D79" w:rsidRPr="005E72D0">
        <w:rPr>
          <w:sz w:val="24"/>
          <w:szCs w:val="24"/>
        </w:rPr>
        <w:t>(my</w:t>
      </w:r>
      <w:r w:rsidRPr="005E72D0">
        <w:rPr>
          <w:sz w:val="24"/>
          <w:szCs w:val="24"/>
        </w:rPr>
        <w:t xml:space="preserve"> grandfather)</w:t>
      </w:r>
    </w:p>
    <w:p w14:paraId="3D8A10D5" w14:textId="0CDC3D24" w:rsidR="00B0311A" w:rsidRPr="005E72D0" w:rsidRDefault="00B0311A" w:rsidP="00B0311A">
      <w:pPr>
        <w:pStyle w:val="ListParagraph"/>
        <w:ind w:left="765"/>
        <w:rPr>
          <w:sz w:val="24"/>
          <w:szCs w:val="24"/>
        </w:rPr>
      </w:pPr>
      <w:r>
        <w:rPr>
          <w:sz w:val="24"/>
          <w:szCs w:val="24"/>
        </w:rPr>
        <w:t>1s________________2s________________3s_______________</w:t>
      </w:r>
    </w:p>
    <w:p w14:paraId="4B269036" w14:textId="2BB87A66" w:rsidR="00EF619B" w:rsidRDefault="004710D1" w:rsidP="00576D76">
      <w:pPr>
        <w:pStyle w:val="ListParagraph"/>
        <w:numPr>
          <w:ilvl w:val="0"/>
          <w:numId w:val="8"/>
        </w:numPr>
        <w:rPr>
          <w:sz w:val="24"/>
          <w:szCs w:val="24"/>
        </w:rPr>
      </w:pPr>
      <w:proofErr w:type="spellStart"/>
      <w:r w:rsidRPr="005E72D0">
        <w:rPr>
          <w:sz w:val="24"/>
          <w:szCs w:val="24"/>
        </w:rPr>
        <w:t>nisîmisinân</w:t>
      </w:r>
      <w:proofErr w:type="spellEnd"/>
      <w:r w:rsidRPr="005E72D0">
        <w:rPr>
          <w:sz w:val="24"/>
          <w:szCs w:val="24"/>
        </w:rPr>
        <w:t xml:space="preserve"> </w:t>
      </w:r>
      <w:r w:rsidR="00143D79" w:rsidRPr="005E72D0">
        <w:rPr>
          <w:sz w:val="24"/>
          <w:szCs w:val="24"/>
        </w:rPr>
        <w:t>(our</w:t>
      </w:r>
      <w:r w:rsidRPr="005E72D0">
        <w:rPr>
          <w:sz w:val="24"/>
          <w:szCs w:val="24"/>
        </w:rPr>
        <w:t xml:space="preserve"> younger sibling)</w:t>
      </w:r>
    </w:p>
    <w:p w14:paraId="5342ACE4" w14:textId="70732A90" w:rsidR="00B0311A" w:rsidRDefault="00B0311A" w:rsidP="00995D02">
      <w:pPr>
        <w:pStyle w:val="ListParagraph"/>
        <w:tabs>
          <w:tab w:val="right" w:pos="7560"/>
        </w:tabs>
        <w:ind w:left="765"/>
        <w:rPr>
          <w:sz w:val="24"/>
          <w:szCs w:val="24"/>
        </w:rPr>
      </w:pPr>
      <w:r>
        <w:rPr>
          <w:sz w:val="24"/>
          <w:szCs w:val="24"/>
        </w:rPr>
        <w:t>1s________________2s________________3s_______________</w:t>
      </w:r>
      <w:r w:rsidR="00995D02">
        <w:rPr>
          <w:sz w:val="24"/>
          <w:szCs w:val="24"/>
        </w:rPr>
        <w:tab/>
      </w:r>
    </w:p>
    <w:p w14:paraId="3AD7C896" w14:textId="77777777" w:rsidR="00995D02" w:rsidRPr="00454DC7" w:rsidRDefault="00995D02" w:rsidP="00995D02">
      <w:pPr>
        <w:pStyle w:val="ListParagraph"/>
        <w:tabs>
          <w:tab w:val="right" w:pos="7560"/>
        </w:tabs>
        <w:ind w:left="765"/>
        <w:rPr>
          <w:sz w:val="24"/>
          <w:szCs w:val="24"/>
        </w:rPr>
      </w:pPr>
    </w:p>
    <w:p w14:paraId="21773326" w14:textId="77777777" w:rsidR="003E4337" w:rsidRDefault="00576D76" w:rsidP="008E1CCA">
      <w:pPr>
        <w:pStyle w:val="Heading3"/>
      </w:pPr>
      <w:r w:rsidRPr="005E72D0">
        <w:t>Structured Practice</w:t>
      </w:r>
    </w:p>
    <w:p w14:paraId="2D8E24AB" w14:textId="77777777" w:rsidR="00454DC7" w:rsidRPr="00454DC7" w:rsidRDefault="00454DC7" w:rsidP="00454DC7"/>
    <w:p w14:paraId="74F1EFE0" w14:textId="28FB3E68" w:rsidR="003E4337" w:rsidRPr="005E72D0" w:rsidRDefault="00F3312C" w:rsidP="003E4337">
      <w:pPr>
        <w:rPr>
          <w:sz w:val="24"/>
          <w:szCs w:val="24"/>
        </w:rPr>
      </w:pPr>
      <w:r>
        <w:rPr>
          <w:sz w:val="24"/>
          <w:szCs w:val="24"/>
        </w:rPr>
        <w:t xml:space="preserve">Write and </w:t>
      </w:r>
      <w:r w:rsidR="003E4337" w:rsidRPr="005E72D0">
        <w:rPr>
          <w:sz w:val="24"/>
          <w:szCs w:val="24"/>
        </w:rPr>
        <w:t>add the appropriate prefix and suffix</w:t>
      </w:r>
    </w:p>
    <w:p w14:paraId="008C51A0" w14:textId="14657E55" w:rsidR="003E4337" w:rsidRPr="005E72D0" w:rsidRDefault="00625AE4" w:rsidP="00322324">
      <w:pPr>
        <w:pStyle w:val="ListParagraph"/>
        <w:numPr>
          <w:ilvl w:val="0"/>
          <w:numId w:val="9"/>
        </w:numPr>
        <w:rPr>
          <w:sz w:val="24"/>
          <w:szCs w:val="24"/>
        </w:rPr>
      </w:pPr>
      <w:r>
        <w:rPr>
          <w:sz w:val="24"/>
          <w:szCs w:val="24"/>
        </w:rPr>
        <w:t>my mom __________________________________</w:t>
      </w:r>
    </w:p>
    <w:p w14:paraId="5D2BE27B" w14:textId="0E5A8D58" w:rsidR="003E4337" w:rsidRPr="000B59FC" w:rsidRDefault="00625AE4" w:rsidP="000B59FC">
      <w:pPr>
        <w:pStyle w:val="ListParagraph"/>
        <w:numPr>
          <w:ilvl w:val="0"/>
          <w:numId w:val="9"/>
        </w:numPr>
        <w:rPr>
          <w:sz w:val="24"/>
          <w:szCs w:val="24"/>
        </w:rPr>
      </w:pPr>
      <w:r>
        <w:rPr>
          <w:sz w:val="24"/>
          <w:szCs w:val="24"/>
        </w:rPr>
        <w:t>your mom_________________________________</w:t>
      </w:r>
    </w:p>
    <w:p w14:paraId="779C6E78" w14:textId="616FBB4F" w:rsidR="003E4337" w:rsidRPr="005E72D0" w:rsidRDefault="000B59FC" w:rsidP="00322324">
      <w:pPr>
        <w:pStyle w:val="ListParagraph"/>
        <w:numPr>
          <w:ilvl w:val="0"/>
          <w:numId w:val="9"/>
        </w:numPr>
        <w:rPr>
          <w:sz w:val="24"/>
          <w:szCs w:val="24"/>
        </w:rPr>
      </w:pPr>
      <w:r>
        <w:rPr>
          <w:sz w:val="24"/>
          <w:szCs w:val="24"/>
        </w:rPr>
        <w:t>my dad ___________________________________</w:t>
      </w:r>
    </w:p>
    <w:p w14:paraId="4746FBC3" w14:textId="7721A97B" w:rsidR="003E4337" w:rsidRPr="005E72D0" w:rsidRDefault="00693C78" w:rsidP="00322324">
      <w:pPr>
        <w:pStyle w:val="ListParagraph"/>
        <w:numPr>
          <w:ilvl w:val="0"/>
          <w:numId w:val="9"/>
        </w:numPr>
        <w:rPr>
          <w:sz w:val="24"/>
          <w:szCs w:val="24"/>
        </w:rPr>
      </w:pPr>
      <w:r>
        <w:rPr>
          <w:sz w:val="24"/>
          <w:szCs w:val="24"/>
        </w:rPr>
        <w:t>your grandfather ____________________________</w:t>
      </w:r>
    </w:p>
    <w:p w14:paraId="0D98AE53" w14:textId="56501605" w:rsidR="00DD2D5C" w:rsidRDefault="00693C78" w:rsidP="003E4337">
      <w:pPr>
        <w:pStyle w:val="ListParagraph"/>
        <w:numPr>
          <w:ilvl w:val="0"/>
          <w:numId w:val="9"/>
        </w:numPr>
        <w:rPr>
          <w:sz w:val="24"/>
          <w:szCs w:val="24"/>
        </w:rPr>
      </w:pPr>
      <w:r>
        <w:rPr>
          <w:sz w:val="24"/>
          <w:szCs w:val="24"/>
        </w:rPr>
        <w:t>our mom __________________________________</w:t>
      </w:r>
    </w:p>
    <w:p w14:paraId="46B31E26" w14:textId="7335697B" w:rsidR="00693C78" w:rsidRPr="002C4812" w:rsidRDefault="00AE7A30" w:rsidP="003E4337">
      <w:pPr>
        <w:pStyle w:val="ListParagraph"/>
        <w:numPr>
          <w:ilvl w:val="0"/>
          <w:numId w:val="9"/>
        </w:numPr>
        <w:rPr>
          <w:sz w:val="24"/>
          <w:szCs w:val="24"/>
        </w:rPr>
      </w:pPr>
      <w:r>
        <w:rPr>
          <w:sz w:val="24"/>
          <w:szCs w:val="24"/>
        </w:rPr>
        <w:t>your dad___________________________________</w:t>
      </w:r>
    </w:p>
    <w:p w14:paraId="3564616C" w14:textId="77777777" w:rsidR="00DD2D5C" w:rsidRPr="005E72D0" w:rsidRDefault="00DD2D5C" w:rsidP="003E4337">
      <w:pPr>
        <w:rPr>
          <w:sz w:val="24"/>
          <w:szCs w:val="24"/>
        </w:rPr>
      </w:pPr>
    </w:p>
    <w:p w14:paraId="66FA39B5" w14:textId="77777777" w:rsidR="003E4337" w:rsidRPr="005E72D0" w:rsidRDefault="003E4337" w:rsidP="003E4337">
      <w:pPr>
        <w:pStyle w:val="Heading3"/>
      </w:pPr>
      <w:r w:rsidRPr="005E72D0">
        <w:t>OUTPUT</w:t>
      </w:r>
    </w:p>
    <w:p w14:paraId="2884CDEA" w14:textId="77777777" w:rsidR="003E4337" w:rsidRPr="005E72D0" w:rsidRDefault="003E4337" w:rsidP="003E4337">
      <w:pPr>
        <w:rPr>
          <w:sz w:val="24"/>
          <w:szCs w:val="24"/>
        </w:rPr>
      </w:pPr>
      <w:r w:rsidRPr="005E72D0">
        <w:rPr>
          <w:sz w:val="24"/>
          <w:szCs w:val="24"/>
        </w:rPr>
        <w:t>Match the family terms listed on the left with the English translation on the right.</w:t>
      </w:r>
    </w:p>
    <w:p w14:paraId="09DC58D6" w14:textId="64E9BB29" w:rsidR="003E4337" w:rsidRPr="005E72D0" w:rsidRDefault="003E4337" w:rsidP="00322324">
      <w:pPr>
        <w:pStyle w:val="ListParagraph"/>
        <w:numPr>
          <w:ilvl w:val="0"/>
          <w:numId w:val="10"/>
        </w:numPr>
        <w:rPr>
          <w:sz w:val="24"/>
          <w:szCs w:val="24"/>
        </w:rPr>
      </w:pPr>
      <w:proofErr w:type="spellStart"/>
      <w:r w:rsidRPr="005E72D0">
        <w:rPr>
          <w:sz w:val="24"/>
          <w:szCs w:val="24"/>
        </w:rPr>
        <w:t>omâmâwa</w:t>
      </w:r>
      <w:proofErr w:type="spellEnd"/>
      <w:r w:rsidRPr="005E72D0">
        <w:rPr>
          <w:sz w:val="24"/>
          <w:szCs w:val="24"/>
        </w:rPr>
        <w:t xml:space="preserve">    ______________                                       </w:t>
      </w:r>
      <w:r w:rsidR="002C4812">
        <w:rPr>
          <w:sz w:val="24"/>
          <w:szCs w:val="24"/>
        </w:rPr>
        <w:t xml:space="preserve"> </w:t>
      </w:r>
      <w:r w:rsidRPr="005E72D0">
        <w:rPr>
          <w:sz w:val="24"/>
          <w:szCs w:val="24"/>
        </w:rPr>
        <w:t>a. my daughter</w:t>
      </w:r>
    </w:p>
    <w:p w14:paraId="6548C083" w14:textId="58D0FF94" w:rsidR="003E4337" w:rsidRPr="005E72D0" w:rsidRDefault="003E4337" w:rsidP="00322324">
      <w:pPr>
        <w:pStyle w:val="ListParagraph"/>
        <w:numPr>
          <w:ilvl w:val="0"/>
          <w:numId w:val="10"/>
        </w:numPr>
        <w:rPr>
          <w:sz w:val="24"/>
          <w:szCs w:val="24"/>
        </w:rPr>
      </w:pPr>
      <w:proofErr w:type="spellStart"/>
      <w:r w:rsidRPr="005E72D0">
        <w:rPr>
          <w:sz w:val="24"/>
          <w:szCs w:val="24"/>
        </w:rPr>
        <w:t>kimâmâ</w:t>
      </w:r>
      <w:r w:rsidR="002C4812">
        <w:rPr>
          <w:sz w:val="24"/>
          <w:szCs w:val="24"/>
        </w:rPr>
        <w:t>n</w:t>
      </w:r>
      <w:r w:rsidRPr="005E72D0">
        <w:rPr>
          <w:sz w:val="24"/>
          <w:szCs w:val="24"/>
        </w:rPr>
        <w:t>âw</w:t>
      </w:r>
      <w:proofErr w:type="spellEnd"/>
      <w:r w:rsidRPr="005E72D0">
        <w:rPr>
          <w:sz w:val="24"/>
          <w:szCs w:val="24"/>
        </w:rPr>
        <w:t xml:space="preserve">________________                                   </w:t>
      </w:r>
      <w:r w:rsidR="002C4812">
        <w:rPr>
          <w:sz w:val="24"/>
          <w:szCs w:val="24"/>
        </w:rPr>
        <w:t xml:space="preserve">  </w:t>
      </w:r>
      <w:r w:rsidRPr="005E72D0">
        <w:rPr>
          <w:sz w:val="24"/>
          <w:szCs w:val="24"/>
        </w:rPr>
        <w:t>b. his/her dad</w:t>
      </w:r>
    </w:p>
    <w:p w14:paraId="330E5954" w14:textId="3779DAF0" w:rsidR="003E4337" w:rsidRPr="005E72D0" w:rsidRDefault="003E4337" w:rsidP="00322324">
      <w:pPr>
        <w:pStyle w:val="ListParagraph"/>
        <w:numPr>
          <w:ilvl w:val="0"/>
          <w:numId w:val="10"/>
        </w:numPr>
        <w:rPr>
          <w:sz w:val="24"/>
          <w:szCs w:val="24"/>
        </w:rPr>
      </w:pPr>
      <w:proofErr w:type="spellStart"/>
      <w:r w:rsidRPr="005E72D0">
        <w:rPr>
          <w:sz w:val="24"/>
          <w:szCs w:val="24"/>
        </w:rPr>
        <w:t>kikosis</w:t>
      </w:r>
      <w:proofErr w:type="spellEnd"/>
      <w:r w:rsidRPr="005E72D0">
        <w:rPr>
          <w:sz w:val="24"/>
          <w:szCs w:val="24"/>
        </w:rPr>
        <w:t xml:space="preserve"> __________________</w:t>
      </w:r>
      <w:r w:rsidR="002667D4" w:rsidRPr="005E72D0">
        <w:rPr>
          <w:sz w:val="24"/>
          <w:szCs w:val="24"/>
        </w:rPr>
        <w:t xml:space="preserve">                                        </w:t>
      </w:r>
      <w:r w:rsidR="002C4812">
        <w:rPr>
          <w:sz w:val="24"/>
          <w:szCs w:val="24"/>
        </w:rPr>
        <w:t xml:space="preserve"> </w:t>
      </w:r>
      <w:r w:rsidR="002667D4" w:rsidRPr="005E72D0">
        <w:rPr>
          <w:sz w:val="24"/>
          <w:szCs w:val="24"/>
        </w:rPr>
        <w:t xml:space="preserve"> c. your son</w:t>
      </w:r>
    </w:p>
    <w:p w14:paraId="4885A908" w14:textId="078FECBE" w:rsidR="002667D4" w:rsidRPr="005E72D0" w:rsidRDefault="002667D4" w:rsidP="00322324">
      <w:pPr>
        <w:pStyle w:val="ListParagraph"/>
        <w:numPr>
          <w:ilvl w:val="0"/>
          <w:numId w:val="10"/>
        </w:numPr>
        <w:rPr>
          <w:sz w:val="24"/>
          <w:szCs w:val="24"/>
        </w:rPr>
      </w:pPr>
      <w:proofErr w:type="spellStart"/>
      <w:r w:rsidRPr="005E72D0">
        <w:rPr>
          <w:sz w:val="24"/>
          <w:szCs w:val="24"/>
        </w:rPr>
        <w:t>nitânis</w:t>
      </w:r>
      <w:proofErr w:type="spellEnd"/>
      <w:r w:rsidRPr="005E72D0">
        <w:rPr>
          <w:sz w:val="24"/>
          <w:szCs w:val="24"/>
        </w:rPr>
        <w:t xml:space="preserve">_________________                                            </w:t>
      </w:r>
      <w:r w:rsidR="002C4812">
        <w:rPr>
          <w:sz w:val="24"/>
          <w:szCs w:val="24"/>
        </w:rPr>
        <w:t xml:space="preserve"> </w:t>
      </w:r>
      <w:r w:rsidRPr="005E72D0">
        <w:rPr>
          <w:sz w:val="24"/>
          <w:szCs w:val="24"/>
        </w:rPr>
        <w:t xml:space="preserve">d. </w:t>
      </w:r>
      <w:r w:rsidR="002C4812">
        <w:rPr>
          <w:sz w:val="24"/>
          <w:szCs w:val="24"/>
        </w:rPr>
        <w:t>siblings’ mom</w:t>
      </w:r>
    </w:p>
    <w:p w14:paraId="4AB2769E" w14:textId="75BE1165" w:rsidR="002667D4" w:rsidRPr="005E72D0" w:rsidRDefault="002667D4" w:rsidP="00322324">
      <w:pPr>
        <w:pStyle w:val="ListParagraph"/>
        <w:numPr>
          <w:ilvl w:val="0"/>
          <w:numId w:val="10"/>
        </w:numPr>
        <w:rPr>
          <w:sz w:val="24"/>
          <w:szCs w:val="24"/>
        </w:rPr>
      </w:pPr>
      <w:proofErr w:type="spellStart"/>
      <w:r w:rsidRPr="005E72D0">
        <w:rPr>
          <w:sz w:val="24"/>
          <w:szCs w:val="24"/>
        </w:rPr>
        <w:t>kimâmâwâw</w:t>
      </w:r>
      <w:proofErr w:type="spellEnd"/>
      <w:r w:rsidRPr="005E72D0">
        <w:rPr>
          <w:sz w:val="24"/>
          <w:szCs w:val="24"/>
        </w:rPr>
        <w:t xml:space="preserve">                                                                      </w:t>
      </w:r>
      <w:r w:rsidR="002C4812">
        <w:rPr>
          <w:sz w:val="24"/>
          <w:szCs w:val="24"/>
        </w:rPr>
        <w:t xml:space="preserve"> </w:t>
      </w:r>
      <w:r w:rsidRPr="005E72D0">
        <w:rPr>
          <w:sz w:val="24"/>
          <w:szCs w:val="24"/>
        </w:rPr>
        <w:t xml:space="preserve"> e. Their mom</w:t>
      </w:r>
    </w:p>
    <w:p w14:paraId="3B7D55A7" w14:textId="22CCB27E" w:rsidR="002667D4" w:rsidRPr="005E72D0" w:rsidRDefault="002667D4" w:rsidP="00322324">
      <w:pPr>
        <w:pStyle w:val="ListParagraph"/>
        <w:numPr>
          <w:ilvl w:val="0"/>
          <w:numId w:val="10"/>
        </w:numPr>
        <w:rPr>
          <w:sz w:val="24"/>
          <w:szCs w:val="24"/>
        </w:rPr>
      </w:pPr>
      <w:proofErr w:type="spellStart"/>
      <w:r w:rsidRPr="005E72D0">
        <w:rPr>
          <w:sz w:val="24"/>
          <w:szCs w:val="24"/>
        </w:rPr>
        <w:t>opâpâwa</w:t>
      </w:r>
      <w:proofErr w:type="spellEnd"/>
      <w:r w:rsidRPr="005E72D0">
        <w:rPr>
          <w:sz w:val="24"/>
          <w:szCs w:val="24"/>
        </w:rPr>
        <w:t xml:space="preserve">                                                                             </w:t>
      </w:r>
      <w:r w:rsidR="002C4812">
        <w:rPr>
          <w:sz w:val="24"/>
          <w:szCs w:val="24"/>
        </w:rPr>
        <w:t xml:space="preserve">  </w:t>
      </w:r>
      <w:r w:rsidRPr="005E72D0">
        <w:rPr>
          <w:sz w:val="24"/>
          <w:szCs w:val="24"/>
        </w:rPr>
        <w:t>f. his/</w:t>
      </w:r>
      <w:r w:rsidR="00C654C2" w:rsidRPr="005E72D0">
        <w:rPr>
          <w:sz w:val="24"/>
          <w:szCs w:val="24"/>
        </w:rPr>
        <w:t xml:space="preserve">her </w:t>
      </w:r>
      <w:r w:rsidR="00C654C2">
        <w:rPr>
          <w:sz w:val="24"/>
          <w:szCs w:val="24"/>
        </w:rPr>
        <w:t>mom</w:t>
      </w:r>
      <w:r w:rsidR="002C4812">
        <w:rPr>
          <w:sz w:val="24"/>
          <w:szCs w:val="24"/>
        </w:rPr>
        <w:t xml:space="preserve">                     </w:t>
      </w:r>
    </w:p>
    <w:p w14:paraId="524BC1BB" w14:textId="16A8E597" w:rsidR="003E22E2" w:rsidRDefault="002667D4" w:rsidP="00933F88">
      <w:pPr>
        <w:pStyle w:val="ListParagraph"/>
        <w:numPr>
          <w:ilvl w:val="0"/>
          <w:numId w:val="10"/>
        </w:numPr>
        <w:rPr>
          <w:sz w:val="24"/>
          <w:szCs w:val="24"/>
        </w:rPr>
      </w:pPr>
      <w:proofErr w:type="spellStart"/>
      <w:r w:rsidRPr="005E72D0">
        <w:rPr>
          <w:sz w:val="24"/>
          <w:szCs w:val="24"/>
        </w:rPr>
        <w:t>omâmâwâwa</w:t>
      </w:r>
      <w:proofErr w:type="spellEnd"/>
      <w:r w:rsidRPr="005E72D0">
        <w:rPr>
          <w:sz w:val="24"/>
          <w:szCs w:val="24"/>
        </w:rPr>
        <w:t xml:space="preserve">                                                                      </w:t>
      </w:r>
      <w:r w:rsidR="002C4812">
        <w:rPr>
          <w:sz w:val="24"/>
          <w:szCs w:val="24"/>
        </w:rPr>
        <w:t xml:space="preserve"> </w:t>
      </w:r>
      <w:r w:rsidRPr="005E72D0">
        <w:rPr>
          <w:sz w:val="24"/>
          <w:szCs w:val="24"/>
        </w:rPr>
        <w:t>g. our mo</w:t>
      </w:r>
      <w:r w:rsidR="002C4812">
        <w:rPr>
          <w:sz w:val="24"/>
          <w:szCs w:val="24"/>
        </w:rPr>
        <w:t>m</w:t>
      </w:r>
    </w:p>
    <w:p w14:paraId="584F73C5" w14:textId="478453ED" w:rsidR="002C4812" w:rsidRPr="002C4812" w:rsidRDefault="002C4812" w:rsidP="002C4812">
      <w:pPr>
        <w:ind w:left="360"/>
        <w:rPr>
          <w:sz w:val="24"/>
          <w:szCs w:val="24"/>
        </w:rPr>
      </w:pPr>
      <w:r>
        <w:rPr>
          <w:sz w:val="24"/>
          <w:szCs w:val="24"/>
        </w:rPr>
        <w:t>examples in context</w:t>
      </w:r>
    </w:p>
    <w:p w14:paraId="135B41FC" w14:textId="63CA0615" w:rsidR="002C4812" w:rsidRDefault="002C4812" w:rsidP="002C4812">
      <w:pPr>
        <w:pStyle w:val="ListParagraph"/>
        <w:numPr>
          <w:ilvl w:val="0"/>
          <w:numId w:val="32"/>
        </w:numPr>
        <w:rPr>
          <w:sz w:val="24"/>
          <w:szCs w:val="24"/>
        </w:rPr>
      </w:pPr>
      <w:proofErr w:type="spellStart"/>
      <w:r>
        <w:rPr>
          <w:sz w:val="24"/>
          <w:szCs w:val="24"/>
        </w:rPr>
        <w:t>awînihi</w:t>
      </w:r>
      <w:proofErr w:type="spellEnd"/>
      <w:r>
        <w:rPr>
          <w:sz w:val="24"/>
          <w:szCs w:val="24"/>
        </w:rPr>
        <w:t xml:space="preserve"> </w:t>
      </w:r>
      <w:proofErr w:type="spellStart"/>
      <w:r>
        <w:rPr>
          <w:sz w:val="24"/>
          <w:szCs w:val="24"/>
        </w:rPr>
        <w:t>omâmâwa</w:t>
      </w:r>
      <w:proofErr w:type="spellEnd"/>
    </w:p>
    <w:p w14:paraId="78813570" w14:textId="46343C53" w:rsidR="002C4812" w:rsidRDefault="002C4812" w:rsidP="002C4812">
      <w:pPr>
        <w:pStyle w:val="ListParagraph"/>
        <w:numPr>
          <w:ilvl w:val="0"/>
          <w:numId w:val="32"/>
        </w:numPr>
        <w:rPr>
          <w:sz w:val="24"/>
          <w:szCs w:val="24"/>
        </w:rPr>
      </w:pPr>
      <w:proofErr w:type="spellStart"/>
      <w:r>
        <w:rPr>
          <w:sz w:val="24"/>
          <w:szCs w:val="24"/>
        </w:rPr>
        <w:t>tânisi</w:t>
      </w:r>
      <w:proofErr w:type="spellEnd"/>
      <w:r>
        <w:rPr>
          <w:sz w:val="24"/>
          <w:szCs w:val="24"/>
        </w:rPr>
        <w:t xml:space="preserve"> </w:t>
      </w:r>
      <w:proofErr w:type="spellStart"/>
      <w:r>
        <w:rPr>
          <w:sz w:val="24"/>
          <w:szCs w:val="24"/>
        </w:rPr>
        <w:t>kimâmâwâw</w:t>
      </w:r>
      <w:proofErr w:type="spellEnd"/>
    </w:p>
    <w:p w14:paraId="28847791" w14:textId="128C3A90" w:rsidR="002C4812" w:rsidRDefault="002C4812" w:rsidP="002C4812">
      <w:pPr>
        <w:pStyle w:val="ListParagraph"/>
        <w:numPr>
          <w:ilvl w:val="0"/>
          <w:numId w:val="32"/>
        </w:numPr>
        <w:rPr>
          <w:sz w:val="24"/>
          <w:szCs w:val="24"/>
        </w:rPr>
      </w:pPr>
      <w:proofErr w:type="spellStart"/>
      <w:r>
        <w:rPr>
          <w:sz w:val="24"/>
          <w:szCs w:val="24"/>
        </w:rPr>
        <w:t>awîna</w:t>
      </w:r>
      <w:proofErr w:type="spellEnd"/>
      <w:r>
        <w:rPr>
          <w:sz w:val="24"/>
          <w:szCs w:val="24"/>
        </w:rPr>
        <w:t xml:space="preserve"> </w:t>
      </w:r>
      <w:proofErr w:type="spellStart"/>
      <w:r>
        <w:rPr>
          <w:sz w:val="24"/>
          <w:szCs w:val="24"/>
        </w:rPr>
        <w:t>kikosis</w:t>
      </w:r>
      <w:proofErr w:type="spellEnd"/>
    </w:p>
    <w:p w14:paraId="6C4212F7" w14:textId="483E5BD3" w:rsidR="002C4812" w:rsidRDefault="002C4812" w:rsidP="002C4812">
      <w:pPr>
        <w:pStyle w:val="ListParagraph"/>
        <w:numPr>
          <w:ilvl w:val="0"/>
          <w:numId w:val="32"/>
        </w:numPr>
        <w:rPr>
          <w:sz w:val="24"/>
          <w:szCs w:val="24"/>
        </w:rPr>
      </w:pPr>
      <w:proofErr w:type="spellStart"/>
      <w:r>
        <w:rPr>
          <w:sz w:val="24"/>
          <w:szCs w:val="24"/>
        </w:rPr>
        <w:t>nitânis</w:t>
      </w:r>
      <w:proofErr w:type="spellEnd"/>
      <w:r>
        <w:rPr>
          <w:sz w:val="24"/>
          <w:szCs w:val="24"/>
        </w:rPr>
        <w:t xml:space="preserve"> Ann </w:t>
      </w:r>
    </w:p>
    <w:p w14:paraId="3CFF0A24" w14:textId="3976644D" w:rsidR="002C4812" w:rsidRDefault="002C4812" w:rsidP="002C4812">
      <w:pPr>
        <w:pStyle w:val="ListParagraph"/>
        <w:numPr>
          <w:ilvl w:val="0"/>
          <w:numId w:val="32"/>
        </w:numPr>
        <w:rPr>
          <w:sz w:val="24"/>
          <w:szCs w:val="24"/>
        </w:rPr>
      </w:pPr>
      <w:proofErr w:type="spellStart"/>
      <w:r>
        <w:rPr>
          <w:sz w:val="24"/>
          <w:szCs w:val="24"/>
        </w:rPr>
        <w:t>awînihi</w:t>
      </w:r>
      <w:proofErr w:type="spellEnd"/>
      <w:r>
        <w:rPr>
          <w:sz w:val="24"/>
          <w:szCs w:val="24"/>
        </w:rPr>
        <w:t xml:space="preserve"> </w:t>
      </w:r>
      <w:proofErr w:type="spellStart"/>
      <w:r>
        <w:rPr>
          <w:sz w:val="24"/>
          <w:szCs w:val="24"/>
        </w:rPr>
        <w:t>opâpâwa</w:t>
      </w:r>
      <w:proofErr w:type="spellEnd"/>
    </w:p>
    <w:p w14:paraId="2FB12435" w14:textId="51290A1D" w:rsidR="002C4812" w:rsidRDefault="002C4812" w:rsidP="002C4812">
      <w:pPr>
        <w:pStyle w:val="ListParagraph"/>
        <w:numPr>
          <w:ilvl w:val="0"/>
          <w:numId w:val="32"/>
        </w:numPr>
        <w:rPr>
          <w:sz w:val="24"/>
          <w:szCs w:val="24"/>
        </w:rPr>
      </w:pPr>
      <w:proofErr w:type="spellStart"/>
      <w:r>
        <w:rPr>
          <w:sz w:val="24"/>
          <w:szCs w:val="24"/>
        </w:rPr>
        <w:t>awîniki</w:t>
      </w:r>
      <w:proofErr w:type="spellEnd"/>
      <w:r>
        <w:rPr>
          <w:sz w:val="24"/>
          <w:szCs w:val="24"/>
        </w:rPr>
        <w:t xml:space="preserve"> </w:t>
      </w:r>
      <w:proofErr w:type="spellStart"/>
      <w:r>
        <w:rPr>
          <w:sz w:val="24"/>
          <w:szCs w:val="24"/>
        </w:rPr>
        <w:t>omâmâwâwa</w:t>
      </w:r>
      <w:proofErr w:type="spellEnd"/>
    </w:p>
    <w:p w14:paraId="3961ABF4" w14:textId="5497B852" w:rsidR="008645AB" w:rsidRPr="00F3312C" w:rsidRDefault="002C4812" w:rsidP="003E22E2">
      <w:pPr>
        <w:pStyle w:val="ListParagraph"/>
        <w:numPr>
          <w:ilvl w:val="0"/>
          <w:numId w:val="32"/>
        </w:numPr>
        <w:rPr>
          <w:sz w:val="24"/>
          <w:szCs w:val="24"/>
        </w:rPr>
      </w:pPr>
      <w:r>
        <w:rPr>
          <w:sz w:val="24"/>
          <w:szCs w:val="24"/>
        </w:rPr>
        <w:t xml:space="preserve">Edith </w:t>
      </w:r>
      <w:proofErr w:type="spellStart"/>
      <w:r>
        <w:rPr>
          <w:sz w:val="24"/>
          <w:szCs w:val="24"/>
        </w:rPr>
        <w:t>kimâmânaw</w:t>
      </w:r>
      <w:proofErr w:type="spellEnd"/>
    </w:p>
    <w:p w14:paraId="3F540983" w14:textId="030D8987" w:rsidR="003E22E2" w:rsidRPr="005E72D0" w:rsidRDefault="003E22E2" w:rsidP="003E22E2">
      <w:pPr>
        <w:pStyle w:val="Heading3"/>
      </w:pPr>
      <w:r w:rsidRPr="005E72D0">
        <w:t xml:space="preserve">                            OUTPUT</w:t>
      </w:r>
    </w:p>
    <w:p w14:paraId="154887C4" w14:textId="1BA8E4F2" w:rsidR="008645AB" w:rsidRDefault="003E22E2" w:rsidP="003E22E2">
      <w:pPr>
        <w:rPr>
          <w:sz w:val="24"/>
          <w:szCs w:val="24"/>
        </w:rPr>
      </w:pPr>
      <w:r w:rsidRPr="005E72D0">
        <w:rPr>
          <w:sz w:val="24"/>
          <w:szCs w:val="24"/>
        </w:rPr>
        <w:t xml:space="preserve">Make a family tree using actual pictures and label with family terms in possessive form in Cree. Try to include all 8 </w:t>
      </w:r>
      <w:r w:rsidR="001252F6" w:rsidRPr="005E72D0">
        <w:rPr>
          <w:sz w:val="24"/>
          <w:szCs w:val="24"/>
        </w:rPr>
        <w:t>categories of the possessive form for your family tree.</w:t>
      </w:r>
    </w:p>
    <w:p w14:paraId="7F36FCBB" w14:textId="454E86E3" w:rsidR="008645AB" w:rsidRDefault="00180378" w:rsidP="003E22E2">
      <w:pPr>
        <w:rPr>
          <w:sz w:val="24"/>
          <w:szCs w:val="24"/>
        </w:rPr>
      </w:pPr>
      <w:r>
        <w:rPr>
          <w:noProof/>
          <w:sz w:val="24"/>
          <w:szCs w:val="24"/>
        </w:rPr>
        <mc:AlternateContent>
          <mc:Choice Requires="wps">
            <w:drawing>
              <wp:anchor distT="0" distB="0" distL="114300" distR="114300" simplePos="0" relativeHeight="251658240" behindDoc="0" locked="0" layoutInCell="1" allowOverlap="1" wp14:anchorId="12E25359" wp14:editId="4C10305F">
                <wp:simplePos x="0" y="0"/>
                <wp:positionH relativeFrom="column">
                  <wp:posOffset>125046</wp:posOffset>
                </wp:positionH>
                <wp:positionV relativeFrom="paragraph">
                  <wp:posOffset>7425</wp:posOffset>
                </wp:positionV>
                <wp:extent cx="4454525" cy="4407339"/>
                <wp:effectExtent l="0" t="0" r="22225" b="12700"/>
                <wp:wrapNone/>
                <wp:docPr id="2025554382" name="Rectangle 1"/>
                <wp:cNvGraphicFramePr/>
                <a:graphic xmlns:a="http://schemas.openxmlformats.org/drawingml/2006/main">
                  <a:graphicData uri="http://schemas.microsoft.com/office/word/2010/wordprocessingShape">
                    <wps:wsp>
                      <wps:cNvSpPr/>
                      <wps:spPr>
                        <a:xfrm>
                          <a:off x="0" y="0"/>
                          <a:ext cx="4454525" cy="4407339"/>
                        </a:xfrm>
                        <a:prstGeom prst="rect">
                          <a:avLst/>
                        </a:prstGeom>
                        <a:solidFill>
                          <a:schemeClr val="bg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1AAB5" id="Rectangle 1" o:spid="_x0000_s1026" style="position:absolute;margin-left:9.85pt;margin-top:.6pt;width:350.75pt;height:34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" fillcolor="#e7e6e6 [3214]" strokecolor="black [3213]" strokeweight="1pt"/>
            </w:pict>
          </mc:Fallback>
        </mc:AlternateContent>
      </w:r>
    </w:p>
    <w:p w14:paraId="6EE757FD" w14:textId="4A60ED25" w:rsidR="002C4812" w:rsidRDefault="002C4812" w:rsidP="003E22E2">
      <w:pPr>
        <w:rPr>
          <w:sz w:val="24"/>
          <w:szCs w:val="24"/>
        </w:rPr>
      </w:pPr>
    </w:p>
    <w:p w14:paraId="5153107E" w14:textId="710AC5AE" w:rsidR="002C4812" w:rsidRDefault="002C4812" w:rsidP="003E22E2">
      <w:pPr>
        <w:rPr>
          <w:sz w:val="24"/>
          <w:szCs w:val="24"/>
        </w:rPr>
      </w:pPr>
    </w:p>
    <w:p w14:paraId="473B85CE" w14:textId="77777777" w:rsidR="002C4812" w:rsidRDefault="002C4812" w:rsidP="003E22E2">
      <w:pPr>
        <w:rPr>
          <w:sz w:val="24"/>
          <w:szCs w:val="24"/>
        </w:rPr>
      </w:pPr>
    </w:p>
    <w:p w14:paraId="0F8A5770" w14:textId="77777777" w:rsidR="002C4812" w:rsidRPr="005E72D0" w:rsidRDefault="002C4812" w:rsidP="003E22E2">
      <w:pPr>
        <w:rPr>
          <w:sz w:val="24"/>
          <w:szCs w:val="24"/>
        </w:rPr>
      </w:pPr>
    </w:p>
    <w:p w14:paraId="25B92A0A" w14:textId="77777777" w:rsidR="00B81F07" w:rsidRDefault="00B81F07" w:rsidP="003E22E2">
      <w:pPr>
        <w:rPr>
          <w:sz w:val="24"/>
          <w:szCs w:val="24"/>
        </w:rPr>
      </w:pPr>
    </w:p>
    <w:p w14:paraId="44703976" w14:textId="77777777" w:rsidR="00B81F07" w:rsidRDefault="00B81F07" w:rsidP="003E22E2">
      <w:pPr>
        <w:rPr>
          <w:sz w:val="24"/>
          <w:szCs w:val="24"/>
        </w:rPr>
      </w:pPr>
    </w:p>
    <w:p w14:paraId="0644EA03" w14:textId="77777777" w:rsidR="002C4812" w:rsidRDefault="002C4812" w:rsidP="003E22E2">
      <w:pPr>
        <w:rPr>
          <w:sz w:val="24"/>
          <w:szCs w:val="24"/>
        </w:rPr>
      </w:pPr>
    </w:p>
    <w:p w14:paraId="457973B3" w14:textId="77777777" w:rsidR="002C4812" w:rsidRDefault="002C4812" w:rsidP="003E22E2">
      <w:pPr>
        <w:rPr>
          <w:sz w:val="24"/>
          <w:szCs w:val="24"/>
        </w:rPr>
      </w:pPr>
    </w:p>
    <w:p w14:paraId="61F9DF72" w14:textId="77777777" w:rsidR="002C4812" w:rsidRDefault="002C4812" w:rsidP="003E22E2">
      <w:pPr>
        <w:rPr>
          <w:sz w:val="24"/>
          <w:szCs w:val="24"/>
        </w:rPr>
      </w:pPr>
    </w:p>
    <w:p w14:paraId="2F434DC7" w14:textId="77777777" w:rsidR="002C4812" w:rsidRDefault="002C4812" w:rsidP="003E22E2">
      <w:pPr>
        <w:rPr>
          <w:sz w:val="24"/>
          <w:szCs w:val="24"/>
        </w:rPr>
      </w:pPr>
    </w:p>
    <w:p w14:paraId="0A80A0EB" w14:textId="77777777" w:rsidR="002C4812" w:rsidRDefault="002C4812" w:rsidP="003E22E2">
      <w:pPr>
        <w:rPr>
          <w:sz w:val="24"/>
          <w:szCs w:val="24"/>
        </w:rPr>
      </w:pPr>
    </w:p>
    <w:p w14:paraId="301839DB" w14:textId="77777777" w:rsidR="002C4812" w:rsidRDefault="002C4812" w:rsidP="003E22E2">
      <w:pPr>
        <w:rPr>
          <w:sz w:val="24"/>
          <w:szCs w:val="24"/>
        </w:rPr>
      </w:pPr>
    </w:p>
    <w:p w14:paraId="6B7A39E4" w14:textId="77777777" w:rsidR="002C4812" w:rsidRDefault="002C4812" w:rsidP="003E22E2">
      <w:pPr>
        <w:rPr>
          <w:sz w:val="24"/>
          <w:szCs w:val="24"/>
        </w:rPr>
      </w:pPr>
    </w:p>
    <w:p w14:paraId="6C2E911C" w14:textId="15D99E51" w:rsidR="002C4812" w:rsidRDefault="002C4812" w:rsidP="003E22E2">
      <w:pPr>
        <w:rPr>
          <w:sz w:val="24"/>
          <w:szCs w:val="24"/>
        </w:rPr>
      </w:pPr>
      <w:proofErr w:type="spellStart"/>
      <w:r>
        <w:rPr>
          <w:sz w:val="24"/>
          <w:szCs w:val="24"/>
        </w:rPr>
        <w:t>Piyakôskân</w:t>
      </w:r>
      <w:proofErr w:type="spellEnd"/>
      <w:r>
        <w:rPr>
          <w:sz w:val="24"/>
          <w:szCs w:val="24"/>
        </w:rPr>
        <w:t xml:space="preserve"> </w:t>
      </w:r>
      <w:proofErr w:type="spellStart"/>
      <w:r>
        <w:rPr>
          <w:sz w:val="24"/>
          <w:szCs w:val="24"/>
        </w:rPr>
        <w:t>masina</w:t>
      </w:r>
      <w:proofErr w:type="spellEnd"/>
    </w:p>
    <w:p w14:paraId="265A9E6C" w14:textId="77777777" w:rsidR="0062040B" w:rsidRDefault="0062040B" w:rsidP="003E22E2">
      <w:pPr>
        <w:rPr>
          <w:sz w:val="24"/>
          <w:szCs w:val="24"/>
        </w:rPr>
      </w:pPr>
    </w:p>
    <w:p w14:paraId="16DB9510" w14:textId="2F6BA022" w:rsidR="002C4812" w:rsidRDefault="002C4812" w:rsidP="003E22E2">
      <w:pPr>
        <w:rPr>
          <w:sz w:val="24"/>
          <w:szCs w:val="24"/>
        </w:rPr>
      </w:pPr>
      <w:proofErr w:type="spellStart"/>
      <w:r>
        <w:rPr>
          <w:sz w:val="24"/>
          <w:szCs w:val="24"/>
        </w:rPr>
        <w:t>kiwâhkômâkana</w:t>
      </w:r>
      <w:proofErr w:type="spellEnd"/>
    </w:p>
    <w:p w14:paraId="0C870159" w14:textId="77777777" w:rsidR="008645AB" w:rsidRDefault="008645AB" w:rsidP="003E22E2">
      <w:pPr>
        <w:rPr>
          <w:sz w:val="24"/>
          <w:szCs w:val="24"/>
        </w:rPr>
      </w:pPr>
    </w:p>
    <w:p w14:paraId="5744BE5E" w14:textId="77777777" w:rsidR="00986291" w:rsidRPr="00845531" w:rsidRDefault="00986291" w:rsidP="00986291">
      <w:pPr>
        <w:pStyle w:val="Heading3"/>
        <w:rPr>
          <w:b/>
          <w:bCs/>
          <w:color w:val="5B9BD5" w:themeColor="accent1"/>
        </w:rPr>
      </w:pPr>
      <w:r w:rsidRPr="004858B6">
        <w:rPr>
          <w:b/>
          <w:bCs/>
          <w:color w:val="5B9BD5" w:themeColor="accent1"/>
        </w:rPr>
        <w:t>Inanimate noun   possessive form</w:t>
      </w:r>
      <w:r w:rsidRPr="00845531">
        <w:rPr>
          <w:b/>
          <w:bCs/>
          <w:color w:val="5B9BD5" w:themeColor="accent1"/>
        </w:rPr>
        <w:t xml:space="preserve">    INPUT</w:t>
      </w:r>
    </w:p>
    <w:p w14:paraId="0347EF79" w14:textId="77777777" w:rsidR="00986291" w:rsidRPr="005E72D0" w:rsidRDefault="00986291" w:rsidP="00986291">
      <w:pPr>
        <w:rPr>
          <w:sz w:val="24"/>
          <w:szCs w:val="24"/>
        </w:rPr>
      </w:pPr>
    </w:p>
    <w:p w14:paraId="79BAA7D5" w14:textId="77777777" w:rsidR="00986291" w:rsidRDefault="00986291" w:rsidP="00986291">
      <w:pPr>
        <w:pStyle w:val="Heading3"/>
      </w:pPr>
      <w:proofErr w:type="spellStart"/>
      <w:r w:rsidRPr="005E72D0">
        <w:t>Relevence</w:t>
      </w:r>
      <w:proofErr w:type="spellEnd"/>
    </w:p>
    <w:p w14:paraId="31C08391" w14:textId="77777777" w:rsidR="00BD5CE2" w:rsidRPr="00BD5CE2" w:rsidRDefault="00BD5CE2" w:rsidP="00BD5CE2"/>
    <w:p w14:paraId="7AF9144F" w14:textId="071D7EFE" w:rsidR="00986291" w:rsidRPr="005E72D0" w:rsidRDefault="00986291" w:rsidP="003460A4">
      <w:pPr>
        <w:pStyle w:val="Heading3"/>
      </w:pPr>
      <w:r w:rsidRPr="005E72D0">
        <w:t>Presentation</w:t>
      </w:r>
    </w:p>
    <w:p w14:paraId="408D25B1" w14:textId="77777777" w:rsidR="00986291" w:rsidRPr="005E72D0" w:rsidRDefault="00986291" w:rsidP="00986291">
      <w:pPr>
        <w:rPr>
          <w:sz w:val="24"/>
          <w:szCs w:val="24"/>
        </w:rPr>
      </w:pPr>
      <w:r w:rsidRPr="005E72D0">
        <w:rPr>
          <w:sz w:val="24"/>
          <w:szCs w:val="24"/>
        </w:rPr>
        <w:t xml:space="preserve">Same general pattern for </w:t>
      </w:r>
      <w:r w:rsidR="003F27E7" w:rsidRPr="005E72D0">
        <w:rPr>
          <w:sz w:val="24"/>
          <w:szCs w:val="24"/>
        </w:rPr>
        <w:t>inanimate</w:t>
      </w:r>
      <w:r w:rsidRPr="005E72D0">
        <w:rPr>
          <w:sz w:val="24"/>
          <w:szCs w:val="24"/>
        </w:rPr>
        <w:t xml:space="preserve"> nouns as the one for </w:t>
      </w:r>
      <w:r w:rsidR="003F27E7" w:rsidRPr="005E72D0">
        <w:rPr>
          <w:sz w:val="24"/>
          <w:szCs w:val="24"/>
        </w:rPr>
        <w:t>animate</w:t>
      </w:r>
      <w:r w:rsidRPr="005E72D0">
        <w:rPr>
          <w:sz w:val="24"/>
          <w:szCs w:val="24"/>
        </w:rPr>
        <w:t xml:space="preserve"> nouns.</w:t>
      </w:r>
    </w:p>
    <w:p w14:paraId="01EBCF0C" w14:textId="3DD3EBD0" w:rsidR="00986291" w:rsidRPr="005E72D0" w:rsidRDefault="00986291" w:rsidP="00986291">
      <w:pPr>
        <w:rPr>
          <w:sz w:val="24"/>
          <w:szCs w:val="24"/>
        </w:rPr>
      </w:pPr>
      <w:r w:rsidRPr="005E72D0">
        <w:rPr>
          <w:sz w:val="24"/>
          <w:szCs w:val="24"/>
        </w:rPr>
        <w:t xml:space="preserve">Most nouns animate or inanimate are only owned by one person, such as a pair of </w:t>
      </w:r>
      <w:r w:rsidR="00422D45" w:rsidRPr="005E72D0">
        <w:rPr>
          <w:sz w:val="24"/>
          <w:szCs w:val="24"/>
        </w:rPr>
        <w:t>shoes, therefore</w:t>
      </w:r>
      <w:r w:rsidRPr="005E72D0">
        <w:rPr>
          <w:sz w:val="24"/>
          <w:szCs w:val="24"/>
        </w:rPr>
        <w:t xml:space="preserve"> it follows that possessive form is </w:t>
      </w:r>
      <w:r w:rsidR="008645AB" w:rsidRPr="005E72D0">
        <w:rPr>
          <w:sz w:val="24"/>
          <w:szCs w:val="24"/>
        </w:rPr>
        <w:t>most used</w:t>
      </w:r>
      <w:r w:rsidRPr="005E72D0">
        <w:rPr>
          <w:sz w:val="24"/>
          <w:szCs w:val="24"/>
        </w:rPr>
        <w:t xml:space="preserve"> to the third person only however all 8 categories can and are </w:t>
      </w:r>
      <w:r w:rsidR="00C654C2" w:rsidRPr="005E72D0">
        <w:rPr>
          <w:sz w:val="24"/>
          <w:szCs w:val="24"/>
        </w:rPr>
        <w:t>applied.</w:t>
      </w:r>
      <w:r w:rsidRPr="005E72D0">
        <w:rPr>
          <w:sz w:val="24"/>
          <w:szCs w:val="24"/>
        </w:rPr>
        <w:t xml:space="preserve"> </w:t>
      </w:r>
      <w:r w:rsidR="008645AB" w:rsidRPr="005E72D0">
        <w:rPr>
          <w:sz w:val="24"/>
          <w:szCs w:val="24"/>
        </w:rPr>
        <w:t>All</w:t>
      </w:r>
      <w:r w:rsidRPr="005E72D0">
        <w:rPr>
          <w:sz w:val="24"/>
          <w:szCs w:val="24"/>
        </w:rPr>
        <w:t xml:space="preserve"> the nouns animate and inanimate will </w:t>
      </w:r>
      <w:r w:rsidR="00422D45" w:rsidRPr="005E72D0">
        <w:rPr>
          <w:sz w:val="24"/>
          <w:szCs w:val="24"/>
        </w:rPr>
        <w:t>have:</w:t>
      </w:r>
    </w:p>
    <w:p w14:paraId="4E72A75F" w14:textId="77777777" w:rsidR="00986291" w:rsidRPr="005E72D0" w:rsidRDefault="00986291" w:rsidP="00986291">
      <w:pPr>
        <w:rPr>
          <w:sz w:val="24"/>
          <w:szCs w:val="24"/>
        </w:rPr>
      </w:pPr>
      <w:r w:rsidRPr="005E72D0">
        <w:rPr>
          <w:sz w:val="24"/>
          <w:szCs w:val="24"/>
        </w:rPr>
        <w:t>Prefix “</w:t>
      </w:r>
      <w:proofErr w:type="spellStart"/>
      <w:r w:rsidRPr="005E72D0">
        <w:rPr>
          <w:sz w:val="24"/>
          <w:szCs w:val="24"/>
        </w:rPr>
        <w:t>ni</w:t>
      </w:r>
      <w:proofErr w:type="spellEnd"/>
      <w:r w:rsidRPr="005E72D0">
        <w:rPr>
          <w:sz w:val="24"/>
          <w:szCs w:val="24"/>
        </w:rPr>
        <w:t>” to refer to “my”</w:t>
      </w:r>
    </w:p>
    <w:p w14:paraId="1F8BC135" w14:textId="77777777" w:rsidR="00986291" w:rsidRPr="005E72D0" w:rsidRDefault="00986291" w:rsidP="00986291">
      <w:pPr>
        <w:rPr>
          <w:sz w:val="24"/>
          <w:szCs w:val="24"/>
        </w:rPr>
      </w:pPr>
      <w:r w:rsidRPr="005E72D0">
        <w:rPr>
          <w:sz w:val="24"/>
          <w:szCs w:val="24"/>
        </w:rPr>
        <w:t>Prefix “ki” to refer to “your”</w:t>
      </w:r>
    </w:p>
    <w:p w14:paraId="4F7FC2A1" w14:textId="77777777" w:rsidR="00986291" w:rsidRPr="005E72D0" w:rsidRDefault="00986291" w:rsidP="00986291">
      <w:pPr>
        <w:rPr>
          <w:sz w:val="24"/>
          <w:szCs w:val="24"/>
        </w:rPr>
      </w:pPr>
      <w:r w:rsidRPr="005E72D0">
        <w:rPr>
          <w:sz w:val="24"/>
          <w:szCs w:val="24"/>
        </w:rPr>
        <w:t>Prefix “o” to refer to “his/her”</w:t>
      </w:r>
    </w:p>
    <w:p w14:paraId="3BB1F693" w14:textId="38653CF9" w:rsidR="002C4812" w:rsidRDefault="002C4812" w:rsidP="00986291">
      <w:pPr>
        <w:rPr>
          <w:sz w:val="24"/>
          <w:szCs w:val="24"/>
        </w:rPr>
      </w:pPr>
      <w:r w:rsidRPr="005E72D0">
        <w:rPr>
          <w:sz w:val="24"/>
          <w:szCs w:val="24"/>
        </w:rPr>
        <w:t>Finally,</w:t>
      </w:r>
      <w:r w:rsidR="00986291" w:rsidRPr="005E72D0">
        <w:rPr>
          <w:sz w:val="24"/>
          <w:szCs w:val="24"/>
        </w:rPr>
        <w:t xml:space="preserve"> all nouns ca</w:t>
      </w:r>
      <w:r w:rsidR="009009D1" w:rsidRPr="005E72D0">
        <w:rPr>
          <w:sz w:val="24"/>
          <w:szCs w:val="24"/>
        </w:rPr>
        <w:t>n be and are pluralized.</w:t>
      </w:r>
    </w:p>
    <w:p w14:paraId="6C32E537" w14:textId="77777777" w:rsidR="002C4812" w:rsidRPr="005E72D0" w:rsidRDefault="002C4812" w:rsidP="00986291">
      <w:pPr>
        <w:rPr>
          <w:sz w:val="24"/>
          <w:szCs w:val="24"/>
        </w:rPr>
      </w:pPr>
    </w:p>
    <w:tbl>
      <w:tblPr>
        <w:tblStyle w:val="TableGrid"/>
        <w:tblW w:w="7650" w:type="dxa"/>
        <w:tblLook w:val="04A0" w:firstRow="1" w:lastRow="0" w:firstColumn="1" w:lastColumn="0" w:noHBand="0" w:noVBand="1"/>
      </w:tblPr>
      <w:tblGrid>
        <w:gridCol w:w="525"/>
        <w:gridCol w:w="2305"/>
        <w:gridCol w:w="4820"/>
      </w:tblGrid>
      <w:tr w:rsidR="009009D1" w:rsidRPr="005E72D0" w14:paraId="1D679F75" w14:textId="77777777" w:rsidTr="002C4812">
        <w:tc>
          <w:tcPr>
            <w:tcW w:w="525" w:type="dxa"/>
          </w:tcPr>
          <w:p w14:paraId="4BBADEC3" w14:textId="77777777" w:rsidR="009009D1" w:rsidRPr="005E72D0" w:rsidRDefault="009009D1" w:rsidP="00246F01">
            <w:pPr>
              <w:rPr>
                <w:sz w:val="24"/>
                <w:szCs w:val="24"/>
              </w:rPr>
            </w:pPr>
            <w:r w:rsidRPr="005E72D0">
              <w:rPr>
                <w:sz w:val="24"/>
                <w:szCs w:val="24"/>
              </w:rPr>
              <w:t>1s</w:t>
            </w:r>
          </w:p>
        </w:tc>
        <w:tc>
          <w:tcPr>
            <w:tcW w:w="2305" w:type="dxa"/>
          </w:tcPr>
          <w:p w14:paraId="5B00ADBD" w14:textId="77777777" w:rsidR="009009D1" w:rsidRPr="005E72D0" w:rsidRDefault="009009D1" w:rsidP="00246F01">
            <w:pPr>
              <w:rPr>
                <w:sz w:val="24"/>
                <w:szCs w:val="24"/>
              </w:rPr>
            </w:pPr>
            <w:r w:rsidRPr="005E72D0">
              <w:rPr>
                <w:b/>
                <w:sz w:val="24"/>
                <w:szCs w:val="24"/>
              </w:rPr>
              <w:t>Ni</w:t>
            </w:r>
            <w:r w:rsidRPr="005E72D0">
              <w:rPr>
                <w:sz w:val="24"/>
                <w:szCs w:val="24"/>
              </w:rPr>
              <w:t xml:space="preserve">----noun-----           </w:t>
            </w:r>
          </w:p>
        </w:tc>
        <w:tc>
          <w:tcPr>
            <w:tcW w:w="4820" w:type="dxa"/>
          </w:tcPr>
          <w:p w14:paraId="44160FC4" w14:textId="77777777" w:rsidR="009009D1" w:rsidRPr="005E72D0" w:rsidRDefault="009009D1" w:rsidP="00246F01">
            <w:pPr>
              <w:rPr>
                <w:sz w:val="24"/>
                <w:szCs w:val="24"/>
              </w:rPr>
            </w:pPr>
            <w:r w:rsidRPr="005E72D0">
              <w:rPr>
                <w:sz w:val="24"/>
                <w:szCs w:val="24"/>
              </w:rPr>
              <w:t xml:space="preserve">1s     </w:t>
            </w:r>
            <w:r w:rsidRPr="005E72D0">
              <w:rPr>
                <w:b/>
                <w:sz w:val="24"/>
                <w:szCs w:val="24"/>
              </w:rPr>
              <w:t>my</w:t>
            </w:r>
            <w:r w:rsidRPr="005E72D0">
              <w:rPr>
                <w:sz w:val="24"/>
                <w:szCs w:val="24"/>
              </w:rPr>
              <w:t>___________</w:t>
            </w:r>
          </w:p>
        </w:tc>
      </w:tr>
      <w:tr w:rsidR="009009D1" w:rsidRPr="005E72D0" w14:paraId="0D82DAB1" w14:textId="77777777" w:rsidTr="002C4812">
        <w:tc>
          <w:tcPr>
            <w:tcW w:w="525" w:type="dxa"/>
          </w:tcPr>
          <w:p w14:paraId="2B5D0965" w14:textId="77777777" w:rsidR="009009D1" w:rsidRPr="005E72D0" w:rsidRDefault="009009D1" w:rsidP="00246F01">
            <w:pPr>
              <w:rPr>
                <w:sz w:val="24"/>
                <w:szCs w:val="24"/>
              </w:rPr>
            </w:pPr>
            <w:r w:rsidRPr="005E72D0">
              <w:rPr>
                <w:sz w:val="24"/>
                <w:szCs w:val="24"/>
              </w:rPr>
              <w:t>2s</w:t>
            </w:r>
          </w:p>
        </w:tc>
        <w:tc>
          <w:tcPr>
            <w:tcW w:w="2305" w:type="dxa"/>
          </w:tcPr>
          <w:p w14:paraId="2B3E42E1" w14:textId="77777777" w:rsidR="009009D1" w:rsidRPr="005E72D0" w:rsidRDefault="009009D1" w:rsidP="00246F01">
            <w:pPr>
              <w:rPr>
                <w:sz w:val="24"/>
                <w:szCs w:val="24"/>
              </w:rPr>
            </w:pPr>
            <w:r w:rsidRPr="005E72D0">
              <w:rPr>
                <w:b/>
                <w:sz w:val="24"/>
                <w:szCs w:val="24"/>
              </w:rPr>
              <w:t>Ki</w:t>
            </w:r>
            <w:r w:rsidRPr="005E72D0">
              <w:rPr>
                <w:sz w:val="24"/>
                <w:szCs w:val="24"/>
              </w:rPr>
              <w:t xml:space="preserve">-----noun-----         </w:t>
            </w:r>
          </w:p>
        </w:tc>
        <w:tc>
          <w:tcPr>
            <w:tcW w:w="4820" w:type="dxa"/>
          </w:tcPr>
          <w:p w14:paraId="0E988DC1" w14:textId="77777777" w:rsidR="009009D1" w:rsidRPr="005E72D0" w:rsidRDefault="009009D1" w:rsidP="00246F01">
            <w:pPr>
              <w:rPr>
                <w:sz w:val="24"/>
                <w:szCs w:val="24"/>
              </w:rPr>
            </w:pPr>
            <w:r w:rsidRPr="005E72D0">
              <w:rPr>
                <w:sz w:val="24"/>
                <w:szCs w:val="24"/>
              </w:rPr>
              <w:t>2s</w:t>
            </w:r>
            <w:r w:rsidRPr="005E72D0">
              <w:rPr>
                <w:b/>
                <w:sz w:val="24"/>
                <w:szCs w:val="24"/>
              </w:rPr>
              <w:t xml:space="preserve">     your</w:t>
            </w:r>
            <w:r w:rsidRPr="005E72D0">
              <w:rPr>
                <w:sz w:val="24"/>
                <w:szCs w:val="24"/>
              </w:rPr>
              <w:t>__________</w:t>
            </w:r>
          </w:p>
        </w:tc>
      </w:tr>
      <w:tr w:rsidR="009009D1" w:rsidRPr="005E72D0" w14:paraId="0D46512E" w14:textId="77777777" w:rsidTr="002C4812">
        <w:tc>
          <w:tcPr>
            <w:tcW w:w="525" w:type="dxa"/>
          </w:tcPr>
          <w:p w14:paraId="700C66E7" w14:textId="77777777" w:rsidR="009009D1" w:rsidRPr="005E72D0" w:rsidRDefault="009009D1" w:rsidP="00246F01">
            <w:pPr>
              <w:rPr>
                <w:sz w:val="24"/>
                <w:szCs w:val="24"/>
              </w:rPr>
            </w:pPr>
            <w:r w:rsidRPr="005E72D0">
              <w:rPr>
                <w:sz w:val="24"/>
                <w:szCs w:val="24"/>
              </w:rPr>
              <w:t>3s</w:t>
            </w:r>
          </w:p>
        </w:tc>
        <w:tc>
          <w:tcPr>
            <w:tcW w:w="2305" w:type="dxa"/>
          </w:tcPr>
          <w:p w14:paraId="26D4AB5F" w14:textId="77777777" w:rsidR="009009D1" w:rsidRPr="005E72D0" w:rsidRDefault="009009D1" w:rsidP="00246F01">
            <w:pPr>
              <w:rPr>
                <w:sz w:val="24"/>
                <w:szCs w:val="24"/>
              </w:rPr>
            </w:pPr>
            <w:r w:rsidRPr="005E72D0">
              <w:rPr>
                <w:b/>
                <w:sz w:val="24"/>
                <w:szCs w:val="24"/>
              </w:rPr>
              <w:t>o</w:t>
            </w:r>
            <w:r w:rsidRPr="005E72D0">
              <w:rPr>
                <w:sz w:val="24"/>
                <w:szCs w:val="24"/>
              </w:rPr>
              <w:t>-----noun------</w:t>
            </w:r>
            <w:proofErr w:type="spellStart"/>
            <w:r w:rsidRPr="005E72D0">
              <w:rPr>
                <w:b/>
                <w:sz w:val="24"/>
                <w:szCs w:val="24"/>
              </w:rPr>
              <w:t>wa</w:t>
            </w:r>
            <w:proofErr w:type="spellEnd"/>
            <w:r w:rsidRPr="005E72D0">
              <w:rPr>
                <w:b/>
                <w:sz w:val="24"/>
                <w:szCs w:val="24"/>
              </w:rPr>
              <w:t xml:space="preserve"> </w:t>
            </w:r>
            <w:r w:rsidRPr="005E72D0">
              <w:rPr>
                <w:sz w:val="24"/>
                <w:szCs w:val="24"/>
              </w:rPr>
              <w:t xml:space="preserve"> </w:t>
            </w:r>
          </w:p>
        </w:tc>
        <w:tc>
          <w:tcPr>
            <w:tcW w:w="4820" w:type="dxa"/>
          </w:tcPr>
          <w:p w14:paraId="47BF344D" w14:textId="77777777" w:rsidR="009009D1" w:rsidRPr="005E72D0" w:rsidRDefault="009009D1" w:rsidP="00246F01">
            <w:pPr>
              <w:rPr>
                <w:sz w:val="24"/>
                <w:szCs w:val="24"/>
              </w:rPr>
            </w:pPr>
            <w:r w:rsidRPr="005E72D0">
              <w:rPr>
                <w:sz w:val="24"/>
                <w:szCs w:val="24"/>
              </w:rPr>
              <w:t xml:space="preserve">3s     </w:t>
            </w:r>
            <w:r w:rsidRPr="005E72D0">
              <w:rPr>
                <w:b/>
                <w:sz w:val="24"/>
                <w:szCs w:val="24"/>
              </w:rPr>
              <w:t>his/her</w:t>
            </w:r>
            <w:r w:rsidRPr="005E72D0">
              <w:rPr>
                <w:sz w:val="24"/>
                <w:szCs w:val="24"/>
              </w:rPr>
              <w:t xml:space="preserve"> ________</w:t>
            </w:r>
          </w:p>
        </w:tc>
      </w:tr>
      <w:tr w:rsidR="009009D1" w:rsidRPr="005E72D0" w14:paraId="5C22C8A2" w14:textId="77777777" w:rsidTr="002C4812">
        <w:tc>
          <w:tcPr>
            <w:tcW w:w="525" w:type="dxa"/>
          </w:tcPr>
          <w:p w14:paraId="5DA51811" w14:textId="77777777" w:rsidR="009009D1" w:rsidRPr="005E72D0" w:rsidRDefault="009009D1" w:rsidP="00246F01">
            <w:pPr>
              <w:rPr>
                <w:sz w:val="24"/>
                <w:szCs w:val="24"/>
              </w:rPr>
            </w:pPr>
            <w:r w:rsidRPr="005E72D0">
              <w:rPr>
                <w:sz w:val="24"/>
                <w:szCs w:val="24"/>
              </w:rPr>
              <w:t>3p</w:t>
            </w:r>
          </w:p>
        </w:tc>
        <w:tc>
          <w:tcPr>
            <w:tcW w:w="2305" w:type="dxa"/>
          </w:tcPr>
          <w:p w14:paraId="21993385" w14:textId="77777777" w:rsidR="009009D1" w:rsidRPr="005E72D0" w:rsidRDefault="009009D1" w:rsidP="00246F01">
            <w:pPr>
              <w:rPr>
                <w:sz w:val="24"/>
                <w:szCs w:val="24"/>
              </w:rPr>
            </w:pPr>
            <w:r w:rsidRPr="005E72D0">
              <w:rPr>
                <w:b/>
                <w:sz w:val="24"/>
                <w:szCs w:val="24"/>
              </w:rPr>
              <w:t>o</w:t>
            </w:r>
            <w:r w:rsidRPr="005E72D0">
              <w:rPr>
                <w:sz w:val="24"/>
                <w:szCs w:val="24"/>
              </w:rPr>
              <w:t>---noun------</w:t>
            </w:r>
            <w:proofErr w:type="spellStart"/>
            <w:r w:rsidRPr="005E72D0">
              <w:rPr>
                <w:b/>
                <w:sz w:val="24"/>
                <w:szCs w:val="24"/>
              </w:rPr>
              <w:t>wâwa</w:t>
            </w:r>
            <w:proofErr w:type="spellEnd"/>
            <w:r w:rsidRPr="005E72D0">
              <w:rPr>
                <w:b/>
                <w:sz w:val="24"/>
                <w:szCs w:val="24"/>
              </w:rPr>
              <w:t xml:space="preserve"> </w:t>
            </w:r>
            <w:r w:rsidRPr="005E72D0">
              <w:rPr>
                <w:sz w:val="24"/>
                <w:szCs w:val="24"/>
              </w:rPr>
              <w:t xml:space="preserve">  </w:t>
            </w:r>
          </w:p>
        </w:tc>
        <w:tc>
          <w:tcPr>
            <w:tcW w:w="4820" w:type="dxa"/>
          </w:tcPr>
          <w:p w14:paraId="0D5A4C03" w14:textId="77777777" w:rsidR="009009D1" w:rsidRPr="005E72D0" w:rsidRDefault="009009D1" w:rsidP="00246F01">
            <w:pPr>
              <w:rPr>
                <w:sz w:val="24"/>
                <w:szCs w:val="24"/>
              </w:rPr>
            </w:pPr>
            <w:r w:rsidRPr="005E72D0">
              <w:rPr>
                <w:sz w:val="24"/>
                <w:szCs w:val="24"/>
              </w:rPr>
              <w:t xml:space="preserve">3p     </w:t>
            </w:r>
            <w:r w:rsidRPr="005E72D0">
              <w:rPr>
                <w:b/>
                <w:sz w:val="24"/>
                <w:szCs w:val="24"/>
              </w:rPr>
              <w:t xml:space="preserve">their  </w:t>
            </w:r>
            <w:r w:rsidRPr="005E72D0">
              <w:rPr>
                <w:sz w:val="24"/>
                <w:szCs w:val="24"/>
              </w:rPr>
              <w:t xml:space="preserve"> __________</w:t>
            </w:r>
          </w:p>
        </w:tc>
      </w:tr>
      <w:tr w:rsidR="009009D1" w:rsidRPr="005E72D0" w14:paraId="2081A2F8" w14:textId="77777777" w:rsidTr="002C4812">
        <w:tc>
          <w:tcPr>
            <w:tcW w:w="525" w:type="dxa"/>
          </w:tcPr>
          <w:p w14:paraId="3D77DBDF" w14:textId="77777777" w:rsidR="009009D1" w:rsidRPr="005E72D0" w:rsidRDefault="009009D1" w:rsidP="00246F01">
            <w:pPr>
              <w:rPr>
                <w:sz w:val="24"/>
                <w:szCs w:val="24"/>
              </w:rPr>
            </w:pPr>
            <w:r w:rsidRPr="005E72D0">
              <w:rPr>
                <w:sz w:val="24"/>
                <w:szCs w:val="24"/>
              </w:rPr>
              <w:t>1p</w:t>
            </w:r>
          </w:p>
        </w:tc>
        <w:tc>
          <w:tcPr>
            <w:tcW w:w="2305" w:type="dxa"/>
          </w:tcPr>
          <w:p w14:paraId="3A3ADEDE" w14:textId="77777777" w:rsidR="009009D1" w:rsidRPr="005E72D0" w:rsidRDefault="009009D1" w:rsidP="00246F01">
            <w:pPr>
              <w:rPr>
                <w:sz w:val="24"/>
                <w:szCs w:val="24"/>
              </w:rPr>
            </w:pPr>
            <w:r w:rsidRPr="005E72D0">
              <w:rPr>
                <w:b/>
                <w:sz w:val="24"/>
                <w:szCs w:val="24"/>
              </w:rPr>
              <w:t>Ni</w:t>
            </w:r>
            <w:r w:rsidRPr="005E72D0">
              <w:rPr>
                <w:sz w:val="24"/>
                <w:szCs w:val="24"/>
              </w:rPr>
              <w:t>-----noun---</w:t>
            </w:r>
            <w:r w:rsidRPr="005E72D0">
              <w:rPr>
                <w:b/>
                <w:sz w:val="24"/>
                <w:szCs w:val="24"/>
              </w:rPr>
              <w:t>-</w:t>
            </w:r>
            <w:proofErr w:type="spellStart"/>
            <w:r w:rsidRPr="005E72D0">
              <w:rPr>
                <w:b/>
                <w:sz w:val="24"/>
                <w:szCs w:val="24"/>
              </w:rPr>
              <w:t>nân</w:t>
            </w:r>
            <w:proofErr w:type="spellEnd"/>
          </w:p>
        </w:tc>
        <w:tc>
          <w:tcPr>
            <w:tcW w:w="4820" w:type="dxa"/>
          </w:tcPr>
          <w:p w14:paraId="7F84B0DA" w14:textId="4D0397DD" w:rsidR="009009D1" w:rsidRPr="005E72D0" w:rsidRDefault="009009D1" w:rsidP="00246F01">
            <w:pPr>
              <w:rPr>
                <w:sz w:val="24"/>
                <w:szCs w:val="24"/>
              </w:rPr>
            </w:pPr>
            <w:r w:rsidRPr="005E72D0">
              <w:rPr>
                <w:sz w:val="24"/>
                <w:szCs w:val="24"/>
              </w:rPr>
              <w:t xml:space="preserve">1p     </w:t>
            </w:r>
            <w:r w:rsidRPr="005E72D0">
              <w:rPr>
                <w:b/>
                <w:sz w:val="24"/>
                <w:szCs w:val="24"/>
              </w:rPr>
              <w:t>our</w:t>
            </w:r>
            <w:r w:rsidRPr="005E72D0">
              <w:rPr>
                <w:sz w:val="24"/>
                <w:szCs w:val="24"/>
              </w:rPr>
              <w:t>_______</w:t>
            </w:r>
            <w:r w:rsidR="00143D79" w:rsidRPr="005E72D0">
              <w:rPr>
                <w:sz w:val="24"/>
                <w:szCs w:val="24"/>
              </w:rPr>
              <w:t xml:space="preserve">_ </w:t>
            </w:r>
            <w:r w:rsidR="002C4812" w:rsidRPr="005E72D0">
              <w:rPr>
                <w:sz w:val="24"/>
                <w:szCs w:val="24"/>
              </w:rPr>
              <w:t>(me</w:t>
            </w:r>
            <w:r w:rsidRPr="005E72D0">
              <w:rPr>
                <w:sz w:val="24"/>
                <w:szCs w:val="24"/>
              </w:rPr>
              <w:t xml:space="preserve"> and my friends)</w:t>
            </w:r>
          </w:p>
        </w:tc>
      </w:tr>
      <w:tr w:rsidR="009009D1" w:rsidRPr="005E72D0" w14:paraId="1CDF2F51" w14:textId="77777777" w:rsidTr="002C4812">
        <w:tc>
          <w:tcPr>
            <w:tcW w:w="525" w:type="dxa"/>
          </w:tcPr>
          <w:p w14:paraId="2855BCAB" w14:textId="77777777" w:rsidR="009009D1" w:rsidRPr="005E72D0" w:rsidRDefault="009009D1" w:rsidP="00246F01">
            <w:pPr>
              <w:rPr>
                <w:sz w:val="24"/>
                <w:szCs w:val="24"/>
              </w:rPr>
            </w:pPr>
            <w:r w:rsidRPr="005E72D0">
              <w:rPr>
                <w:sz w:val="24"/>
                <w:szCs w:val="24"/>
              </w:rPr>
              <w:t>21</w:t>
            </w:r>
          </w:p>
        </w:tc>
        <w:tc>
          <w:tcPr>
            <w:tcW w:w="2305" w:type="dxa"/>
          </w:tcPr>
          <w:p w14:paraId="7C33A4EA" w14:textId="77777777" w:rsidR="009009D1" w:rsidRPr="005E72D0" w:rsidRDefault="009009D1" w:rsidP="00246F01">
            <w:pPr>
              <w:rPr>
                <w:sz w:val="24"/>
                <w:szCs w:val="24"/>
              </w:rPr>
            </w:pPr>
            <w:r w:rsidRPr="005E72D0">
              <w:rPr>
                <w:b/>
                <w:sz w:val="24"/>
                <w:szCs w:val="24"/>
              </w:rPr>
              <w:t>Ki</w:t>
            </w:r>
            <w:r w:rsidRPr="005E72D0">
              <w:rPr>
                <w:sz w:val="24"/>
                <w:szCs w:val="24"/>
              </w:rPr>
              <w:t>------noun--</w:t>
            </w:r>
            <w:proofErr w:type="spellStart"/>
            <w:r w:rsidRPr="005E72D0">
              <w:rPr>
                <w:b/>
                <w:sz w:val="24"/>
                <w:szCs w:val="24"/>
              </w:rPr>
              <w:t>naw</w:t>
            </w:r>
            <w:proofErr w:type="spellEnd"/>
          </w:p>
        </w:tc>
        <w:tc>
          <w:tcPr>
            <w:tcW w:w="4820" w:type="dxa"/>
          </w:tcPr>
          <w:p w14:paraId="644A9912" w14:textId="3A42A99C" w:rsidR="009009D1" w:rsidRPr="005E72D0" w:rsidRDefault="009009D1" w:rsidP="00246F01">
            <w:pPr>
              <w:rPr>
                <w:sz w:val="24"/>
                <w:szCs w:val="24"/>
              </w:rPr>
            </w:pPr>
            <w:r w:rsidRPr="005E72D0">
              <w:rPr>
                <w:sz w:val="24"/>
                <w:szCs w:val="24"/>
              </w:rPr>
              <w:t xml:space="preserve">21     </w:t>
            </w:r>
            <w:r w:rsidRPr="005E72D0">
              <w:rPr>
                <w:b/>
                <w:sz w:val="24"/>
                <w:szCs w:val="24"/>
              </w:rPr>
              <w:t>our</w:t>
            </w:r>
            <w:r w:rsidRPr="005E72D0">
              <w:rPr>
                <w:sz w:val="24"/>
                <w:szCs w:val="24"/>
              </w:rPr>
              <w:t>_______</w:t>
            </w:r>
            <w:r w:rsidR="00143D79" w:rsidRPr="005E72D0">
              <w:rPr>
                <w:sz w:val="24"/>
                <w:szCs w:val="24"/>
              </w:rPr>
              <w:t xml:space="preserve">_ </w:t>
            </w:r>
            <w:r w:rsidR="002C4812" w:rsidRPr="005E72D0">
              <w:rPr>
                <w:sz w:val="24"/>
                <w:szCs w:val="24"/>
              </w:rPr>
              <w:t>(yours</w:t>
            </w:r>
            <w:r w:rsidRPr="005E72D0">
              <w:rPr>
                <w:sz w:val="24"/>
                <w:szCs w:val="24"/>
              </w:rPr>
              <w:t xml:space="preserve"> and mine)</w:t>
            </w:r>
          </w:p>
        </w:tc>
      </w:tr>
      <w:tr w:rsidR="009009D1" w:rsidRPr="005E72D0" w14:paraId="3E691086" w14:textId="77777777" w:rsidTr="002C4812">
        <w:tc>
          <w:tcPr>
            <w:tcW w:w="525" w:type="dxa"/>
          </w:tcPr>
          <w:p w14:paraId="3926FFDB" w14:textId="77777777" w:rsidR="009009D1" w:rsidRPr="005E72D0" w:rsidRDefault="009009D1" w:rsidP="00246F01">
            <w:pPr>
              <w:rPr>
                <w:sz w:val="24"/>
                <w:szCs w:val="24"/>
              </w:rPr>
            </w:pPr>
            <w:r w:rsidRPr="005E72D0">
              <w:rPr>
                <w:sz w:val="24"/>
                <w:szCs w:val="24"/>
              </w:rPr>
              <w:t>2p</w:t>
            </w:r>
          </w:p>
        </w:tc>
        <w:tc>
          <w:tcPr>
            <w:tcW w:w="2305" w:type="dxa"/>
          </w:tcPr>
          <w:p w14:paraId="28324EB3" w14:textId="77777777" w:rsidR="009009D1" w:rsidRPr="005E72D0" w:rsidRDefault="009009D1" w:rsidP="00246F01">
            <w:pPr>
              <w:rPr>
                <w:sz w:val="24"/>
                <w:szCs w:val="24"/>
              </w:rPr>
            </w:pPr>
            <w:r w:rsidRPr="005E72D0">
              <w:rPr>
                <w:b/>
                <w:sz w:val="24"/>
                <w:szCs w:val="24"/>
              </w:rPr>
              <w:t>Ki</w:t>
            </w:r>
            <w:r w:rsidRPr="005E72D0">
              <w:rPr>
                <w:sz w:val="24"/>
                <w:szCs w:val="24"/>
              </w:rPr>
              <w:t>------noun---</w:t>
            </w:r>
            <w:proofErr w:type="spellStart"/>
            <w:r w:rsidRPr="005E72D0">
              <w:rPr>
                <w:b/>
                <w:sz w:val="24"/>
                <w:szCs w:val="24"/>
              </w:rPr>
              <w:t>wâw</w:t>
            </w:r>
            <w:proofErr w:type="spellEnd"/>
          </w:p>
        </w:tc>
        <w:tc>
          <w:tcPr>
            <w:tcW w:w="4820" w:type="dxa"/>
          </w:tcPr>
          <w:p w14:paraId="2D01F036" w14:textId="77777777" w:rsidR="009009D1" w:rsidRPr="005E72D0" w:rsidRDefault="009009D1" w:rsidP="00246F01">
            <w:pPr>
              <w:rPr>
                <w:sz w:val="24"/>
                <w:szCs w:val="24"/>
              </w:rPr>
            </w:pPr>
            <w:r w:rsidRPr="005E72D0">
              <w:rPr>
                <w:sz w:val="24"/>
                <w:szCs w:val="24"/>
              </w:rPr>
              <w:t xml:space="preserve">2p     </w:t>
            </w:r>
            <w:r w:rsidRPr="005E72D0">
              <w:rPr>
                <w:b/>
                <w:sz w:val="24"/>
                <w:szCs w:val="24"/>
              </w:rPr>
              <w:t>your</w:t>
            </w:r>
            <w:r w:rsidRPr="005E72D0">
              <w:rPr>
                <w:sz w:val="24"/>
                <w:szCs w:val="24"/>
              </w:rPr>
              <w:t>______</w:t>
            </w:r>
            <w:r w:rsidR="00143D79" w:rsidRPr="005E72D0">
              <w:rPr>
                <w:sz w:val="24"/>
                <w:szCs w:val="24"/>
              </w:rPr>
              <w:t>_ (</w:t>
            </w:r>
            <w:r w:rsidRPr="005E72D0">
              <w:rPr>
                <w:sz w:val="24"/>
                <w:szCs w:val="24"/>
              </w:rPr>
              <w:t>you and your friends)</w:t>
            </w:r>
          </w:p>
        </w:tc>
      </w:tr>
      <w:tr w:rsidR="009009D1" w:rsidRPr="005E72D0" w14:paraId="67C090D2" w14:textId="77777777" w:rsidTr="002C4812">
        <w:tc>
          <w:tcPr>
            <w:tcW w:w="525" w:type="dxa"/>
          </w:tcPr>
          <w:p w14:paraId="5FABB467" w14:textId="77777777" w:rsidR="009009D1" w:rsidRPr="005E72D0" w:rsidRDefault="009009D1" w:rsidP="00246F01">
            <w:pPr>
              <w:rPr>
                <w:sz w:val="24"/>
                <w:szCs w:val="24"/>
              </w:rPr>
            </w:pPr>
            <w:r w:rsidRPr="005E72D0">
              <w:rPr>
                <w:sz w:val="24"/>
                <w:szCs w:val="24"/>
              </w:rPr>
              <w:t>3’</w:t>
            </w:r>
          </w:p>
        </w:tc>
        <w:tc>
          <w:tcPr>
            <w:tcW w:w="2305" w:type="dxa"/>
          </w:tcPr>
          <w:p w14:paraId="5934B772" w14:textId="77777777" w:rsidR="009009D1" w:rsidRPr="005E72D0" w:rsidRDefault="009009D1" w:rsidP="00246F01">
            <w:pPr>
              <w:rPr>
                <w:sz w:val="24"/>
                <w:szCs w:val="24"/>
              </w:rPr>
            </w:pPr>
            <w:r w:rsidRPr="005E72D0">
              <w:rPr>
                <w:b/>
                <w:sz w:val="24"/>
                <w:szCs w:val="24"/>
              </w:rPr>
              <w:t>o</w:t>
            </w:r>
            <w:r w:rsidRPr="005E72D0">
              <w:rPr>
                <w:sz w:val="24"/>
                <w:szCs w:val="24"/>
              </w:rPr>
              <w:t>------noun---</w:t>
            </w:r>
            <w:proofErr w:type="spellStart"/>
            <w:r w:rsidRPr="005E72D0">
              <w:rPr>
                <w:b/>
                <w:sz w:val="24"/>
                <w:szCs w:val="24"/>
              </w:rPr>
              <w:t>yiwa</w:t>
            </w:r>
            <w:proofErr w:type="spellEnd"/>
          </w:p>
        </w:tc>
        <w:tc>
          <w:tcPr>
            <w:tcW w:w="4820" w:type="dxa"/>
          </w:tcPr>
          <w:p w14:paraId="566E7D0F" w14:textId="77777777" w:rsidR="009009D1" w:rsidRPr="005E72D0" w:rsidRDefault="009009D1" w:rsidP="00246F01">
            <w:pPr>
              <w:rPr>
                <w:sz w:val="24"/>
                <w:szCs w:val="24"/>
              </w:rPr>
            </w:pPr>
            <w:r w:rsidRPr="005E72D0">
              <w:rPr>
                <w:sz w:val="24"/>
                <w:szCs w:val="24"/>
              </w:rPr>
              <w:t xml:space="preserve">3’      </w:t>
            </w:r>
            <w:r w:rsidRPr="005E72D0">
              <w:rPr>
                <w:b/>
                <w:sz w:val="24"/>
                <w:szCs w:val="24"/>
              </w:rPr>
              <w:t>3</w:t>
            </w:r>
            <w:r w:rsidRPr="005E72D0">
              <w:rPr>
                <w:b/>
                <w:sz w:val="24"/>
                <w:szCs w:val="24"/>
                <w:vertAlign w:val="superscript"/>
              </w:rPr>
              <w:t>rd</w:t>
            </w:r>
            <w:r w:rsidRPr="005E72D0">
              <w:rPr>
                <w:b/>
                <w:sz w:val="24"/>
                <w:szCs w:val="24"/>
              </w:rPr>
              <w:t xml:space="preserve"> to 4</w:t>
            </w:r>
            <w:r w:rsidRPr="005E72D0">
              <w:rPr>
                <w:b/>
                <w:sz w:val="24"/>
                <w:szCs w:val="24"/>
                <w:vertAlign w:val="superscript"/>
              </w:rPr>
              <w:t>th</w:t>
            </w:r>
            <w:r w:rsidRPr="005E72D0">
              <w:rPr>
                <w:sz w:val="24"/>
                <w:szCs w:val="24"/>
              </w:rPr>
              <w:t xml:space="preserve"> _____ (John’s friends’ parents</w:t>
            </w:r>
          </w:p>
        </w:tc>
      </w:tr>
    </w:tbl>
    <w:p w14:paraId="4F67397D" w14:textId="77777777" w:rsidR="00B07FC9" w:rsidRDefault="00B07FC9" w:rsidP="009009D1">
      <w:pPr>
        <w:rPr>
          <w:b/>
          <w:bCs/>
          <w:color w:val="5B9BD5" w:themeColor="accent1"/>
          <w:sz w:val="24"/>
          <w:szCs w:val="24"/>
        </w:rPr>
      </w:pPr>
    </w:p>
    <w:p w14:paraId="2D0DA8B3" w14:textId="5F1D5A13" w:rsidR="009009D1" w:rsidRPr="00CC14C7" w:rsidRDefault="009009D1" w:rsidP="009009D1">
      <w:pPr>
        <w:rPr>
          <w:b/>
          <w:bCs/>
          <w:color w:val="5B9BD5" w:themeColor="accent1"/>
          <w:sz w:val="24"/>
          <w:szCs w:val="24"/>
        </w:rPr>
      </w:pPr>
      <w:r w:rsidRPr="00CC14C7">
        <w:rPr>
          <w:b/>
          <w:bCs/>
          <w:color w:val="5B9BD5" w:themeColor="accent1"/>
          <w:sz w:val="24"/>
          <w:szCs w:val="24"/>
        </w:rPr>
        <w:t xml:space="preserve">Inanimate Noun: shoes </w:t>
      </w:r>
      <w:proofErr w:type="spellStart"/>
      <w:r w:rsidRPr="00CC14C7">
        <w:rPr>
          <w:b/>
          <w:bCs/>
          <w:color w:val="5B9BD5" w:themeColor="accent1"/>
          <w:sz w:val="24"/>
          <w:szCs w:val="24"/>
        </w:rPr>
        <w:t>maskisina</w:t>
      </w:r>
      <w:proofErr w:type="spellEnd"/>
      <w:r w:rsidR="00334C9F">
        <w:rPr>
          <w:b/>
          <w:bCs/>
          <w:color w:val="5B9BD5" w:themeColor="accent1"/>
          <w:sz w:val="24"/>
          <w:szCs w:val="24"/>
        </w:rPr>
        <w:t xml:space="preserve"> possessive form</w:t>
      </w:r>
    </w:p>
    <w:p w14:paraId="000D9F5E" w14:textId="77777777" w:rsidR="009009D1" w:rsidRPr="005E72D0" w:rsidRDefault="009009D1" w:rsidP="009009D1">
      <w:pPr>
        <w:rPr>
          <w:sz w:val="24"/>
          <w:szCs w:val="24"/>
        </w:rPr>
      </w:pPr>
    </w:p>
    <w:tbl>
      <w:tblPr>
        <w:tblStyle w:val="TableGrid"/>
        <w:tblW w:w="7933" w:type="dxa"/>
        <w:tblLook w:val="04A0" w:firstRow="1" w:lastRow="0" w:firstColumn="1" w:lastColumn="0" w:noHBand="0" w:noVBand="1"/>
      </w:tblPr>
      <w:tblGrid>
        <w:gridCol w:w="512"/>
        <w:gridCol w:w="2237"/>
        <w:gridCol w:w="5184"/>
      </w:tblGrid>
      <w:tr w:rsidR="009009D1" w:rsidRPr="005E72D0" w14:paraId="1DC3FF81" w14:textId="77777777" w:rsidTr="00071584">
        <w:tc>
          <w:tcPr>
            <w:tcW w:w="512" w:type="dxa"/>
          </w:tcPr>
          <w:p w14:paraId="25A77F70" w14:textId="77777777" w:rsidR="009009D1" w:rsidRPr="005E72D0" w:rsidRDefault="009009D1" w:rsidP="00246F01">
            <w:pPr>
              <w:rPr>
                <w:sz w:val="24"/>
                <w:szCs w:val="24"/>
              </w:rPr>
            </w:pPr>
            <w:r w:rsidRPr="005E72D0">
              <w:rPr>
                <w:sz w:val="24"/>
                <w:szCs w:val="24"/>
              </w:rPr>
              <w:t>1s</w:t>
            </w:r>
          </w:p>
        </w:tc>
        <w:tc>
          <w:tcPr>
            <w:tcW w:w="2237" w:type="dxa"/>
          </w:tcPr>
          <w:p w14:paraId="25D0BE90" w14:textId="77777777" w:rsidR="009009D1" w:rsidRPr="005E72D0" w:rsidRDefault="009009D1" w:rsidP="00246F01">
            <w:pPr>
              <w:rPr>
                <w:sz w:val="24"/>
                <w:szCs w:val="24"/>
              </w:rPr>
            </w:pPr>
            <w:proofErr w:type="spellStart"/>
            <w:r w:rsidRPr="005E72D0">
              <w:rPr>
                <w:b/>
                <w:sz w:val="24"/>
                <w:szCs w:val="24"/>
              </w:rPr>
              <w:t>ni</w:t>
            </w:r>
            <w:r w:rsidRPr="005E72D0">
              <w:rPr>
                <w:sz w:val="24"/>
                <w:szCs w:val="24"/>
              </w:rPr>
              <w:t>maskisina</w:t>
            </w:r>
            <w:proofErr w:type="spellEnd"/>
          </w:p>
        </w:tc>
        <w:tc>
          <w:tcPr>
            <w:tcW w:w="5184" w:type="dxa"/>
          </w:tcPr>
          <w:p w14:paraId="542B5761" w14:textId="77777777" w:rsidR="009009D1" w:rsidRPr="005E72D0" w:rsidRDefault="009009D1" w:rsidP="00246F01">
            <w:pPr>
              <w:rPr>
                <w:sz w:val="24"/>
                <w:szCs w:val="24"/>
              </w:rPr>
            </w:pPr>
            <w:r w:rsidRPr="005E72D0">
              <w:rPr>
                <w:sz w:val="24"/>
                <w:szCs w:val="24"/>
              </w:rPr>
              <w:t>My shoes</w:t>
            </w:r>
          </w:p>
        </w:tc>
      </w:tr>
      <w:tr w:rsidR="009009D1" w:rsidRPr="005E72D0" w14:paraId="7300DC07" w14:textId="77777777" w:rsidTr="00071584">
        <w:trPr>
          <w:trHeight w:val="70"/>
        </w:trPr>
        <w:tc>
          <w:tcPr>
            <w:tcW w:w="512" w:type="dxa"/>
          </w:tcPr>
          <w:p w14:paraId="032DB47C" w14:textId="77777777" w:rsidR="009009D1" w:rsidRPr="005E72D0" w:rsidRDefault="009009D1" w:rsidP="00246F01">
            <w:pPr>
              <w:rPr>
                <w:sz w:val="24"/>
                <w:szCs w:val="24"/>
              </w:rPr>
            </w:pPr>
            <w:r w:rsidRPr="005E72D0">
              <w:rPr>
                <w:sz w:val="24"/>
                <w:szCs w:val="24"/>
              </w:rPr>
              <w:t>2s</w:t>
            </w:r>
          </w:p>
        </w:tc>
        <w:tc>
          <w:tcPr>
            <w:tcW w:w="2237" w:type="dxa"/>
          </w:tcPr>
          <w:p w14:paraId="0B71AA81" w14:textId="77777777" w:rsidR="009009D1" w:rsidRPr="005E72D0" w:rsidRDefault="009009D1" w:rsidP="00246F01">
            <w:pPr>
              <w:rPr>
                <w:b/>
                <w:sz w:val="24"/>
                <w:szCs w:val="24"/>
              </w:rPr>
            </w:pPr>
            <w:proofErr w:type="spellStart"/>
            <w:r w:rsidRPr="005E72D0">
              <w:rPr>
                <w:b/>
                <w:sz w:val="24"/>
                <w:szCs w:val="24"/>
              </w:rPr>
              <w:t>ki</w:t>
            </w:r>
            <w:r w:rsidRPr="005E72D0">
              <w:rPr>
                <w:sz w:val="24"/>
                <w:szCs w:val="24"/>
              </w:rPr>
              <w:t>maskisina</w:t>
            </w:r>
            <w:proofErr w:type="spellEnd"/>
          </w:p>
        </w:tc>
        <w:tc>
          <w:tcPr>
            <w:tcW w:w="5184" w:type="dxa"/>
          </w:tcPr>
          <w:p w14:paraId="22A6C5D9" w14:textId="77777777" w:rsidR="009009D1" w:rsidRPr="005E72D0" w:rsidRDefault="009009D1" w:rsidP="00246F01">
            <w:pPr>
              <w:rPr>
                <w:sz w:val="24"/>
                <w:szCs w:val="24"/>
              </w:rPr>
            </w:pPr>
            <w:r w:rsidRPr="005E72D0">
              <w:rPr>
                <w:sz w:val="24"/>
                <w:szCs w:val="24"/>
              </w:rPr>
              <w:t>Your shoes</w:t>
            </w:r>
          </w:p>
        </w:tc>
      </w:tr>
      <w:tr w:rsidR="009009D1" w:rsidRPr="005E72D0" w14:paraId="1C68E863" w14:textId="77777777" w:rsidTr="00071584">
        <w:tc>
          <w:tcPr>
            <w:tcW w:w="512" w:type="dxa"/>
          </w:tcPr>
          <w:p w14:paraId="0305F112" w14:textId="77777777" w:rsidR="009009D1" w:rsidRPr="005E72D0" w:rsidRDefault="009009D1" w:rsidP="00246F01">
            <w:pPr>
              <w:rPr>
                <w:sz w:val="24"/>
                <w:szCs w:val="24"/>
              </w:rPr>
            </w:pPr>
            <w:r w:rsidRPr="005E72D0">
              <w:rPr>
                <w:sz w:val="24"/>
                <w:szCs w:val="24"/>
              </w:rPr>
              <w:t>3s</w:t>
            </w:r>
          </w:p>
        </w:tc>
        <w:tc>
          <w:tcPr>
            <w:tcW w:w="2237" w:type="dxa"/>
          </w:tcPr>
          <w:p w14:paraId="15FDE66E" w14:textId="77777777" w:rsidR="009009D1" w:rsidRPr="005E72D0" w:rsidRDefault="009009D1" w:rsidP="00246F01">
            <w:pPr>
              <w:rPr>
                <w:sz w:val="24"/>
                <w:szCs w:val="24"/>
              </w:rPr>
            </w:pPr>
            <w:proofErr w:type="spellStart"/>
            <w:r w:rsidRPr="005E72D0">
              <w:rPr>
                <w:b/>
                <w:sz w:val="24"/>
                <w:szCs w:val="24"/>
              </w:rPr>
              <w:t>o</w:t>
            </w:r>
            <w:r w:rsidRPr="005E72D0">
              <w:rPr>
                <w:sz w:val="24"/>
                <w:szCs w:val="24"/>
              </w:rPr>
              <w:t>maskisina</w:t>
            </w:r>
            <w:proofErr w:type="spellEnd"/>
          </w:p>
        </w:tc>
        <w:tc>
          <w:tcPr>
            <w:tcW w:w="5184" w:type="dxa"/>
          </w:tcPr>
          <w:p w14:paraId="487DC7DB" w14:textId="77777777" w:rsidR="009009D1" w:rsidRPr="005E72D0" w:rsidRDefault="009009D1" w:rsidP="00246F01">
            <w:pPr>
              <w:rPr>
                <w:sz w:val="24"/>
                <w:szCs w:val="24"/>
              </w:rPr>
            </w:pPr>
            <w:r w:rsidRPr="005E72D0">
              <w:rPr>
                <w:sz w:val="24"/>
                <w:szCs w:val="24"/>
              </w:rPr>
              <w:t>His/her shoes</w:t>
            </w:r>
          </w:p>
        </w:tc>
      </w:tr>
      <w:tr w:rsidR="009009D1" w:rsidRPr="005E72D0" w14:paraId="4570EFB6" w14:textId="77777777" w:rsidTr="00071584">
        <w:tc>
          <w:tcPr>
            <w:tcW w:w="512" w:type="dxa"/>
          </w:tcPr>
          <w:p w14:paraId="7FA7F0E8" w14:textId="77777777" w:rsidR="009009D1" w:rsidRPr="005E72D0" w:rsidRDefault="009009D1" w:rsidP="00246F01">
            <w:pPr>
              <w:rPr>
                <w:sz w:val="24"/>
                <w:szCs w:val="24"/>
              </w:rPr>
            </w:pPr>
            <w:r w:rsidRPr="005E72D0">
              <w:rPr>
                <w:sz w:val="24"/>
                <w:szCs w:val="24"/>
              </w:rPr>
              <w:t>3p</w:t>
            </w:r>
          </w:p>
        </w:tc>
        <w:tc>
          <w:tcPr>
            <w:tcW w:w="2237" w:type="dxa"/>
          </w:tcPr>
          <w:p w14:paraId="68D1F767" w14:textId="77777777" w:rsidR="009009D1" w:rsidRPr="005E72D0" w:rsidRDefault="009009D1" w:rsidP="00246F01">
            <w:pPr>
              <w:rPr>
                <w:sz w:val="24"/>
                <w:szCs w:val="24"/>
              </w:rPr>
            </w:pPr>
            <w:proofErr w:type="spellStart"/>
            <w:r w:rsidRPr="005E72D0">
              <w:rPr>
                <w:b/>
                <w:sz w:val="24"/>
                <w:szCs w:val="24"/>
              </w:rPr>
              <w:t>o</w:t>
            </w:r>
            <w:r w:rsidRPr="005E72D0">
              <w:rPr>
                <w:sz w:val="24"/>
                <w:szCs w:val="24"/>
              </w:rPr>
              <w:t>maskisiniwâwa</w:t>
            </w:r>
            <w:proofErr w:type="spellEnd"/>
          </w:p>
        </w:tc>
        <w:tc>
          <w:tcPr>
            <w:tcW w:w="5184" w:type="dxa"/>
          </w:tcPr>
          <w:p w14:paraId="5A0D25D3" w14:textId="77777777" w:rsidR="009009D1" w:rsidRPr="005E72D0" w:rsidRDefault="009009D1" w:rsidP="00246F01">
            <w:pPr>
              <w:rPr>
                <w:sz w:val="24"/>
                <w:szCs w:val="24"/>
              </w:rPr>
            </w:pPr>
            <w:r w:rsidRPr="005E72D0">
              <w:rPr>
                <w:sz w:val="24"/>
                <w:szCs w:val="24"/>
              </w:rPr>
              <w:t>Their shoes</w:t>
            </w:r>
          </w:p>
        </w:tc>
      </w:tr>
      <w:tr w:rsidR="009009D1" w:rsidRPr="005E72D0" w14:paraId="245A7432" w14:textId="77777777" w:rsidTr="00071584">
        <w:tc>
          <w:tcPr>
            <w:tcW w:w="512" w:type="dxa"/>
          </w:tcPr>
          <w:p w14:paraId="18A8EDB7" w14:textId="77777777" w:rsidR="009009D1" w:rsidRPr="005E72D0" w:rsidRDefault="009009D1" w:rsidP="00246F01">
            <w:pPr>
              <w:rPr>
                <w:sz w:val="24"/>
                <w:szCs w:val="24"/>
              </w:rPr>
            </w:pPr>
            <w:r w:rsidRPr="005E72D0">
              <w:rPr>
                <w:sz w:val="24"/>
                <w:szCs w:val="24"/>
              </w:rPr>
              <w:t>1p</w:t>
            </w:r>
          </w:p>
        </w:tc>
        <w:tc>
          <w:tcPr>
            <w:tcW w:w="2237" w:type="dxa"/>
          </w:tcPr>
          <w:p w14:paraId="23B43BBB" w14:textId="5B133273" w:rsidR="009009D1" w:rsidRPr="005E72D0" w:rsidRDefault="009009D1" w:rsidP="00246F01">
            <w:pPr>
              <w:rPr>
                <w:sz w:val="24"/>
                <w:szCs w:val="24"/>
              </w:rPr>
            </w:pPr>
            <w:proofErr w:type="spellStart"/>
            <w:r w:rsidRPr="005E72D0">
              <w:rPr>
                <w:b/>
                <w:sz w:val="24"/>
                <w:szCs w:val="24"/>
              </w:rPr>
              <w:t>ni</w:t>
            </w:r>
            <w:r w:rsidR="00422D45" w:rsidRPr="005E72D0">
              <w:rPr>
                <w:sz w:val="24"/>
                <w:szCs w:val="24"/>
              </w:rPr>
              <w:t>maskisinâna</w:t>
            </w:r>
            <w:proofErr w:type="spellEnd"/>
          </w:p>
        </w:tc>
        <w:tc>
          <w:tcPr>
            <w:tcW w:w="5184" w:type="dxa"/>
          </w:tcPr>
          <w:p w14:paraId="54643BE4" w14:textId="77777777" w:rsidR="009009D1" w:rsidRPr="005E72D0" w:rsidRDefault="009009D1" w:rsidP="00246F01">
            <w:pPr>
              <w:rPr>
                <w:sz w:val="24"/>
                <w:szCs w:val="24"/>
              </w:rPr>
            </w:pPr>
            <w:r w:rsidRPr="005E72D0">
              <w:rPr>
                <w:sz w:val="24"/>
                <w:szCs w:val="24"/>
              </w:rPr>
              <w:t xml:space="preserve">Our </w:t>
            </w:r>
            <w:r w:rsidR="00422D45" w:rsidRPr="005E72D0">
              <w:rPr>
                <w:sz w:val="24"/>
                <w:szCs w:val="24"/>
              </w:rPr>
              <w:t>shoes</w:t>
            </w:r>
            <w:r w:rsidRPr="005E72D0">
              <w:rPr>
                <w:sz w:val="24"/>
                <w:szCs w:val="24"/>
              </w:rPr>
              <w:t xml:space="preserve"> (me and my siblings)</w:t>
            </w:r>
          </w:p>
        </w:tc>
      </w:tr>
      <w:tr w:rsidR="009009D1" w:rsidRPr="005E72D0" w14:paraId="33FC6DE3" w14:textId="77777777" w:rsidTr="00071584">
        <w:tc>
          <w:tcPr>
            <w:tcW w:w="512" w:type="dxa"/>
          </w:tcPr>
          <w:p w14:paraId="3D2857E3" w14:textId="77777777" w:rsidR="009009D1" w:rsidRPr="005E72D0" w:rsidRDefault="009009D1" w:rsidP="00246F01">
            <w:pPr>
              <w:rPr>
                <w:sz w:val="24"/>
                <w:szCs w:val="24"/>
              </w:rPr>
            </w:pPr>
            <w:r w:rsidRPr="005E72D0">
              <w:rPr>
                <w:sz w:val="24"/>
                <w:szCs w:val="24"/>
              </w:rPr>
              <w:t>21</w:t>
            </w:r>
          </w:p>
        </w:tc>
        <w:tc>
          <w:tcPr>
            <w:tcW w:w="2237" w:type="dxa"/>
          </w:tcPr>
          <w:p w14:paraId="4FC0825F" w14:textId="589B6F4E" w:rsidR="009009D1" w:rsidRPr="005E72D0" w:rsidRDefault="009009D1" w:rsidP="00246F01">
            <w:pPr>
              <w:rPr>
                <w:sz w:val="24"/>
                <w:szCs w:val="24"/>
              </w:rPr>
            </w:pPr>
            <w:proofErr w:type="spellStart"/>
            <w:r w:rsidRPr="005E72D0">
              <w:rPr>
                <w:b/>
                <w:sz w:val="24"/>
                <w:szCs w:val="24"/>
              </w:rPr>
              <w:t>k</w:t>
            </w:r>
            <w:r w:rsidR="00422D45" w:rsidRPr="005E72D0">
              <w:rPr>
                <w:sz w:val="24"/>
                <w:szCs w:val="24"/>
              </w:rPr>
              <w:t>imaskisina</w:t>
            </w:r>
            <w:r w:rsidRPr="005E72D0">
              <w:rPr>
                <w:b/>
                <w:sz w:val="24"/>
                <w:szCs w:val="24"/>
              </w:rPr>
              <w:t>n</w:t>
            </w:r>
            <w:r w:rsidR="006F41AC">
              <w:rPr>
                <w:b/>
                <w:sz w:val="24"/>
                <w:szCs w:val="24"/>
              </w:rPr>
              <w:t>a</w:t>
            </w:r>
            <w:r w:rsidRPr="005E72D0">
              <w:rPr>
                <w:b/>
                <w:sz w:val="24"/>
                <w:szCs w:val="24"/>
              </w:rPr>
              <w:t>w</w:t>
            </w:r>
            <w:r w:rsidR="00A12E95" w:rsidRPr="005E72D0">
              <w:rPr>
                <w:b/>
                <w:sz w:val="24"/>
                <w:szCs w:val="24"/>
              </w:rPr>
              <w:t>a</w:t>
            </w:r>
            <w:proofErr w:type="spellEnd"/>
          </w:p>
        </w:tc>
        <w:tc>
          <w:tcPr>
            <w:tcW w:w="5184" w:type="dxa"/>
          </w:tcPr>
          <w:p w14:paraId="2756475C" w14:textId="77777777" w:rsidR="009009D1" w:rsidRPr="005E72D0" w:rsidRDefault="009009D1" w:rsidP="00246F01">
            <w:pPr>
              <w:rPr>
                <w:sz w:val="24"/>
                <w:szCs w:val="24"/>
              </w:rPr>
            </w:pPr>
            <w:r w:rsidRPr="005E72D0">
              <w:rPr>
                <w:sz w:val="24"/>
                <w:szCs w:val="24"/>
              </w:rPr>
              <w:t xml:space="preserve">Our </w:t>
            </w:r>
            <w:r w:rsidR="00422D45" w:rsidRPr="005E72D0">
              <w:rPr>
                <w:sz w:val="24"/>
                <w:szCs w:val="24"/>
              </w:rPr>
              <w:t>shoes</w:t>
            </w:r>
            <w:r w:rsidRPr="005E72D0">
              <w:rPr>
                <w:sz w:val="24"/>
                <w:szCs w:val="24"/>
              </w:rPr>
              <w:t xml:space="preserve"> (you and I)</w:t>
            </w:r>
          </w:p>
        </w:tc>
      </w:tr>
      <w:tr w:rsidR="009009D1" w:rsidRPr="005E72D0" w14:paraId="328313A1" w14:textId="77777777" w:rsidTr="00071584">
        <w:tc>
          <w:tcPr>
            <w:tcW w:w="512" w:type="dxa"/>
          </w:tcPr>
          <w:p w14:paraId="761072A8" w14:textId="77777777" w:rsidR="009009D1" w:rsidRPr="005E72D0" w:rsidRDefault="009009D1" w:rsidP="00246F01">
            <w:pPr>
              <w:rPr>
                <w:sz w:val="24"/>
                <w:szCs w:val="24"/>
              </w:rPr>
            </w:pPr>
            <w:r w:rsidRPr="005E72D0">
              <w:rPr>
                <w:sz w:val="24"/>
                <w:szCs w:val="24"/>
              </w:rPr>
              <w:t>2p</w:t>
            </w:r>
          </w:p>
        </w:tc>
        <w:tc>
          <w:tcPr>
            <w:tcW w:w="2237" w:type="dxa"/>
          </w:tcPr>
          <w:p w14:paraId="700B8506" w14:textId="7740048D" w:rsidR="009009D1" w:rsidRPr="005E72D0" w:rsidRDefault="009009D1" w:rsidP="00246F01">
            <w:pPr>
              <w:rPr>
                <w:sz w:val="24"/>
                <w:szCs w:val="24"/>
              </w:rPr>
            </w:pPr>
            <w:proofErr w:type="spellStart"/>
            <w:r w:rsidRPr="005E72D0">
              <w:rPr>
                <w:b/>
                <w:sz w:val="24"/>
                <w:szCs w:val="24"/>
              </w:rPr>
              <w:t>k</w:t>
            </w:r>
            <w:r w:rsidR="00422D45" w:rsidRPr="005E72D0">
              <w:rPr>
                <w:sz w:val="24"/>
                <w:szCs w:val="24"/>
              </w:rPr>
              <w:t>imaskisin</w:t>
            </w:r>
            <w:r w:rsidR="006F41AC">
              <w:rPr>
                <w:sz w:val="24"/>
                <w:szCs w:val="24"/>
              </w:rPr>
              <w:t>i</w:t>
            </w:r>
            <w:r w:rsidRPr="005E72D0">
              <w:rPr>
                <w:b/>
                <w:sz w:val="24"/>
                <w:szCs w:val="24"/>
              </w:rPr>
              <w:t>wâw</w:t>
            </w:r>
            <w:r w:rsidR="00422D45" w:rsidRPr="005E72D0">
              <w:rPr>
                <w:b/>
                <w:sz w:val="24"/>
                <w:szCs w:val="24"/>
              </w:rPr>
              <w:t>a</w:t>
            </w:r>
            <w:proofErr w:type="spellEnd"/>
          </w:p>
        </w:tc>
        <w:tc>
          <w:tcPr>
            <w:tcW w:w="5184" w:type="dxa"/>
          </w:tcPr>
          <w:p w14:paraId="04FB29E6" w14:textId="77777777" w:rsidR="009009D1" w:rsidRPr="005E72D0" w:rsidRDefault="009009D1" w:rsidP="00246F01">
            <w:pPr>
              <w:rPr>
                <w:sz w:val="24"/>
                <w:szCs w:val="24"/>
              </w:rPr>
            </w:pPr>
            <w:r w:rsidRPr="005E72D0">
              <w:rPr>
                <w:sz w:val="24"/>
                <w:szCs w:val="24"/>
              </w:rPr>
              <w:t>You a</w:t>
            </w:r>
            <w:r w:rsidR="00422D45" w:rsidRPr="005E72D0">
              <w:rPr>
                <w:sz w:val="24"/>
                <w:szCs w:val="24"/>
              </w:rPr>
              <w:t xml:space="preserve">nd your </w:t>
            </w:r>
            <w:r w:rsidR="00143D79" w:rsidRPr="005E72D0">
              <w:rPr>
                <w:sz w:val="24"/>
                <w:szCs w:val="24"/>
              </w:rPr>
              <w:t>siblings’</w:t>
            </w:r>
            <w:r w:rsidR="00422D45" w:rsidRPr="005E72D0">
              <w:rPr>
                <w:sz w:val="24"/>
                <w:szCs w:val="24"/>
              </w:rPr>
              <w:t xml:space="preserve"> shoes</w:t>
            </w:r>
          </w:p>
        </w:tc>
      </w:tr>
      <w:tr w:rsidR="009009D1" w:rsidRPr="005E72D0" w14:paraId="1BEFFEF2" w14:textId="77777777" w:rsidTr="00071584">
        <w:tc>
          <w:tcPr>
            <w:tcW w:w="512" w:type="dxa"/>
          </w:tcPr>
          <w:p w14:paraId="6994CE5E" w14:textId="77777777" w:rsidR="009009D1" w:rsidRPr="005E72D0" w:rsidRDefault="009009D1" w:rsidP="00246F01">
            <w:pPr>
              <w:rPr>
                <w:sz w:val="24"/>
                <w:szCs w:val="24"/>
              </w:rPr>
            </w:pPr>
            <w:r w:rsidRPr="005E72D0">
              <w:rPr>
                <w:sz w:val="24"/>
                <w:szCs w:val="24"/>
              </w:rPr>
              <w:t>3’</w:t>
            </w:r>
          </w:p>
        </w:tc>
        <w:tc>
          <w:tcPr>
            <w:tcW w:w="2237" w:type="dxa"/>
          </w:tcPr>
          <w:p w14:paraId="0CBDE5E9" w14:textId="70F16929" w:rsidR="009009D1" w:rsidRPr="005E72D0" w:rsidRDefault="009009D1" w:rsidP="00246F01">
            <w:pPr>
              <w:rPr>
                <w:sz w:val="24"/>
                <w:szCs w:val="24"/>
              </w:rPr>
            </w:pPr>
            <w:proofErr w:type="spellStart"/>
            <w:r w:rsidRPr="005E72D0">
              <w:rPr>
                <w:b/>
                <w:sz w:val="24"/>
                <w:szCs w:val="24"/>
              </w:rPr>
              <w:t>o</w:t>
            </w:r>
            <w:r w:rsidR="00422D45" w:rsidRPr="005E72D0">
              <w:rPr>
                <w:sz w:val="24"/>
                <w:szCs w:val="24"/>
              </w:rPr>
              <w:t>maskisin</w:t>
            </w:r>
            <w:r w:rsidR="006F41AC">
              <w:rPr>
                <w:sz w:val="24"/>
                <w:szCs w:val="24"/>
              </w:rPr>
              <w:t>i</w:t>
            </w:r>
            <w:r w:rsidRPr="005E72D0">
              <w:rPr>
                <w:b/>
                <w:sz w:val="24"/>
                <w:szCs w:val="24"/>
              </w:rPr>
              <w:t>yiwa</w:t>
            </w:r>
            <w:proofErr w:type="spellEnd"/>
          </w:p>
        </w:tc>
        <w:tc>
          <w:tcPr>
            <w:tcW w:w="5184" w:type="dxa"/>
          </w:tcPr>
          <w:p w14:paraId="6C29D57D" w14:textId="77777777" w:rsidR="009009D1" w:rsidRPr="005E72D0" w:rsidRDefault="009009D1" w:rsidP="00246F01">
            <w:pPr>
              <w:rPr>
                <w:sz w:val="24"/>
                <w:szCs w:val="24"/>
              </w:rPr>
            </w:pPr>
            <w:r w:rsidRPr="005E72D0">
              <w:rPr>
                <w:sz w:val="24"/>
                <w:szCs w:val="24"/>
              </w:rPr>
              <w:t xml:space="preserve"> </w:t>
            </w:r>
            <w:r w:rsidR="00143D79" w:rsidRPr="005E72D0">
              <w:rPr>
                <w:sz w:val="24"/>
                <w:szCs w:val="24"/>
              </w:rPr>
              <w:t>Referring</w:t>
            </w:r>
            <w:r w:rsidRPr="005E72D0">
              <w:rPr>
                <w:sz w:val="24"/>
                <w:szCs w:val="24"/>
              </w:rPr>
              <w:t xml:space="preserve"> to a friend’s mother</w:t>
            </w:r>
          </w:p>
        </w:tc>
      </w:tr>
    </w:tbl>
    <w:p w14:paraId="611437FE" w14:textId="77777777" w:rsidR="003E22E2" w:rsidRDefault="003E22E2" w:rsidP="003E4337">
      <w:pPr>
        <w:rPr>
          <w:sz w:val="24"/>
          <w:szCs w:val="24"/>
        </w:rPr>
      </w:pPr>
    </w:p>
    <w:p w14:paraId="35A4EB28" w14:textId="299EF112" w:rsidR="004858B6" w:rsidRDefault="004858B6" w:rsidP="003E4337">
      <w:pPr>
        <w:rPr>
          <w:sz w:val="24"/>
          <w:szCs w:val="24"/>
        </w:rPr>
      </w:pPr>
      <w:r>
        <w:rPr>
          <w:sz w:val="24"/>
          <w:szCs w:val="24"/>
        </w:rPr>
        <w:t>Sentences</w:t>
      </w:r>
    </w:p>
    <w:p w14:paraId="4D9AFF4C" w14:textId="6976716F" w:rsidR="004858B6" w:rsidRDefault="004858B6" w:rsidP="003E4337">
      <w:pPr>
        <w:rPr>
          <w:sz w:val="24"/>
          <w:szCs w:val="24"/>
        </w:rPr>
      </w:pPr>
      <w:r>
        <w:rPr>
          <w:sz w:val="24"/>
          <w:szCs w:val="24"/>
        </w:rPr>
        <w:t xml:space="preserve">1s </w:t>
      </w:r>
      <w:proofErr w:type="spellStart"/>
      <w:r>
        <w:rPr>
          <w:sz w:val="24"/>
          <w:szCs w:val="24"/>
        </w:rPr>
        <w:t>misâwa</w:t>
      </w:r>
      <w:proofErr w:type="spellEnd"/>
      <w:r>
        <w:rPr>
          <w:sz w:val="24"/>
          <w:szCs w:val="24"/>
        </w:rPr>
        <w:t xml:space="preserve"> </w:t>
      </w:r>
      <w:proofErr w:type="spellStart"/>
      <w:r>
        <w:rPr>
          <w:sz w:val="24"/>
          <w:szCs w:val="24"/>
        </w:rPr>
        <w:t>nimaskisina</w:t>
      </w:r>
      <w:proofErr w:type="spellEnd"/>
    </w:p>
    <w:p w14:paraId="7769C4EF" w14:textId="0921D005" w:rsidR="004858B6" w:rsidRDefault="004858B6" w:rsidP="004858B6">
      <w:pPr>
        <w:rPr>
          <w:sz w:val="24"/>
          <w:szCs w:val="24"/>
        </w:rPr>
      </w:pPr>
      <w:r>
        <w:rPr>
          <w:sz w:val="24"/>
          <w:szCs w:val="24"/>
        </w:rPr>
        <w:t>2</w:t>
      </w:r>
      <w:r w:rsidR="00ED6F9E">
        <w:rPr>
          <w:sz w:val="24"/>
          <w:szCs w:val="24"/>
        </w:rPr>
        <w:t xml:space="preserve">s </w:t>
      </w:r>
      <w:proofErr w:type="spellStart"/>
      <w:r w:rsidR="00ED6F9E">
        <w:rPr>
          <w:sz w:val="24"/>
          <w:szCs w:val="24"/>
        </w:rPr>
        <w:t>kimaskisina</w:t>
      </w:r>
      <w:proofErr w:type="spellEnd"/>
      <w:r w:rsidR="00ED6F9E">
        <w:rPr>
          <w:sz w:val="24"/>
          <w:szCs w:val="24"/>
        </w:rPr>
        <w:t xml:space="preserve"> </w:t>
      </w:r>
      <w:proofErr w:type="spellStart"/>
      <w:r w:rsidR="00ED6F9E">
        <w:rPr>
          <w:sz w:val="24"/>
          <w:szCs w:val="24"/>
        </w:rPr>
        <w:t>kaskitîwâwa</w:t>
      </w:r>
      <w:proofErr w:type="spellEnd"/>
    </w:p>
    <w:p w14:paraId="2F99AC5E" w14:textId="00DCC40F" w:rsidR="00ED6F9E" w:rsidRDefault="00ED6F9E" w:rsidP="004858B6">
      <w:pPr>
        <w:rPr>
          <w:sz w:val="24"/>
          <w:szCs w:val="24"/>
        </w:rPr>
      </w:pPr>
      <w:r>
        <w:rPr>
          <w:sz w:val="24"/>
          <w:szCs w:val="24"/>
        </w:rPr>
        <w:t xml:space="preserve">3s </w:t>
      </w:r>
      <w:proofErr w:type="spellStart"/>
      <w:r>
        <w:rPr>
          <w:sz w:val="24"/>
          <w:szCs w:val="24"/>
        </w:rPr>
        <w:t>omaskisina</w:t>
      </w:r>
      <w:proofErr w:type="spellEnd"/>
      <w:r>
        <w:rPr>
          <w:sz w:val="24"/>
          <w:szCs w:val="24"/>
        </w:rPr>
        <w:t xml:space="preserve"> </w:t>
      </w:r>
      <w:proofErr w:type="spellStart"/>
      <w:r>
        <w:rPr>
          <w:sz w:val="24"/>
          <w:szCs w:val="24"/>
        </w:rPr>
        <w:t>ikoni</w:t>
      </w:r>
      <w:proofErr w:type="spellEnd"/>
      <w:r>
        <w:rPr>
          <w:sz w:val="24"/>
          <w:szCs w:val="24"/>
        </w:rPr>
        <w:t xml:space="preserve"> Bev</w:t>
      </w:r>
    </w:p>
    <w:p w14:paraId="0F6B8E91" w14:textId="3967CA69" w:rsidR="00ED6F9E" w:rsidRDefault="00ED6F9E" w:rsidP="004858B6">
      <w:pPr>
        <w:rPr>
          <w:sz w:val="24"/>
          <w:szCs w:val="24"/>
        </w:rPr>
      </w:pPr>
      <w:r>
        <w:rPr>
          <w:sz w:val="24"/>
          <w:szCs w:val="24"/>
        </w:rPr>
        <w:t xml:space="preserve">3p </w:t>
      </w:r>
      <w:proofErr w:type="spellStart"/>
      <w:r>
        <w:rPr>
          <w:sz w:val="24"/>
          <w:szCs w:val="24"/>
        </w:rPr>
        <w:t>ipîkopayikwâw</w:t>
      </w:r>
      <w:proofErr w:type="spellEnd"/>
      <w:r>
        <w:rPr>
          <w:sz w:val="24"/>
          <w:szCs w:val="24"/>
        </w:rPr>
        <w:t xml:space="preserve"> </w:t>
      </w:r>
      <w:proofErr w:type="spellStart"/>
      <w:r>
        <w:rPr>
          <w:sz w:val="24"/>
          <w:szCs w:val="24"/>
        </w:rPr>
        <w:t>omaskisiniwâwa</w:t>
      </w:r>
      <w:proofErr w:type="spellEnd"/>
    </w:p>
    <w:p w14:paraId="1BBCAB70" w14:textId="3A9CF630" w:rsidR="00ED6F9E" w:rsidRDefault="00ED6F9E" w:rsidP="004858B6">
      <w:pPr>
        <w:rPr>
          <w:sz w:val="24"/>
          <w:szCs w:val="24"/>
        </w:rPr>
      </w:pPr>
      <w:r>
        <w:rPr>
          <w:sz w:val="24"/>
          <w:szCs w:val="24"/>
        </w:rPr>
        <w:t xml:space="preserve">1p </w:t>
      </w:r>
      <w:proofErr w:type="spellStart"/>
      <w:r>
        <w:rPr>
          <w:sz w:val="24"/>
          <w:szCs w:val="24"/>
        </w:rPr>
        <w:t>atâwîstamâkawiyâhk</w:t>
      </w:r>
      <w:proofErr w:type="spellEnd"/>
      <w:r>
        <w:rPr>
          <w:sz w:val="24"/>
          <w:szCs w:val="24"/>
        </w:rPr>
        <w:t xml:space="preserve"> </w:t>
      </w:r>
      <w:proofErr w:type="spellStart"/>
      <w:r>
        <w:rPr>
          <w:sz w:val="24"/>
          <w:szCs w:val="24"/>
        </w:rPr>
        <w:t>nimaskisin</w:t>
      </w:r>
      <w:r w:rsidR="006F41AC">
        <w:rPr>
          <w:sz w:val="24"/>
          <w:szCs w:val="24"/>
        </w:rPr>
        <w:t>âna</w:t>
      </w:r>
      <w:proofErr w:type="spellEnd"/>
    </w:p>
    <w:p w14:paraId="592D995F" w14:textId="48DD5A97" w:rsidR="006F41AC" w:rsidRDefault="006F41AC" w:rsidP="004858B6">
      <w:pPr>
        <w:rPr>
          <w:sz w:val="24"/>
          <w:szCs w:val="24"/>
        </w:rPr>
      </w:pPr>
      <w:r>
        <w:rPr>
          <w:sz w:val="24"/>
          <w:szCs w:val="24"/>
        </w:rPr>
        <w:t xml:space="preserve">21 </w:t>
      </w:r>
      <w:proofErr w:type="spellStart"/>
      <w:r>
        <w:rPr>
          <w:sz w:val="24"/>
          <w:szCs w:val="24"/>
        </w:rPr>
        <w:t>wâpiskâwa</w:t>
      </w:r>
      <w:proofErr w:type="spellEnd"/>
      <w:r>
        <w:rPr>
          <w:sz w:val="24"/>
          <w:szCs w:val="24"/>
        </w:rPr>
        <w:t xml:space="preserve"> </w:t>
      </w:r>
      <w:proofErr w:type="spellStart"/>
      <w:r>
        <w:rPr>
          <w:sz w:val="24"/>
          <w:szCs w:val="24"/>
        </w:rPr>
        <w:t>kimaskisinawa</w:t>
      </w:r>
      <w:proofErr w:type="spellEnd"/>
    </w:p>
    <w:p w14:paraId="00761096" w14:textId="5A707C26" w:rsidR="006F41AC" w:rsidRDefault="006F41AC" w:rsidP="004858B6">
      <w:pPr>
        <w:rPr>
          <w:sz w:val="24"/>
          <w:szCs w:val="24"/>
        </w:rPr>
      </w:pPr>
      <w:r>
        <w:rPr>
          <w:sz w:val="24"/>
          <w:szCs w:val="24"/>
        </w:rPr>
        <w:t xml:space="preserve">2p </w:t>
      </w:r>
      <w:proofErr w:type="spellStart"/>
      <w:r>
        <w:rPr>
          <w:sz w:val="24"/>
          <w:szCs w:val="24"/>
        </w:rPr>
        <w:t>wîpâtanwa</w:t>
      </w:r>
      <w:proofErr w:type="spellEnd"/>
      <w:r>
        <w:rPr>
          <w:sz w:val="24"/>
          <w:szCs w:val="24"/>
        </w:rPr>
        <w:t xml:space="preserve"> </w:t>
      </w:r>
      <w:proofErr w:type="spellStart"/>
      <w:r>
        <w:rPr>
          <w:sz w:val="24"/>
          <w:szCs w:val="24"/>
        </w:rPr>
        <w:t>kimaskisiniwâwa</w:t>
      </w:r>
      <w:proofErr w:type="spellEnd"/>
    </w:p>
    <w:p w14:paraId="471E9B8C" w14:textId="08917EB1" w:rsidR="006F41AC" w:rsidRDefault="006F41AC" w:rsidP="004858B6">
      <w:pPr>
        <w:rPr>
          <w:sz w:val="24"/>
          <w:szCs w:val="24"/>
        </w:rPr>
      </w:pPr>
      <w:r>
        <w:rPr>
          <w:sz w:val="24"/>
          <w:szCs w:val="24"/>
        </w:rPr>
        <w:t xml:space="preserve">3’ </w:t>
      </w:r>
      <w:proofErr w:type="spellStart"/>
      <w:r>
        <w:rPr>
          <w:sz w:val="24"/>
          <w:szCs w:val="24"/>
        </w:rPr>
        <w:t>atâwîstamawât</w:t>
      </w:r>
      <w:proofErr w:type="spellEnd"/>
      <w:r>
        <w:rPr>
          <w:sz w:val="24"/>
          <w:szCs w:val="24"/>
        </w:rPr>
        <w:t xml:space="preserve"> </w:t>
      </w:r>
      <w:proofErr w:type="spellStart"/>
      <w:r>
        <w:rPr>
          <w:sz w:val="24"/>
          <w:szCs w:val="24"/>
        </w:rPr>
        <w:t>omaskisiniyiwa</w:t>
      </w:r>
      <w:proofErr w:type="spellEnd"/>
      <w:r>
        <w:rPr>
          <w:sz w:val="24"/>
          <w:szCs w:val="24"/>
        </w:rPr>
        <w:t xml:space="preserve"> </w:t>
      </w:r>
      <w:proofErr w:type="spellStart"/>
      <w:r>
        <w:rPr>
          <w:sz w:val="24"/>
          <w:szCs w:val="24"/>
        </w:rPr>
        <w:t>ôsisima</w:t>
      </w:r>
      <w:proofErr w:type="spellEnd"/>
    </w:p>
    <w:p w14:paraId="459EAD82" w14:textId="77777777" w:rsidR="00071584" w:rsidRDefault="00071584" w:rsidP="005372F8">
      <w:pPr>
        <w:rPr>
          <w:sz w:val="24"/>
          <w:szCs w:val="24"/>
        </w:rPr>
      </w:pPr>
    </w:p>
    <w:p w14:paraId="3DD9CC43" w14:textId="31BB58E1" w:rsidR="00145128" w:rsidRPr="005E72D0" w:rsidRDefault="00145128" w:rsidP="00FC02C3">
      <w:pPr>
        <w:pStyle w:val="Heading3"/>
      </w:pPr>
      <w:r w:rsidRPr="00CC14C7">
        <w:rPr>
          <w:b/>
          <w:color w:val="5B9BD5" w:themeColor="accent1"/>
        </w:rPr>
        <w:t xml:space="preserve"> Personal Pronouns</w:t>
      </w:r>
      <w:r w:rsidR="00021FBB" w:rsidRPr="00CC14C7">
        <w:rPr>
          <w:color w:val="5B9BD5" w:themeColor="accent1"/>
        </w:rPr>
        <w:t xml:space="preserve">     </w:t>
      </w:r>
      <w:r w:rsidR="00021FBB" w:rsidRPr="005E72D0">
        <w:t>INPUT</w:t>
      </w:r>
    </w:p>
    <w:p w14:paraId="67D116C5" w14:textId="060A6827" w:rsidR="00021FBB" w:rsidRDefault="00021FBB" w:rsidP="008645AB">
      <w:pPr>
        <w:pStyle w:val="Heading3"/>
      </w:pPr>
      <w:r w:rsidRPr="005E72D0">
        <w:t>Relevance</w:t>
      </w:r>
    </w:p>
    <w:p w14:paraId="376EE77E" w14:textId="77777777" w:rsidR="008645AB" w:rsidRPr="008645AB" w:rsidRDefault="008645AB" w:rsidP="008645AB"/>
    <w:p w14:paraId="5B636951" w14:textId="32C83F84" w:rsidR="00145128" w:rsidRPr="005E72D0" w:rsidRDefault="00145128" w:rsidP="00145128">
      <w:pPr>
        <w:rPr>
          <w:sz w:val="24"/>
          <w:szCs w:val="24"/>
        </w:rPr>
      </w:pPr>
      <w:r w:rsidRPr="005E72D0">
        <w:rPr>
          <w:sz w:val="24"/>
          <w:szCs w:val="24"/>
        </w:rPr>
        <w:t xml:space="preserve">In Cree like any other </w:t>
      </w:r>
      <w:r w:rsidR="00CC14C7" w:rsidRPr="005E72D0">
        <w:rPr>
          <w:sz w:val="24"/>
          <w:szCs w:val="24"/>
        </w:rPr>
        <w:t>language,</w:t>
      </w:r>
      <w:r w:rsidRPr="005E72D0">
        <w:rPr>
          <w:sz w:val="24"/>
          <w:szCs w:val="24"/>
        </w:rPr>
        <w:t xml:space="preserve"> we have Personal pronouns, or words that tell us who we are referring to in a conversation, in an action or having ownership of a noun.</w:t>
      </w:r>
    </w:p>
    <w:p w14:paraId="324AE532" w14:textId="34B39D06" w:rsidR="003214AF" w:rsidRPr="008645AB" w:rsidRDefault="00145128" w:rsidP="008645AB">
      <w:pPr>
        <w:rPr>
          <w:sz w:val="24"/>
          <w:szCs w:val="24"/>
        </w:rPr>
      </w:pPr>
      <w:r w:rsidRPr="005E72D0">
        <w:rPr>
          <w:sz w:val="24"/>
          <w:szCs w:val="24"/>
        </w:rPr>
        <w:t xml:space="preserve">People in general are referred to by using pronouns. In cross reference to the English </w:t>
      </w:r>
      <w:r w:rsidR="00CC14C7" w:rsidRPr="005E72D0">
        <w:rPr>
          <w:sz w:val="24"/>
          <w:szCs w:val="24"/>
        </w:rPr>
        <w:t>language,</w:t>
      </w:r>
      <w:r w:rsidRPr="005E72D0">
        <w:rPr>
          <w:sz w:val="24"/>
          <w:szCs w:val="24"/>
        </w:rPr>
        <w:t xml:space="preserve"> we have 8 different categorizations/pronouns for this purpose.</w:t>
      </w:r>
    </w:p>
    <w:p w14:paraId="5B1A0216" w14:textId="699BB742" w:rsidR="003C08FE" w:rsidRDefault="00021FBB" w:rsidP="008645AB">
      <w:pPr>
        <w:pStyle w:val="Heading3"/>
      </w:pPr>
      <w:r w:rsidRPr="005E72D0">
        <w:t>Presentation</w:t>
      </w:r>
    </w:p>
    <w:p w14:paraId="41190AB6" w14:textId="77777777" w:rsidR="008645AB" w:rsidRPr="008645AB" w:rsidRDefault="008645AB" w:rsidP="008645AB"/>
    <w:p w14:paraId="575651B5" w14:textId="2C35B5C8" w:rsidR="00143D79" w:rsidRPr="005E72D0" w:rsidRDefault="00946574" w:rsidP="00145128">
      <w:pPr>
        <w:rPr>
          <w:sz w:val="24"/>
          <w:szCs w:val="24"/>
        </w:rPr>
      </w:pPr>
      <w:r w:rsidRPr="005E72D0">
        <w:rPr>
          <w:sz w:val="24"/>
          <w:szCs w:val="24"/>
        </w:rPr>
        <w:t>The following chart will show all personal</w:t>
      </w:r>
      <w:r w:rsidR="005C5847" w:rsidRPr="005E72D0">
        <w:rPr>
          <w:sz w:val="24"/>
          <w:szCs w:val="24"/>
        </w:rPr>
        <w:t xml:space="preserve"> pronouns that we have in Cree</w:t>
      </w:r>
    </w:p>
    <w:tbl>
      <w:tblPr>
        <w:tblStyle w:val="TableGrid"/>
        <w:tblpPr w:leftFromText="180" w:rightFromText="180" w:vertAnchor="text" w:horzAnchor="margin" w:tblpX="-289" w:tblpY="290"/>
        <w:tblW w:w="8359" w:type="dxa"/>
        <w:tblLook w:val="04A0" w:firstRow="1" w:lastRow="0" w:firstColumn="1" w:lastColumn="0" w:noHBand="0" w:noVBand="1"/>
      </w:tblPr>
      <w:tblGrid>
        <w:gridCol w:w="1237"/>
        <w:gridCol w:w="1842"/>
        <w:gridCol w:w="1170"/>
        <w:gridCol w:w="1275"/>
        <w:gridCol w:w="2835"/>
      </w:tblGrid>
      <w:tr w:rsidR="00845531" w:rsidRPr="005E72D0" w14:paraId="3A7DE7A8" w14:textId="77777777" w:rsidTr="00CC14C7">
        <w:tc>
          <w:tcPr>
            <w:tcW w:w="1237" w:type="dxa"/>
          </w:tcPr>
          <w:p w14:paraId="6B19BCAE" w14:textId="77777777" w:rsidR="00845531" w:rsidRPr="00454DC7" w:rsidRDefault="00845531" w:rsidP="00CC14C7">
            <w:pPr>
              <w:rPr>
                <w:b/>
                <w:bCs/>
                <w:sz w:val="24"/>
                <w:szCs w:val="24"/>
              </w:rPr>
            </w:pPr>
            <w:r w:rsidRPr="00454DC7">
              <w:rPr>
                <w:b/>
                <w:bCs/>
                <w:sz w:val="24"/>
                <w:szCs w:val="24"/>
              </w:rPr>
              <w:t>pattern</w:t>
            </w:r>
          </w:p>
        </w:tc>
        <w:tc>
          <w:tcPr>
            <w:tcW w:w="1842" w:type="dxa"/>
          </w:tcPr>
          <w:p w14:paraId="55683D8B" w14:textId="77777777" w:rsidR="00845531" w:rsidRPr="00454DC7" w:rsidRDefault="00845531" w:rsidP="00CC14C7">
            <w:pPr>
              <w:rPr>
                <w:b/>
                <w:bCs/>
                <w:sz w:val="24"/>
                <w:szCs w:val="24"/>
              </w:rPr>
            </w:pPr>
            <w:r w:rsidRPr="00454DC7">
              <w:rPr>
                <w:b/>
                <w:bCs/>
                <w:sz w:val="24"/>
                <w:szCs w:val="24"/>
              </w:rPr>
              <w:t>Person/people involved</w:t>
            </w:r>
          </w:p>
        </w:tc>
        <w:tc>
          <w:tcPr>
            <w:tcW w:w="1170" w:type="dxa"/>
          </w:tcPr>
          <w:p w14:paraId="1B0DF1B6" w14:textId="77777777" w:rsidR="00845531" w:rsidRPr="00454DC7" w:rsidRDefault="00845531" w:rsidP="00CC14C7">
            <w:pPr>
              <w:rPr>
                <w:b/>
                <w:bCs/>
                <w:sz w:val="24"/>
                <w:szCs w:val="24"/>
              </w:rPr>
            </w:pPr>
            <w:r w:rsidRPr="00454DC7">
              <w:rPr>
                <w:b/>
                <w:bCs/>
                <w:sz w:val="24"/>
                <w:szCs w:val="24"/>
              </w:rPr>
              <w:t>Cree pronoun</w:t>
            </w:r>
          </w:p>
        </w:tc>
        <w:tc>
          <w:tcPr>
            <w:tcW w:w="1275" w:type="dxa"/>
          </w:tcPr>
          <w:p w14:paraId="00FEA265" w14:textId="77777777" w:rsidR="00845531" w:rsidRPr="00454DC7" w:rsidRDefault="00845531" w:rsidP="00CC14C7">
            <w:pPr>
              <w:rPr>
                <w:b/>
                <w:bCs/>
                <w:sz w:val="24"/>
                <w:szCs w:val="24"/>
              </w:rPr>
            </w:pPr>
            <w:r w:rsidRPr="00454DC7">
              <w:rPr>
                <w:b/>
                <w:bCs/>
                <w:sz w:val="24"/>
                <w:szCs w:val="24"/>
              </w:rPr>
              <w:t>English</w:t>
            </w:r>
          </w:p>
        </w:tc>
        <w:tc>
          <w:tcPr>
            <w:tcW w:w="2835" w:type="dxa"/>
          </w:tcPr>
          <w:p w14:paraId="43A8B6E9" w14:textId="77777777" w:rsidR="00845531" w:rsidRPr="00454DC7" w:rsidRDefault="00845531" w:rsidP="00CC14C7">
            <w:pPr>
              <w:rPr>
                <w:b/>
                <w:bCs/>
                <w:sz w:val="24"/>
                <w:szCs w:val="24"/>
              </w:rPr>
            </w:pPr>
            <w:r w:rsidRPr="00454DC7">
              <w:rPr>
                <w:b/>
                <w:bCs/>
                <w:sz w:val="24"/>
                <w:szCs w:val="24"/>
              </w:rPr>
              <w:t>Explanation</w:t>
            </w:r>
          </w:p>
        </w:tc>
      </w:tr>
      <w:tr w:rsidR="00CC14C7" w:rsidRPr="00CC14C7" w14:paraId="1644ADB3" w14:textId="77777777" w:rsidTr="00CC14C7">
        <w:tc>
          <w:tcPr>
            <w:tcW w:w="1237" w:type="dxa"/>
          </w:tcPr>
          <w:p w14:paraId="0B2CE343" w14:textId="77777777" w:rsidR="00845531" w:rsidRPr="00CC14C7" w:rsidRDefault="00845531" w:rsidP="00CC14C7">
            <w:pPr>
              <w:pStyle w:val="Heading4"/>
              <w:rPr>
                <w:color w:val="auto"/>
                <w:sz w:val="24"/>
                <w:szCs w:val="24"/>
              </w:rPr>
            </w:pPr>
            <w:r w:rsidRPr="00CC14C7">
              <w:rPr>
                <w:color w:val="auto"/>
                <w:sz w:val="24"/>
                <w:szCs w:val="24"/>
              </w:rPr>
              <w:t>1s</w:t>
            </w:r>
          </w:p>
        </w:tc>
        <w:tc>
          <w:tcPr>
            <w:tcW w:w="1842" w:type="dxa"/>
          </w:tcPr>
          <w:p w14:paraId="541742E7" w14:textId="77777777" w:rsidR="00845531" w:rsidRPr="00CC14C7" w:rsidRDefault="00845531" w:rsidP="00CC14C7">
            <w:pPr>
              <w:rPr>
                <w:sz w:val="24"/>
                <w:szCs w:val="24"/>
              </w:rPr>
            </w:pPr>
            <w:r w:rsidRPr="00CC14C7">
              <w:rPr>
                <w:sz w:val="24"/>
                <w:szCs w:val="24"/>
              </w:rPr>
              <w:t>1</w:t>
            </w:r>
            <w:r w:rsidRPr="00CC14C7">
              <w:rPr>
                <w:sz w:val="24"/>
                <w:szCs w:val="24"/>
                <w:vertAlign w:val="superscript"/>
              </w:rPr>
              <w:t>st</w:t>
            </w:r>
            <w:r w:rsidRPr="00CC14C7">
              <w:rPr>
                <w:sz w:val="24"/>
                <w:szCs w:val="24"/>
              </w:rPr>
              <w:t xml:space="preserve"> person singular</w:t>
            </w:r>
          </w:p>
        </w:tc>
        <w:tc>
          <w:tcPr>
            <w:tcW w:w="1170" w:type="dxa"/>
          </w:tcPr>
          <w:p w14:paraId="1B6E6F49" w14:textId="77777777" w:rsidR="00845531" w:rsidRPr="00CC14C7" w:rsidRDefault="00845531" w:rsidP="00CC14C7">
            <w:pPr>
              <w:pStyle w:val="Heading3"/>
              <w:rPr>
                <w:color w:val="auto"/>
              </w:rPr>
            </w:pPr>
            <w:proofErr w:type="spellStart"/>
            <w:r w:rsidRPr="00CC14C7">
              <w:rPr>
                <w:color w:val="auto"/>
              </w:rPr>
              <w:t>niya</w:t>
            </w:r>
            <w:proofErr w:type="spellEnd"/>
          </w:p>
        </w:tc>
        <w:tc>
          <w:tcPr>
            <w:tcW w:w="1275" w:type="dxa"/>
          </w:tcPr>
          <w:p w14:paraId="76B0156A" w14:textId="77777777" w:rsidR="00845531" w:rsidRPr="00CC14C7" w:rsidRDefault="00845531" w:rsidP="00CC14C7">
            <w:pPr>
              <w:rPr>
                <w:sz w:val="24"/>
                <w:szCs w:val="24"/>
              </w:rPr>
            </w:pPr>
            <w:r w:rsidRPr="00CC14C7">
              <w:rPr>
                <w:sz w:val="24"/>
                <w:szCs w:val="24"/>
              </w:rPr>
              <w:t>Me or I</w:t>
            </w:r>
          </w:p>
        </w:tc>
        <w:tc>
          <w:tcPr>
            <w:tcW w:w="2835" w:type="dxa"/>
          </w:tcPr>
          <w:p w14:paraId="5C3271CD" w14:textId="77777777" w:rsidR="00845531" w:rsidRPr="00CC14C7" w:rsidRDefault="00845531" w:rsidP="00CC14C7">
            <w:pPr>
              <w:rPr>
                <w:sz w:val="24"/>
                <w:szCs w:val="24"/>
              </w:rPr>
            </w:pPr>
            <w:r w:rsidRPr="00CC14C7">
              <w:rPr>
                <w:sz w:val="24"/>
                <w:szCs w:val="24"/>
              </w:rPr>
              <w:t>The one speaking</w:t>
            </w:r>
          </w:p>
        </w:tc>
      </w:tr>
      <w:tr w:rsidR="00845531" w:rsidRPr="005E72D0" w14:paraId="6E17B4DC" w14:textId="77777777" w:rsidTr="00CC14C7">
        <w:trPr>
          <w:trHeight w:val="377"/>
        </w:trPr>
        <w:tc>
          <w:tcPr>
            <w:tcW w:w="1237" w:type="dxa"/>
          </w:tcPr>
          <w:p w14:paraId="63C878E7" w14:textId="77777777" w:rsidR="00845531" w:rsidRPr="005E72D0" w:rsidRDefault="00845531" w:rsidP="00CC14C7">
            <w:pPr>
              <w:pStyle w:val="Heading4"/>
              <w:rPr>
                <w:sz w:val="24"/>
                <w:szCs w:val="24"/>
              </w:rPr>
            </w:pPr>
            <w:r w:rsidRPr="00C654C2">
              <w:rPr>
                <w:color w:val="auto"/>
                <w:sz w:val="24"/>
                <w:szCs w:val="24"/>
              </w:rPr>
              <w:t>2s</w:t>
            </w:r>
          </w:p>
        </w:tc>
        <w:tc>
          <w:tcPr>
            <w:tcW w:w="1842" w:type="dxa"/>
          </w:tcPr>
          <w:p w14:paraId="1CD31DB2" w14:textId="77777777" w:rsidR="00845531" w:rsidRPr="005E72D0" w:rsidRDefault="00845531" w:rsidP="00CC14C7">
            <w:pPr>
              <w:rPr>
                <w:sz w:val="24"/>
                <w:szCs w:val="24"/>
              </w:rPr>
            </w:pPr>
            <w:r w:rsidRPr="005E72D0">
              <w:rPr>
                <w:sz w:val="24"/>
                <w:szCs w:val="24"/>
              </w:rPr>
              <w:t>2</w:t>
            </w:r>
            <w:r w:rsidRPr="005E72D0">
              <w:rPr>
                <w:sz w:val="24"/>
                <w:szCs w:val="24"/>
                <w:vertAlign w:val="superscript"/>
              </w:rPr>
              <w:t>nd</w:t>
            </w:r>
            <w:r w:rsidRPr="005E72D0">
              <w:rPr>
                <w:sz w:val="24"/>
                <w:szCs w:val="24"/>
              </w:rPr>
              <w:t xml:space="preserve"> person singular</w:t>
            </w:r>
          </w:p>
        </w:tc>
        <w:tc>
          <w:tcPr>
            <w:tcW w:w="1170" w:type="dxa"/>
          </w:tcPr>
          <w:p w14:paraId="6A26FF17" w14:textId="432B7E76" w:rsidR="00845531" w:rsidRPr="00CC14C7" w:rsidRDefault="00CC14C7" w:rsidP="00CC14C7">
            <w:pPr>
              <w:pStyle w:val="Heading3"/>
              <w:rPr>
                <w:color w:val="auto"/>
              </w:rPr>
            </w:pPr>
            <w:proofErr w:type="spellStart"/>
            <w:r>
              <w:rPr>
                <w:color w:val="auto"/>
              </w:rPr>
              <w:t>kiya</w:t>
            </w:r>
            <w:proofErr w:type="spellEnd"/>
          </w:p>
        </w:tc>
        <w:tc>
          <w:tcPr>
            <w:tcW w:w="1275" w:type="dxa"/>
          </w:tcPr>
          <w:p w14:paraId="751515DB" w14:textId="77777777" w:rsidR="00845531" w:rsidRPr="005E72D0" w:rsidRDefault="00845531" w:rsidP="00CC14C7">
            <w:pPr>
              <w:rPr>
                <w:sz w:val="24"/>
                <w:szCs w:val="24"/>
              </w:rPr>
            </w:pPr>
            <w:r w:rsidRPr="005E72D0">
              <w:rPr>
                <w:sz w:val="24"/>
                <w:szCs w:val="24"/>
              </w:rPr>
              <w:t>you</w:t>
            </w:r>
          </w:p>
        </w:tc>
        <w:tc>
          <w:tcPr>
            <w:tcW w:w="2835" w:type="dxa"/>
          </w:tcPr>
          <w:p w14:paraId="44F4601B" w14:textId="77777777" w:rsidR="00845531" w:rsidRPr="005E72D0" w:rsidRDefault="00845531" w:rsidP="00CC14C7">
            <w:pPr>
              <w:rPr>
                <w:sz w:val="24"/>
                <w:szCs w:val="24"/>
              </w:rPr>
            </w:pPr>
            <w:r w:rsidRPr="005E72D0">
              <w:rPr>
                <w:sz w:val="24"/>
                <w:szCs w:val="24"/>
              </w:rPr>
              <w:t>The listener. The one that the first person is talking to directly.</w:t>
            </w:r>
          </w:p>
        </w:tc>
      </w:tr>
      <w:tr w:rsidR="00845531" w:rsidRPr="005E72D0" w14:paraId="0F13C199" w14:textId="77777777" w:rsidTr="00CC14C7">
        <w:tc>
          <w:tcPr>
            <w:tcW w:w="1237" w:type="dxa"/>
          </w:tcPr>
          <w:p w14:paraId="1E825FF3" w14:textId="77777777" w:rsidR="00845531" w:rsidRPr="005E72D0" w:rsidRDefault="00845531" w:rsidP="00CC14C7">
            <w:pPr>
              <w:pStyle w:val="Heading4"/>
              <w:rPr>
                <w:sz w:val="24"/>
                <w:szCs w:val="24"/>
              </w:rPr>
            </w:pPr>
            <w:r w:rsidRPr="00C654C2">
              <w:rPr>
                <w:color w:val="auto"/>
                <w:sz w:val="24"/>
                <w:szCs w:val="24"/>
              </w:rPr>
              <w:t>3s</w:t>
            </w:r>
          </w:p>
        </w:tc>
        <w:tc>
          <w:tcPr>
            <w:tcW w:w="1842" w:type="dxa"/>
          </w:tcPr>
          <w:p w14:paraId="0AA7A2DB" w14:textId="77777777" w:rsidR="00845531" w:rsidRPr="005E72D0" w:rsidRDefault="00845531" w:rsidP="00CC14C7">
            <w:pPr>
              <w:rPr>
                <w:sz w:val="24"/>
                <w:szCs w:val="24"/>
              </w:rPr>
            </w:pPr>
            <w:r w:rsidRPr="005E72D0">
              <w:rPr>
                <w:sz w:val="24"/>
                <w:szCs w:val="24"/>
              </w:rPr>
              <w:t>3</w:t>
            </w:r>
            <w:r w:rsidRPr="005E72D0">
              <w:rPr>
                <w:sz w:val="24"/>
                <w:szCs w:val="24"/>
                <w:vertAlign w:val="superscript"/>
              </w:rPr>
              <w:t>rd</w:t>
            </w:r>
            <w:r w:rsidRPr="005E72D0">
              <w:rPr>
                <w:sz w:val="24"/>
                <w:szCs w:val="24"/>
              </w:rPr>
              <w:t xml:space="preserve"> person singular</w:t>
            </w:r>
          </w:p>
        </w:tc>
        <w:tc>
          <w:tcPr>
            <w:tcW w:w="1170" w:type="dxa"/>
          </w:tcPr>
          <w:p w14:paraId="5C1F5A2A" w14:textId="37849DAB" w:rsidR="00845531" w:rsidRPr="00CC14C7" w:rsidRDefault="00CC14C7" w:rsidP="00CC14C7">
            <w:pPr>
              <w:pStyle w:val="Heading3"/>
              <w:rPr>
                <w:color w:val="auto"/>
              </w:rPr>
            </w:pPr>
            <w:proofErr w:type="spellStart"/>
            <w:r>
              <w:rPr>
                <w:color w:val="auto"/>
              </w:rPr>
              <w:t>wiya</w:t>
            </w:r>
            <w:proofErr w:type="spellEnd"/>
          </w:p>
        </w:tc>
        <w:tc>
          <w:tcPr>
            <w:tcW w:w="1275" w:type="dxa"/>
          </w:tcPr>
          <w:p w14:paraId="39D2D659" w14:textId="77777777" w:rsidR="00845531" w:rsidRPr="005E72D0" w:rsidRDefault="00845531" w:rsidP="00CC14C7">
            <w:pPr>
              <w:rPr>
                <w:sz w:val="24"/>
                <w:szCs w:val="24"/>
              </w:rPr>
            </w:pPr>
            <w:r w:rsidRPr="005E72D0">
              <w:rPr>
                <w:sz w:val="24"/>
                <w:szCs w:val="24"/>
              </w:rPr>
              <w:t>Him or her</w:t>
            </w:r>
          </w:p>
        </w:tc>
        <w:tc>
          <w:tcPr>
            <w:tcW w:w="2835" w:type="dxa"/>
          </w:tcPr>
          <w:p w14:paraId="6875ED0C" w14:textId="77777777" w:rsidR="00845531" w:rsidRPr="005E72D0" w:rsidRDefault="00845531" w:rsidP="00CC14C7">
            <w:pPr>
              <w:rPr>
                <w:sz w:val="24"/>
                <w:szCs w:val="24"/>
              </w:rPr>
            </w:pPr>
            <w:r w:rsidRPr="005E72D0">
              <w:rPr>
                <w:sz w:val="24"/>
                <w:szCs w:val="24"/>
              </w:rPr>
              <w:t>Speaker 1s and 2s are referring to another person.</w:t>
            </w:r>
          </w:p>
        </w:tc>
      </w:tr>
      <w:tr w:rsidR="00845531" w:rsidRPr="005E72D0" w14:paraId="0C34091E" w14:textId="77777777" w:rsidTr="00CC14C7">
        <w:tc>
          <w:tcPr>
            <w:tcW w:w="1237" w:type="dxa"/>
          </w:tcPr>
          <w:p w14:paraId="03F6D511" w14:textId="77777777" w:rsidR="00845531" w:rsidRPr="005E72D0" w:rsidRDefault="00845531" w:rsidP="00CC14C7">
            <w:pPr>
              <w:pStyle w:val="Heading4"/>
              <w:rPr>
                <w:sz w:val="24"/>
                <w:szCs w:val="24"/>
              </w:rPr>
            </w:pPr>
            <w:r w:rsidRPr="00C654C2">
              <w:rPr>
                <w:color w:val="auto"/>
                <w:sz w:val="24"/>
                <w:szCs w:val="24"/>
              </w:rPr>
              <w:t>1p</w:t>
            </w:r>
          </w:p>
        </w:tc>
        <w:tc>
          <w:tcPr>
            <w:tcW w:w="1842" w:type="dxa"/>
          </w:tcPr>
          <w:p w14:paraId="2F588F6B" w14:textId="77777777" w:rsidR="00845531" w:rsidRPr="005E72D0" w:rsidRDefault="00845531" w:rsidP="00CC14C7">
            <w:pPr>
              <w:rPr>
                <w:sz w:val="24"/>
                <w:szCs w:val="24"/>
              </w:rPr>
            </w:pPr>
            <w:r w:rsidRPr="005E72D0">
              <w:rPr>
                <w:sz w:val="24"/>
                <w:szCs w:val="24"/>
              </w:rPr>
              <w:t>1</w:t>
            </w:r>
            <w:r w:rsidRPr="005E72D0">
              <w:rPr>
                <w:sz w:val="24"/>
                <w:szCs w:val="24"/>
                <w:vertAlign w:val="superscript"/>
              </w:rPr>
              <w:t>st</w:t>
            </w:r>
            <w:r w:rsidRPr="005E72D0">
              <w:rPr>
                <w:sz w:val="24"/>
                <w:szCs w:val="24"/>
              </w:rPr>
              <w:t xml:space="preserve"> person plural</w:t>
            </w:r>
          </w:p>
        </w:tc>
        <w:tc>
          <w:tcPr>
            <w:tcW w:w="1170" w:type="dxa"/>
          </w:tcPr>
          <w:p w14:paraId="7382D615" w14:textId="7912FCEF" w:rsidR="00845531" w:rsidRPr="00CC14C7" w:rsidRDefault="00CC14C7" w:rsidP="00CC14C7">
            <w:pPr>
              <w:pStyle w:val="Heading3"/>
              <w:rPr>
                <w:color w:val="auto"/>
              </w:rPr>
            </w:pPr>
            <w:proofErr w:type="spellStart"/>
            <w:r>
              <w:rPr>
                <w:color w:val="auto"/>
              </w:rPr>
              <w:t>niyanân</w:t>
            </w:r>
            <w:proofErr w:type="spellEnd"/>
          </w:p>
        </w:tc>
        <w:tc>
          <w:tcPr>
            <w:tcW w:w="1275" w:type="dxa"/>
          </w:tcPr>
          <w:p w14:paraId="7D5BD824" w14:textId="77777777" w:rsidR="00845531" w:rsidRPr="005E72D0" w:rsidRDefault="00845531" w:rsidP="00CC14C7">
            <w:pPr>
              <w:rPr>
                <w:sz w:val="24"/>
                <w:szCs w:val="24"/>
              </w:rPr>
            </w:pPr>
            <w:r w:rsidRPr="005E72D0">
              <w:rPr>
                <w:sz w:val="24"/>
                <w:szCs w:val="24"/>
              </w:rPr>
              <w:t>we</w:t>
            </w:r>
          </w:p>
        </w:tc>
        <w:tc>
          <w:tcPr>
            <w:tcW w:w="2835" w:type="dxa"/>
          </w:tcPr>
          <w:p w14:paraId="477FC84D" w14:textId="77777777" w:rsidR="00845531" w:rsidRPr="005E72D0" w:rsidRDefault="00845531" w:rsidP="00CC14C7">
            <w:pPr>
              <w:rPr>
                <w:sz w:val="24"/>
                <w:szCs w:val="24"/>
              </w:rPr>
            </w:pPr>
            <w:r w:rsidRPr="005E72D0">
              <w:rPr>
                <w:sz w:val="24"/>
                <w:szCs w:val="24"/>
              </w:rPr>
              <w:t>The speaker includes another or others specifically.</w:t>
            </w:r>
          </w:p>
        </w:tc>
      </w:tr>
      <w:tr w:rsidR="00845531" w:rsidRPr="005E72D0" w14:paraId="3AA62A26" w14:textId="77777777" w:rsidTr="00CC14C7">
        <w:tc>
          <w:tcPr>
            <w:tcW w:w="1237" w:type="dxa"/>
          </w:tcPr>
          <w:p w14:paraId="434E80E4" w14:textId="77777777" w:rsidR="00845531" w:rsidRPr="005E72D0" w:rsidRDefault="00845531" w:rsidP="00CC14C7">
            <w:pPr>
              <w:pStyle w:val="Heading4"/>
              <w:rPr>
                <w:sz w:val="24"/>
                <w:szCs w:val="24"/>
              </w:rPr>
            </w:pPr>
            <w:r w:rsidRPr="00C654C2">
              <w:rPr>
                <w:color w:val="auto"/>
                <w:sz w:val="24"/>
                <w:szCs w:val="24"/>
              </w:rPr>
              <w:t>21</w:t>
            </w:r>
          </w:p>
        </w:tc>
        <w:tc>
          <w:tcPr>
            <w:tcW w:w="1842" w:type="dxa"/>
          </w:tcPr>
          <w:p w14:paraId="35B37F20" w14:textId="77777777" w:rsidR="00845531" w:rsidRPr="005E72D0" w:rsidRDefault="00845531" w:rsidP="00CC14C7">
            <w:pPr>
              <w:rPr>
                <w:sz w:val="24"/>
                <w:szCs w:val="24"/>
              </w:rPr>
            </w:pPr>
            <w:r w:rsidRPr="005E72D0">
              <w:rPr>
                <w:sz w:val="24"/>
                <w:szCs w:val="24"/>
              </w:rPr>
              <w:t>2</w:t>
            </w:r>
            <w:r w:rsidRPr="005E72D0">
              <w:rPr>
                <w:sz w:val="24"/>
                <w:szCs w:val="24"/>
                <w:vertAlign w:val="superscript"/>
              </w:rPr>
              <w:t>nd</w:t>
            </w:r>
            <w:r w:rsidRPr="005E72D0">
              <w:rPr>
                <w:sz w:val="24"/>
                <w:szCs w:val="24"/>
              </w:rPr>
              <w:t xml:space="preserve"> person inclusive</w:t>
            </w:r>
          </w:p>
        </w:tc>
        <w:tc>
          <w:tcPr>
            <w:tcW w:w="1170" w:type="dxa"/>
          </w:tcPr>
          <w:p w14:paraId="4220AF5D" w14:textId="0A090BCC" w:rsidR="00845531" w:rsidRPr="00CC14C7" w:rsidRDefault="00CC14C7" w:rsidP="00CC14C7">
            <w:pPr>
              <w:pStyle w:val="Heading3"/>
              <w:rPr>
                <w:color w:val="auto"/>
              </w:rPr>
            </w:pPr>
            <w:proofErr w:type="spellStart"/>
            <w:r>
              <w:rPr>
                <w:color w:val="auto"/>
              </w:rPr>
              <w:t>kiyawâw</w:t>
            </w:r>
            <w:proofErr w:type="spellEnd"/>
          </w:p>
        </w:tc>
        <w:tc>
          <w:tcPr>
            <w:tcW w:w="1275" w:type="dxa"/>
          </w:tcPr>
          <w:p w14:paraId="7AF45A39" w14:textId="77777777" w:rsidR="00845531" w:rsidRPr="005E72D0" w:rsidRDefault="00845531" w:rsidP="00CC14C7">
            <w:pPr>
              <w:rPr>
                <w:sz w:val="24"/>
                <w:szCs w:val="24"/>
              </w:rPr>
            </w:pPr>
            <w:r w:rsidRPr="005E72D0">
              <w:rPr>
                <w:sz w:val="24"/>
                <w:szCs w:val="24"/>
              </w:rPr>
              <w:t>You and I</w:t>
            </w:r>
          </w:p>
        </w:tc>
        <w:tc>
          <w:tcPr>
            <w:tcW w:w="2835" w:type="dxa"/>
          </w:tcPr>
          <w:p w14:paraId="0B363BF0" w14:textId="77777777" w:rsidR="00845531" w:rsidRPr="005E72D0" w:rsidRDefault="00845531" w:rsidP="00CC14C7">
            <w:pPr>
              <w:rPr>
                <w:sz w:val="24"/>
                <w:szCs w:val="24"/>
              </w:rPr>
            </w:pPr>
            <w:r w:rsidRPr="005E72D0">
              <w:rPr>
                <w:sz w:val="24"/>
                <w:szCs w:val="24"/>
              </w:rPr>
              <w:t>Speaker includes the listener(2s)</w:t>
            </w:r>
          </w:p>
        </w:tc>
      </w:tr>
      <w:tr w:rsidR="00845531" w:rsidRPr="005E72D0" w14:paraId="6E0CCBD4" w14:textId="77777777" w:rsidTr="00CC14C7">
        <w:tc>
          <w:tcPr>
            <w:tcW w:w="1237" w:type="dxa"/>
          </w:tcPr>
          <w:p w14:paraId="13ABC3FB" w14:textId="77777777" w:rsidR="00845531" w:rsidRPr="00C654C2" w:rsidRDefault="00845531" w:rsidP="00CC14C7">
            <w:pPr>
              <w:pStyle w:val="Heading4"/>
              <w:rPr>
                <w:color w:val="auto"/>
                <w:sz w:val="24"/>
                <w:szCs w:val="24"/>
              </w:rPr>
            </w:pPr>
            <w:r w:rsidRPr="00C654C2">
              <w:rPr>
                <w:color w:val="auto"/>
                <w:sz w:val="24"/>
                <w:szCs w:val="24"/>
              </w:rPr>
              <w:t>2p</w:t>
            </w:r>
          </w:p>
        </w:tc>
        <w:tc>
          <w:tcPr>
            <w:tcW w:w="1842" w:type="dxa"/>
          </w:tcPr>
          <w:p w14:paraId="3F8A354C" w14:textId="77777777" w:rsidR="00845531" w:rsidRPr="005E72D0" w:rsidRDefault="00845531" w:rsidP="00CC14C7">
            <w:pPr>
              <w:rPr>
                <w:sz w:val="24"/>
                <w:szCs w:val="24"/>
              </w:rPr>
            </w:pPr>
            <w:r w:rsidRPr="005E72D0">
              <w:rPr>
                <w:sz w:val="24"/>
                <w:szCs w:val="24"/>
              </w:rPr>
              <w:t>2</w:t>
            </w:r>
            <w:r w:rsidRPr="005E72D0">
              <w:rPr>
                <w:sz w:val="24"/>
                <w:szCs w:val="24"/>
                <w:vertAlign w:val="superscript"/>
              </w:rPr>
              <w:t>nd</w:t>
            </w:r>
            <w:r w:rsidRPr="005E72D0">
              <w:rPr>
                <w:sz w:val="24"/>
                <w:szCs w:val="24"/>
              </w:rPr>
              <w:t xml:space="preserve"> person plural</w:t>
            </w:r>
          </w:p>
        </w:tc>
        <w:tc>
          <w:tcPr>
            <w:tcW w:w="1170" w:type="dxa"/>
          </w:tcPr>
          <w:p w14:paraId="342B7888" w14:textId="21734FFA" w:rsidR="00845531" w:rsidRPr="00CC14C7" w:rsidRDefault="00CC14C7" w:rsidP="00CC14C7">
            <w:pPr>
              <w:pStyle w:val="Heading3"/>
              <w:rPr>
                <w:color w:val="auto"/>
              </w:rPr>
            </w:pPr>
            <w:proofErr w:type="spellStart"/>
            <w:r>
              <w:rPr>
                <w:color w:val="auto"/>
              </w:rPr>
              <w:t>kiyawâw</w:t>
            </w:r>
            <w:proofErr w:type="spellEnd"/>
          </w:p>
        </w:tc>
        <w:tc>
          <w:tcPr>
            <w:tcW w:w="1275" w:type="dxa"/>
          </w:tcPr>
          <w:p w14:paraId="02BBBDAC" w14:textId="77777777" w:rsidR="00845531" w:rsidRPr="005E72D0" w:rsidRDefault="00845531" w:rsidP="00CC14C7">
            <w:pPr>
              <w:rPr>
                <w:sz w:val="24"/>
                <w:szCs w:val="24"/>
              </w:rPr>
            </w:pPr>
            <w:r w:rsidRPr="005E72D0">
              <w:rPr>
                <w:sz w:val="24"/>
                <w:szCs w:val="24"/>
              </w:rPr>
              <w:t>All of you</w:t>
            </w:r>
          </w:p>
        </w:tc>
        <w:tc>
          <w:tcPr>
            <w:tcW w:w="2835" w:type="dxa"/>
          </w:tcPr>
          <w:p w14:paraId="77680ECD" w14:textId="77777777" w:rsidR="00845531" w:rsidRPr="005E72D0" w:rsidRDefault="00845531" w:rsidP="00CC14C7">
            <w:pPr>
              <w:rPr>
                <w:sz w:val="24"/>
                <w:szCs w:val="24"/>
              </w:rPr>
            </w:pPr>
            <w:r w:rsidRPr="005E72D0">
              <w:rPr>
                <w:sz w:val="24"/>
                <w:szCs w:val="24"/>
              </w:rPr>
              <w:t>The speaker(1s) is not included</w:t>
            </w:r>
          </w:p>
        </w:tc>
      </w:tr>
      <w:tr w:rsidR="00845531" w:rsidRPr="005E72D0" w14:paraId="14A20F2A" w14:textId="77777777" w:rsidTr="00CC14C7">
        <w:tc>
          <w:tcPr>
            <w:tcW w:w="1237" w:type="dxa"/>
          </w:tcPr>
          <w:p w14:paraId="7BF4706F" w14:textId="77777777" w:rsidR="00845531" w:rsidRPr="005E72D0" w:rsidRDefault="00845531" w:rsidP="00CC14C7">
            <w:pPr>
              <w:pStyle w:val="Heading4"/>
              <w:rPr>
                <w:sz w:val="24"/>
                <w:szCs w:val="24"/>
              </w:rPr>
            </w:pPr>
            <w:r w:rsidRPr="00C654C2">
              <w:rPr>
                <w:color w:val="auto"/>
                <w:sz w:val="24"/>
                <w:szCs w:val="24"/>
              </w:rPr>
              <w:t>3p</w:t>
            </w:r>
          </w:p>
        </w:tc>
        <w:tc>
          <w:tcPr>
            <w:tcW w:w="1842" w:type="dxa"/>
          </w:tcPr>
          <w:p w14:paraId="6B8A4C3B" w14:textId="77777777" w:rsidR="00845531" w:rsidRPr="005E72D0" w:rsidRDefault="00845531" w:rsidP="00CC14C7">
            <w:pPr>
              <w:rPr>
                <w:sz w:val="24"/>
                <w:szCs w:val="24"/>
              </w:rPr>
            </w:pPr>
            <w:r w:rsidRPr="005E72D0">
              <w:rPr>
                <w:sz w:val="24"/>
                <w:szCs w:val="24"/>
              </w:rPr>
              <w:t>3</w:t>
            </w:r>
            <w:r w:rsidRPr="005E72D0">
              <w:rPr>
                <w:sz w:val="24"/>
                <w:szCs w:val="24"/>
                <w:vertAlign w:val="superscript"/>
              </w:rPr>
              <w:t>rd</w:t>
            </w:r>
            <w:r w:rsidRPr="005E72D0">
              <w:rPr>
                <w:sz w:val="24"/>
                <w:szCs w:val="24"/>
              </w:rPr>
              <w:t xml:space="preserve"> person plural</w:t>
            </w:r>
          </w:p>
        </w:tc>
        <w:tc>
          <w:tcPr>
            <w:tcW w:w="1170" w:type="dxa"/>
          </w:tcPr>
          <w:p w14:paraId="339B61A7" w14:textId="7F6C93CD" w:rsidR="00845531" w:rsidRPr="00CC14C7" w:rsidRDefault="00CC14C7" w:rsidP="00CC14C7">
            <w:pPr>
              <w:pStyle w:val="Heading3"/>
              <w:rPr>
                <w:color w:val="auto"/>
              </w:rPr>
            </w:pPr>
            <w:proofErr w:type="spellStart"/>
            <w:r>
              <w:rPr>
                <w:color w:val="auto"/>
              </w:rPr>
              <w:t>wiyawâw</w:t>
            </w:r>
            <w:proofErr w:type="spellEnd"/>
          </w:p>
        </w:tc>
        <w:tc>
          <w:tcPr>
            <w:tcW w:w="1275" w:type="dxa"/>
          </w:tcPr>
          <w:p w14:paraId="6AFE24FF" w14:textId="77777777" w:rsidR="00845531" w:rsidRPr="005E72D0" w:rsidRDefault="00845531" w:rsidP="00CC14C7">
            <w:pPr>
              <w:rPr>
                <w:sz w:val="24"/>
                <w:szCs w:val="24"/>
              </w:rPr>
            </w:pPr>
            <w:r w:rsidRPr="005E72D0">
              <w:rPr>
                <w:sz w:val="24"/>
                <w:szCs w:val="24"/>
              </w:rPr>
              <w:t>All of them</w:t>
            </w:r>
          </w:p>
        </w:tc>
        <w:tc>
          <w:tcPr>
            <w:tcW w:w="2835" w:type="dxa"/>
          </w:tcPr>
          <w:p w14:paraId="32DE48F8" w14:textId="77777777" w:rsidR="00845531" w:rsidRPr="005E72D0" w:rsidRDefault="00845531" w:rsidP="00CC14C7">
            <w:pPr>
              <w:rPr>
                <w:sz w:val="24"/>
                <w:szCs w:val="24"/>
              </w:rPr>
            </w:pPr>
            <w:r w:rsidRPr="005E72D0">
              <w:rPr>
                <w:sz w:val="24"/>
                <w:szCs w:val="24"/>
              </w:rPr>
              <w:t>The speaker 1s and listener(2s) are not included</w:t>
            </w:r>
          </w:p>
        </w:tc>
      </w:tr>
      <w:tr w:rsidR="00845531" w:rsidRPr="005E72D0" w14:paraId="3DC9268B" w14:textId="77777777" w:rsidTr="00CC14C7">
        <w:tc>
          <w:tcPr>
            <w:tcW w:w="1237" w:type="dxa"/>
          </w:tcPr>
          <w:p w14:paraId="282C7329" w14:textId="77777777" w:rsidR="00845531" w:rsidRPr="005E72D0" w:rsidRDefault="00845531" w:rsidP="00CC14C7">
            <w:pPr>
              <w:pStyle w:val="Heading4"/>
              <w:rPr>
                <w:sz w:val="24"/>
                <w:szCs w:val="24"/>
              </w:rPr>
            </w:pPr>
            <w:r w:rsidRPr="00C654C2">
              <w:rPr>
                <w:color w:val="auto"/>
                <w:sz w:val="24"/>
                <w:szCs w:val="24"/>
              </w:rPr>
              <w:t>3’</w:t>
            </w:r>
          </w:p>
        </w:tc>
        <w:tc>
          <w:tcPr>
            <w:tcW w:w="1842" w:type="dxa"/>
          </w:tcPr>
          <w:p w14:paraId="4C4AA883" w14:textId="77777777" w:rsidR="00845531" w:rsidRPr="005E72D0" w:rsidRDefault="00845531" w:rsidP="00CC14C7">
            <w:pPr>
              <w:rPr>
                <w:sz w:val="24"/>
                <w:szCs w:val="24"/>
              </w:rPr>
            </w:pPr>
            <w:r w:rsidRPr="005E72D0">
              <w:rPr>
                <w:sz w:val="24"/>
                <w:szCs w:val="24"/>
              </w:rPr>
              <w:t>3</w:t>
            </w:r>
            <w:r w:rsidRPr="005E72D0">
              <w:rPr>
                <w:sz w:val="24"/>
                <w:szCs w:val="24"/>
                <w:vertAlign w:val="superscript"/>
              </w:rPr>
              <w:t>rd</w:t>
            </w:r>
            <w:r w:rsidRPr="005E72D0">
              <w:rPr>
                <w:sz w:val="24"/>
                <w:szCs w:val="24"/>
              </w:rPr>
              <w:t xml:space="preserve"> person obviative</w:t>
            </w:r>
          </w:p>
        </w:tc>
        <w:tc>
          <w:tcPr>
            <w:tcW w:w="1170" w:type="dxa"/>
          </w:tcPr>
          <w:p w14:paraId="672F8167" w14:textId="74FA7DEE" w:rsidR="00845531" w:rsidRPr="00CC14C7" w:rsidRDefault="00CC14C7" w:rsidP="00CC14C7">
            <w:pPr>
              <w:pStyle w:val="Heading3"/>
              <w:rPr>
                <w:color w:val="auto"/>
              </w:rPr>
            </w:pPr>
            <w:r>
              <w:rPr>
                <w:color w:val="auto"/>
              </w:rPr>
              <w:t>Suffix only</w:t>
            </w:r>
          </w:p>
          <w:p w14:paraId="24844820" w14:textId="41B41BF9" w:rsidR="00845531" w:rsidRPr="00CC14C7" w:rsidRDefault="00CC14C7" w:rsidP="00CC14C7">
            <w:pPr>
              <w:pStyle w:val="Heading3"/>
              <w:rPr>
                <w:color w:val="auto"/>
              </w:rPr>
            </w:pPr>
            <w:r>
              <w:rPr>
                <w:color w:val="auto"/>
              </w:rPr>
              <w:t>-</w:t>
            </w:r>
            <w:proofErr w:type="spellStart"/>
            <w:r>
              <w:rPr>
                <w:color w:val="auto"/>
              </w:rPr>
              <w:t>yiwa</w:t>
            </w:r>
            <w:proofErr w:type="spellEnd"/>
          </w:p>
        </w:tc>
        <w:tc>
          <w:tcPr>
            <w:tcW w:w="1275" w:type="dxa"/>
          </w:tcPr>
          <w:p w14:paraId="01CFC932" w14:textId="4F4E11AF" w:rsidR="00845531" w:rsidRPr="005E72D0" w:rsidRDefault="00C654C2" w:rsidP="00CC14C7">
            <w:pPr>
              <w:rPr>
                <w:sz w:val="24"/>
                <w:szCs w:val="24"/>
              </w:rPr>
            </w:pPr>
            <w:r w:rsidRPr="005E72D0">
              <w:rPr>
                <w:sz w:val="24"/>
                <w:szCs w:val="24"/>
              </w:rPr>
              <w:t>Like</w:t>
            </w:r>
            <w:r w:rsidR="00845531" w:rsidRPr="005E72D0">
              <w:rPr>
                <w:sz w:val="24"/>
                <w:szCs w:val="24"/>
              </w:rPr>
              <w:t xml:space="preserve"> a 4</w:t>
            </w:r>
            <w:r w:rsidR="00845531" w:rsidRPr="005E72D0">
              <w:rPr>
                <w:sz w:val="24"/>
                <w:szCs w:val="24"/>
                <w:vertAlign w:val="superscript"/>
              </w:rPr>
              <w:t>th</w:t>
            </w:r>
            <w:r w:rsidR="00845531" w:rsidRPr="005E72D0">
              <w:rPr>
                <w:sz w:val="24"/>
                <w:szCs w:val="24"/>
              </w:rPr>
              <w:t xml:space="preserve"> person who is not present</w:t>
            </w:r>
          </w:p>
        </w:tc>
        <w:tc>
          <w:tcPr>
            <w:tcW w:w="2835" w:type="dxa"/>
          </w:tcPr>
          <w:p w14:paraId="1B664747" w14:textId="77777777" w:rsidR="00845531" w:rsidRPr="005E72D0" w:rsidRDefault="00845531" w:rsidP="00CC14C7">
            <w:pPr>
              <w:rPr>
                <w:sz w:val="24"/>
                <w:szCs w:val="24"/>
              </w:rPr>
            </w:pPr>
            <w:r w:rsidRPr="005E72D0">
              <w:rPr>
                <w:sz w:val="24"/>
                <w:szCs w:val="24"/>
              </w:rPr>
              <w:t>The 1s, 2s, and 3s are referring to another person that is not there.</w:t>
            </w:r>
          </w:p>
        </w:tc>
      </w:tr>
    </w:tbl>
    <w:p w14:paraId="065DE410" w14:textId="77777777" w:rsidR="00071584" w:rsidRDefault="00071584" w:rsidP="00A32E97">
      <w:pPr>
        <w:rPr>
          <w:sz w:val="24"/>
          <w:szCs w:val="24"/>
        </w:rPr>
      </w:pPr>
    </w:p>
    <w:p w14:paraId="5D2CD66C" w14:textId="77777777" w:rsidR="00EC6FB0" w:rsidRDefault="00A32E97" w:rsidP="00A32E97">
      <w:pPr>
        <w:rPr>
          <w:sz w:val="24"/>
          <w:szCs w:val="24"/>
        </w:rPr>
      </w:pPr>
      <w:r w:rsidRPr="005E72D0">
        <w:rPr>
          <w:sz w:val="24"/>
          <w:szCs w:val="24"/>
        </w:rPr>
        <w:t xml:space="preserve">The pattern shows that all the pronouns have a common </w:t>
      </w:r>
      <w:r w:rsidR="00C654C2" w:rsidRPr="005E72D0">
        <w:rPr>
          <w:sz w:val="24"/>
          <w:szCs w:val="24"/>
        </w:rPr>
        <w:t xml:space="preserve">stem” </w:t>
      </w:r>
      <w:proofErr w:type="spellStart"/>
      <w:r w:rsidR="00C654C2" w:rsidRPr="005E72D0">
        <w:rPr>
          <w:sz w:val="24"/>
          <w:szCs w:val="24"/>
        </w:rPr>
        <w:t>iya</w:t>
      </w:r>
      <w:proofErr w:type="spellEnd"/>
      <w:r w:rsidRPr="005E72D0">
        <w:rPr>
          <w:sz w:val="24"/>
          <w:szCs w:val="24"/>
        </w:rPr>
        <w:t xml:space="preserve">” </w:t>
      </w:r>
    </w:p>
    <w:p w14:paraId="00B73A81" w14:textId="32D084C5" w:rsidR="00BF7688" w:rsidRPr="00902247" w:rsidRDefault="004800C8" w:rsidP="00A32E97">
      <w:pPr>
        <w:rPr>
          <w:b/>
          <w:bCs/>
          <w:sz w:val="24"/>
          <w:szCs w:val="24"/>
        </w:rPr>
      </w:pPr>
      <w:r>
        <w:rPr>
          <w:sz w:val="24"/>
          <w:szCs w:val="24"/>
        </w:rPr>
        <w:t>T</w:t>
      </w:r>
      <w:r w:rsidR="00A32E97" w:rsidRPr="005E72D0">
        <w:rPr>
          <w:sz w:val="24"/>
          <w:szCs w:val="24"/>
        </w:rPr>
        <w:t>he person or pe</w:t>
      </w:r>
      <w:r>
        <w:rPr>
          <w:sz w:val="24"/>
          <w:szCs w:val="24"/>
        </w:rPr>
        <w:t>ople</w:t>
      </w:r>
      <w:r w:rsidR="00A32E97" w:rsidRPr="005E72D0">
        <w:rPr>
          <w:sz w:val="24"/>
          <w:szCs w:val="24"/>
        </w:rPr>
        <w:t xml:space="preserve"> involved include</w:t>
      </w:r>
      <w:r w:rsidR="00342F8A">
        <w:rPr>
          <w:sz w:val="24"/>
          <w:szCs w:val="24"/>
        </w:rPr>
        <w:t>s</w:t>
      </w:r>
      <w:r w:rsidR="00A32E97" w:rsidRPr="005E72D0">
        <w:rPr>
          <w:sz w:val="24"/>
          <w:szCs w:val="24"/>
        </w:rPr>
        <w:t xml:space="preserve"> the speaker then it will always begin with “</w:t>
      </w:r>
      <w:proofErr w:type="spellStart"/>
      <w:r w:rsidR="00902247" w:rsidRPr="00902247">
        <w:rPr>
          <w:b/>
          <w:bCs/>
          <w:sz w:val="24"/>
          <w:szCs w:val="24"/>
        </w:rPr>
        <w:t>ni</w:t>
      </w:r>
      <w:proofErr w:type="spellEnd"/>
      <w:r w:rsidR="00A32E97" w:rsidRPr="005E72D0">
        <w:rPr>
          <w:sz w:val="24"/>
          <w:szCs w:val="24"/>
        </w:rPr>
        <w:t xml:space="preserve">” from </w:t>
      </w:r>
      <w:proofErr w:type="spellStart"/>
      <w:r w:rsidR="00A32E97" w:rsidRPr="00902247">
        <w:rPr>
          <w:b/>
          <w:bCs/>
          <w:sz w:val="24"/>
          <w:szCs w:val="24"/>
        </w:rPr>
        <w:t>niya</w:t>
      </w:r>
      <w:proofErr w:type="spellEnd"/>
      <w:r w:rsidR="00A32E97" w:rsidRPr="00902247">
        <w:rPr>
          <w:b/>
          <w:bCs/>
          <w:sz w:val="24"/>
          <w:szCs w:val="24"/>
        </w:rPr>
        <w:t>.</w:t>
      </w:r>
    </w:p>
    <w:p w14:paraId="50314915" w14:textId="048249E5" w:rsidR="00BF7688" w:rsidRDefault="00A32E97" w:rsidP="00A32E97">
      <w:pPr>
        <w:rPr>
          <w:sz w:val="24"/>
          <w:szCs w:val="24"/>
        </w:rPr>
      </w:pPr>
      <w:r w:rsidRPr="005E72D0">
        <w:rPr>
          <w:sz w:val="24"/>
          <w:szCs w:val="24"/>
        </w:rPr>
        <w:t xml:space="preserve"> In reference to a second person whether it be a singular or a plural then the pronoun will </w:t>
      </w:r>
      <w:r w:rsidR="003E3728" w:rsidRPr="005E72D0">
        <w:rPr>
          <w:sz w:val="24"/>
          <w:szCs w:val="24"/>
        </w:rPr>
        <w:t xml:space="preserve">always </w:t>
      </w:r>
      <w:r w:rsidRPr="005E72D0">
        <w:rPr>
          <w:sz w:val="24"/>
          <w:szCs w:val="24"/>
        </w:rPr>
        <w:t>begin with “</w:t>
      </w:r>
      <w:r w:rsidRPr="00902247">
        <w:rPr>
          <w:b/>
          <w:bCs/>
          <w:sz w:val="24"/>
          <w:szCs w:val="24"/>
        </w:rPr>
        <w:t>k</w:t>
      </w:r>
      <w:r w:rsidR="00902247" w:rsidRPr="00902247">
        <w:rPr>
          <w:b/>
          <w:bCs/>
          <w:sz w:val="24"/>
          <w:szCs w:val="24"/>
        </w:rPr>
        <w:t>i</w:t>
      </w:r>
      <w:r w:rsidRPr="005E72D0">
        <w:rPr>
          <w:sz w:val="24"/>
          <w:szCs w:val="24"/>
        </w:rPr>
        <w:t xml:space="preserve">” from </w:t>
      </w:r>
      <w:proofErr w:type="spellStart"/>
      <w:r w:rsidRPr="00902247">
        <w:rPr>
          <w:b/>
          <w:bCs/>
          <w:sz w:val="24"/>
          <w:szCs w:val="24"/>
        </w:rPr>
        <w:t>kiya</w:t>
      </w:r>
      <w:proofErr w:type="spellEnd"/>
      <w:r w:rsidR="003E3728" w:rsidRPr="005E72D0">
        <w:rPr>
          <w:sz w:val="24"/>
          <w:szCs w:val="24"/>
        </w:rPr>
        <w:t>.</w:t>
      </w:r>
    </w:p>
    <w:p w14:paraId="6687344D" w14:textId="30608FF8" w:rsidR="003E3728" w:rsidRDefault="003E3728" w:rsidP="00A32E97">
      <w:pPr>
        <w:rPr>
          <w:b/>
          <w:bCs/>
          <w:sz w:val="24"/>
          <w:szCs w:val="24"/>
        </w:rPr>
      </w:pPr>
      <w:r w:rsidRPr="005E72D0">
        <w:rPr>
          <w:sz w:val="24"/>
          <w:szCs w:val="24"/>
        </w:rPr>
        <w:t xml:space="preserve"> </w:t>
      </w:r>
      <w:r w:rsidR="00C654C2" w:rsidRPr="005E72D0">
        <w:rPr>
          <w:sz w:val="24"/>
          <w:szCs w:val="24"/>
        </w:rPr>
        <w:t xml:space="preserve"> </w:t>
      </w:r>
      <w:r w:rsidR="008C16C3">
        <w:rPr>
          <w:sz w:val="24"/>
          <w:szCs w:val="24"/>
        </w:rPr>
        <w:t>A</w:t>
      </w:r>
      <w:r w:rsidRPr="005E72D0">
        <w:rPr>
          <w:sz w:val="24"/>
          <w:szCs w:val="24"/>
        </w:rPr>
        <w:t xml:space="preserve"> person or people involved are a third party</w:t>
      </w:r>
      <w:r w:rsidR="00B67F2E">
        <w:rPr>
          <w:sz w:val="24"/>
          <w:szCs w:val="24"/>
        </w:rPr>
        <w:t xml:space="preserve"> including 3s,3p and 3’</w:t>
      </w:r>
      <w:r w:rsidRPr="005E72D0">
        <w:rPr>
          <w:sz w:val="24"/>
          <w:szCs w:val="24"/>
        </w:rPr>
        <w:t xml:space="preserve"> then he, she, or they, will be referred to with a pronoun </w:t>
      </w:r>
      <w:r w:rsidR="00C5618E">
        <w:rPr>
          <w:sz w:val="24"/>
          <w:szCs w:val="24"/>
        </w:rPr>
        <w:t xml:space="preserve">ending </w:t>
      </w:r>
      <w:r w:rsidR="00C5618E" w:rsidRPr="005E72D0">
        <w:rPr>
          <w:sz w:val="24"/>
          <w:szCs w:val="24"/>
        </w:rPr>
        <w:t>with</w:t>
      </w:r>
      <w:r w:rsidRPr="005E72D0">
        <w:rPr>
          <w:sz w:val="24"/>
          <w:szCs w:val="24"/>
        </w:rPr>
        <w:t xml:space="preserve"> “</w:t>
      </w:r>
      <w:r w:rsidRPr="00CF16E5">
        <w:rPr>
          <w:b/>
          <w:bCs/>
          <w:sz w:val="24"/>
          <w:szCs w:val="24"/>
        </w:rPr>
        <w:t>w</w:t>
      </w:r>
      <w:r w:rsidRPr="005E72D0">
        <w:rPr>
          <w:sz w:val="24"/>
          <w:szCs w:val="24"/>
        </w:rPr>
        <w:t xml:space="preserve">” taken from </w:t>
      </w:r>
      <w:proofErr w:type="spellStart"/>
      <w:r w:rsidRPr="00CF16E5">
        <w:rPr>
          <w:b/>
          <w:bCs/>
          <w:sz w:val="24"/>
          <w:szCs w:val="24"/>
        </w:rPr>
        <w:t>wiya</w:t>
      </w:r>
      <w:proofErr w:type="spellEnd"/>
      <w:r w:rsidR="00B252C6">
        <w:rPr>
          <w:b/>
          <w:bCs/>
          <w:sz w:val="24"/>
          <w:szCs w:val="24"/>
        </w:rPr>
        <w:t xml:space="preserve">, </w:t>
      </w:r>
      <w:proofErr w:type="spellStart"/>
      <w:r w:rsidR="00B67F2E">
        <w:rPr>
          <w:b/>
          <w:bCs/>
          <w:sz w:val="24"/>
          <w:szCs w:val="24"/>
        </w:rPr>
        <w:t>wiyawâw</w:t>
      </w:r>
      <w:proofErr w:type="spellEnd"/>
      <w:r w:rsidR="00B67F2E">
        <w:rPr>
          <w:b/>
          <w:bCs/>
          <w:sz w:val="24"/>
          <w:szCs w:val="24"/>
        </w:rPr>
        <w:t xml:space="preserve"> and </w:t>
      </w:r>
      <w:r w:rsidR="002914F1">
        <w:rPr>
          <w:b/>
          <w:bCs/>
          <w:sz w:val="24"/>
          <w:szCs w:val="24"/>
        </w:rPr>
        <w:t>–</w:t>
      </w:r>
      <w:proofErr w:type="spellStart"/>
      <w:r w:rsidR="002914F1">
        <w:rPr>
          <w:b/>
          <w:bCs/>
          <w:sz w:val="24"/>
          <w:szCs w:val="24"/>
        </w:rPr>
        <w:t>yiwa</w:t>
      </w:r>
      <w:proofErr w:type="spellEnd"/>
      <w:r w:rsidR="002914F1">
        <w:rPr>
          <w:b/>
          <w:bCs/>
          <w:sz w:val="24"/>
          <w:szCs w:val="24"/>
        </w:rPr>
        <w:t xml:space="preserve"> </w:t>
      </w:r>
      <w:r w:rsidR="00C5618E">
        <w:rPr>
          <w:b/>
          <w:bCs/>
          <w:sz w:val="24"/>
          <w:szCs w:val="24"/>
        </w:rPr>
        <w:t xml:space="preserve">which is added to the end of the word </w:t>
      </w:r>
      <w:r w:rsidR="002914F1">
        <w:rPr>
          <w:b/>
          <w:bCs/>
          <w:sz w:val="24"/>
          <w:szCs w:val="24"/>
        </w:rPr>
        <w:t>as a suffix</w:t>
      </w:r>
    </w:p>
    <w:p w14:paraId="008A3FF7" w14:textId="79C0C6CA" w:rsidR="00672644" w:rsidRDefault="00ED412F" w:rsidP="00A32E97">
      <w:pPr>
        <w:rPr>
          <w:sz w:val="24"/>
          <w:szCs w:val="24"/>
        </w:rPr>
      </w:pPr>
      <w:r>
        <w:rPr>
          <w:sz w:val="24"/>
          <w:szCs w:val="24"/>
        </w:rPr>
        <w:t xml:space="preserve">For all </w:t>
      </w:r>
      <w:r w:rsidR="00FD6F3C">
        <w:rPr>
          <w:sz w:val="24"/>
          <w:szCs w:val="24"/>
        </w:rPr>
        <w:t>3</w:t>
      </w:r>
      <w:r w:rsidR="00FD6F3C" w:rsidRPr="00FD6F3C">
        <w:rPr>
          <w:sz w:val="24"/>
          <w:szCs w:val="24"/>
          <w:vertAlign w:val="superscript"/>
        </w:rPr>
        <w:t>rd</w:t>
      </w:r>
      <w:r w:rsidR="00FD6F3C">
        <w:rPr>
          <w:sz w:val="24"/>
          <w:szCs w:val="24"/>
        </w:rPr>
        <w:t xml:space="preserve"> person categories.</w:t>
      </w:r>
    </w:p>
    <w:p w14:paraId="44A8C60C" w14:textId="1B1C607C" w:rsidR="00177DB1" w:rsidRDefault="00672644" w:rsidP="00A32E97">
      <w:pPr>
        <w:rPr>
          <w:sz w:val="24"/>
          <w:szCs w:val="24"/>
        </w:rPr>
      </w:pPr>
      <w:r w:rsidRPr="00672644">
        <w:rPr>
          <w:b/>
          <w:bCs/>
          <w:sz w:val="24"/>
          <w:szCs w:val="24"/>
        </w:rPr>
        <w:t>3s</w:t>
      </w:r>
      <w:r>
        <w:rPr>
          <w:sz w:val="24"/>
          <w:szCs w:val="24"/>
        </w:rPr>
        <w:t xml:space="preserve"> </w:t>
      </w:r>
      <w:r w:rsidR="00ED412F">
        <w:rPr>
          <w:sz w:val="24"/>
          <w:szCs w:val="24"/>
        </w:rPr>
        <w:t>3</w:t>
      </w:r>
      <w:r w:rsidRPr="00672644">
        <w:rPr>
          <w:sz w:val="24"/>
          <w:szCs w:val="24"/>
          <w:vertAlign w:val="superscript"/>
        </w:rPr>
        <w:t>rd</w:t>
      </w:r>
      <w:r>
        <w:rPr>
          <w:sz w:val="24"/>
          <w:szCs w:val="24"/>
        </w:rPr>
        <w:t xml:space="preserve"> person singular</w:t>
      </w:r>
    </w:p>
    <w:p w14:paraId="5D8A5BD6" w14:textId="36015CA1" w:rsidR="00672644" w:rsidRDefault="00672644" w:rsidP="00A32E97">
      <w:pPr>
        <w:rPr>
          <w:sz w:val="24"/>
          <w:szCs w:val="24"/>
        </w:rPr>
      </w:pPr>
      <w:r w:rsidRPr="00672644">
        <w:rPr>
          <w:b/>
          <w:bCs/>
          <w:sz w:val="24"/>
          <w:szCs w:val="24"/>
        </w:rPr>
        <w:t>3p</w:t>
      </w:r>
      <w:r>
        <w:rPr>
          <w:sz w:val="24"/>
          <w:szCs w:val="24"/>
        </w:rPr>
        <w:t xml:space="preserve"> 3rd person plural</w:t>
      </w:r>
    </w:p>
    <w:p w14:paraId="78B952F2" w14:textId="77777777" w:rsidR="00595692" w:rsidRDefault="002C1CC8" w:rsidP="00A32E97">
      <w:pPr>
        <w:rPr>
          <w:sz w:val="24"/>
          <w:szCs w:val="24"/>
        </w:rPr>
      </w:pPr>
      <w:r w:rsidRPr="002C1CC8">
        <w:rPr>
          <w:b/>
          <w:bCs/>
          <w:sz w:val="24"/>
          <w:szCs w:val="24"/>
        </w:rPr>
        <w:t>3’</w:t>
      </w:r>
      <w:r>
        <w:rPr>
          <w:sz w:val="24"/>
          <w:szCs w:val="24"/>
        </w:rPr>
        <w:t xml:space="preserve"> 3rd person </w:t>
      </w:r>
      <w:r w:rsidR="00937F83">
        <w:rPr>
          <w:sz w:val="24"/>
          <w:szCs w:val="24"/>
        </w:rPr>
        <w:t xml:space="preserve">obviative or </w:t>
      </w:r>
      <w:r>
        <w:rPr>
          <w:sz w:val="24"/>
          <w:szCs w:val="24"/>
        </w:rPr>
        <w:t xml:space="preserve">proximate </w:t>
      </w:r>
    </w:p>
    <w:p w14:paraId="6BEE6A21" w14:textId="1A8AB298" w:rsidR="006B7B28" w:rsidRDefault="00AC799B" w:rsidP="00A32E97">
      <w:pPr>
        <w:rPr>
          <w:sz w:val="24"/>
          <w:szCs w:val="24"/>
        </w:rPr>
      </w:pPr>
      <w:r w:rsidRPr="005E72D0">
        <w:rPr>
          <w:sz w:val="24"/>
          <w:szCs w:val="24"/>
        </w:rPr>
        <w:t>In chart format personal pronouns are used with the (noun) person/s examples:</w:t>
      </w:r>
    </w:p>
    <w:p w14:paraId="5DF2C858" w14:textId="3B708FC8" w:rsidR="000A0EDA" w:rsidRPr="005E72D0" w:rsidRDefault="00B12EB8" w:rsidP="00A32E97">
      <w:pPr>
        <w:rPr>
          <w:sz w:val="24"/>
          <w:szCs w:val="24"/>
        </w:rPr>
      </w:pPr>
      <w:r>
        <w:rPr>
          <w:sz w:val="24"/>
          <w:szCs w:val="24"/>
        </w:rPr>
        <w:t xml:space="preserve">The chart also includes Who is involved or included </w:t>
      </w:r>
      <w:r w:rsidR="00972B4B">
        <w:rPr>
          <w:sz w:val="24"/>
          <w:szCs w:val="24"/>
        </w:rPr>
        <w:t>with each</w:t>
      </w:r>
      <w:r>
        <w:rPr>
          <w:sz w:val="24"/>
          <w:szCs w:val="24"/>
        </w:rPr>
        <w:t xml:space="preserve"> pronoun</w:t>
      </w:r>
    </w:p>
    <w:tbl>
      <w:tblPr>
        <w:tblStyle w:val="TableGrid"/>
        <w:tblW w:w="0" w:type="auto"/>
        <w:tblLook w:val="04A0" w:firstRow="1" w:lastRow="0" w:firstColumn="1" w:lastColumn="0" w:noHBand="0" w:noVBand="1"/>
      </w:tblPr>
      <w:tblGrid>
        <w:gridCol w:w="1056"/>
        <w:gridCol w:w="2341"/>
        <w:gridCol w:w="4153"/>
      </w:tblGrid>
      <w:tr w:rsidR="006B7B28" w:rsidRPr="005E72D0" w14:paraId="3D4D86CD" w14:textId="77777777" w:rsidTr="00AC7C6B">
        <w:tc>
          <w:tcPr>
            <w:tcW w:w="1056" w:type="dxa"/>
          </w:tcPr>
          <w:p w14:paraId="346A6402" w14:textId="77777777" w:rsidR="006B7B28" w:rsidRPr="005E72D0" w:rsidRDefault="006B7B28" w:rsidP="00A32E97">
            <w:pPr>
              <w:rPr>
                <w:sz w:val="24"/>
                <w:szCs w:val="24"/>
              </w:rPr>
            </w:pPr>
            <w:r w:rsidRPr="005E72D0">
              <w:rPr>
                <w:sz w:val="24"/>
                <w:szCs w:val="24"/>
              </w:rPr>
              <w:t>Pronoun</w:t>
            </w:r>
          </w:p>
        </w:tc>
        <w:tc>
          <w:tcPr>
            <w:tcW w:w="2341" w:type="dxa"/>
          </w:tcPr>
          <w:p w14:paraId="708B697B" w14:textId="77777777" w:rsidR="006B7B28" w:rsidRPr="005E72D0" w:rsidRDefault="006B7B28" w:rsidP="00A32E97">
            <w:pPr>
              <w:rPr>
                <w:sz w:val="24"/>
                <w:szCs w:val="24"/>
              </w:rPr>
            </w:pPr>
            <w:r w:rsidRPr="005E72D0">
              <w:rPr>
                <w:sz w:val="24"/>
                <w:szCs w:val="24"/>
              </w:rPr>
              <w:t>Pronoun Noun</w:t>
            </w:r>
          </w:p>
        </w:tc>
        <w:tc>
          <w:tcPr>
            <w:tcW w:w="4153" w:type="dxa"/>
          </w:tcPr>
          <w:p w14:paraId="2F5A7BD6" w14:textId="77777777" w:rsidR="006B7B28" w:rsidRPr="005E72D0" w:rsidRDefault="006B7B28" w:rsidP="00A32E97">
            <w:pPr>
              <w:rPr>
                <w:sz w:val="24"/>
                <w:szCs w:val="24"/>
              </w:rPr>
            </w:pPr>
            <w:r w:rsidRPr="005E72D0">
              <w:rPr>
                <w:sz w:val="24"/>
                <w:szCs w:val="24"/>
              </w:rPr>
              <w:t>Explanation</w:t>
            </w:r>
          </w:p>
        </w:tc>
      </w:tr>
      <w:tr w:rsidR="006B7B28" w:rsidRPr="005E72D0" w14:paraId="25235BEE" w14:textId="77777777" w:rsidTr="00AC7C6B">
        <w:tc>
          <w:tcPr>
            <w:tcW w:w="1056" w:type="dxa"/>
          </w:tcPr>
          <w:p w14:paraId="623939F1" w14:textId="77777777" w:rsidR="006B7B28" w:rsidRPr="005E72D0" w:rsidRDefault="006B7B28" w:rsidP="00A32E97">
            <w:pPr>
              <w:rPr>
                <w:sz w:val="24"/>
                <w:szCs w:val="24"/>
              </w:rPr>
            </w:pPr>
            <w:r w:rsidRPr="005E72D0">
              <w:rPr>
                <w:sz w:val="24"/>
                <w:szCs w:val="24"/>
              </w:rPr>
              <w:t>1s</w:t>
            </w:r>
          </w:p>
        </w:tc>
        <w:tc>
          <w:tcPr>
            <w:tcW w:w="2341" w:type="dxa"/>
          </w:tcPr>
          <w:p w14:paraId="4870B9BA" w14:textId="7E9D0C53" w:rsidR="006B7B28" w:rsidRPr="005E72D0" w:rsidRDefault="008645AB" w:rsidP="00A32E97">
            <w:pPr>
              <w:rPr>
                <w:sz w:val="24"/>
                <w:szCs w:val="24"/>
              </w:rPr>
            </w:pPr>
            <w:proofErr w:type="spellStart"/>
            <w:r>
              <w:rPr>
                <w:sz w:val="24"/>
                <w:szCs w:val="24"/>
              </w:rPr>
              <w:t>n</w:t>
            </w:r>
            <w:r w:rsidR="006B7B28" w:rsidRPr="005E72D0">
              <w:rPr>
                <w:sz w:val="24"/>
                <w:szCs w:val="24"/>
              </w:rPr>
              <w:t>iya</w:t>
            </w:r>
            <w:proofErr w:type="spellEnd"/>
            <w:r w:rsidR="006B7B28" w:rsidRPr="005E72D0">
              <w:rPr>
                <w:sz w:val="24"/>
                <w:szCs w:val="24"/>
              </w:rPr>
              <w:t xml:space="preserve"> Connie</w:t>
            </w:r>
          </w:p>
        </w:tc>
        <w:tc>
          <w:tcPr>
            <w:tcW w:w="4153" w:type="dxa"/>
          </w:tcPr>
          <w:p w14:paraId="2791F2FB" w14:textId="77777777" w:rsidR="006B7B28" w:rsidRPr="005E72D0" w:rsidRDefault="006B7B28" w:rsidP="00A32E97">
            <w:pPr>
              <w:rPr>
                <w:sz w:val="24"/>
                <w:szCs w:val="24"/>
              </w:rPr>
            </w:pPr>
            <w:r w:rsidRPr="005E72D0">
              <w:rPr>
                <w:sz w:val="24"/>
                <w:szCs w:val="24"/>
              </w:rPr>
              <w:t>I am Connie</w:t>
            </w:r>
          </w:p>
        </w:tc>
      </w:tr>
      <w:tr w:rsidR="006B7B28" w:rsidRPr="005E72D0" w14:paraId="1F46B982" w14:textId="77777777" w:rsidTr="00AC7C6B">
        <w:tc>
          <w:tcPr>
            <w:tcW w:w="1056" w:type="dxa"/>
          </w:tcPr>
          <w:p w14:paraId="588A7DA5" w14:textId="77777777" w:rsidR="006B7B28" w:rsidRPr="005E72D0" w:rsidRDefault="006B7B28" w:rsidP="00A32E97">
            <w:pPr>
              <w:rPr>
                <w:sz w:val="24"/>
                <w:szCs w:val="24"/>
              </w:rPr>
            </w:pPr>
            <w:r w:rsidRPr="005E72D0">
              <w:rPr>
                <w:sz w:val="24"/>
                <w:szCs w:val="24"/>
              </w:rPr>
              <w:t>2s</w:t>
            </w:r>
          </w:p>
        </w:tc>
        <w:tc>
          <w:tcPr>
            <w:tcW w:w="2341" w:type="dxa"/>
          </w:tcPr>
          <w:p w14:paraId="54030805" w14:textId="2F3BB4C8" w:rsidR="006B7B28" w:rsidRPr="005E72D0" w:rsidRDefault="008645AB" w:rsidP="00A32E97">
            <w:pPr>
              <w:rPr>
                <w:sz w:val="24"/>
                <w:szCs w:val="24"/>
              </w:rPr>
            </w:pPr>
            <w:proofErr w:type="spellStart"/>
            <w:r>
              <w:rPr>
                <w:sz w:val="24"/>
                <w:szCs w:val="24"/>
              </w:rPr>
              <w:t>k</w:t>
            </w:r>
            <w:r w:rsidR="006B7B28" w:rsidRPr="005E72D0">
              <w:rPr>
                <w:sz w:val="24"/>
                <w:szCs w:val="24"/>
              </w:rPr>
              <w:t>iya</w:t>
            </w:r>
            <w:proofErr w:type="spellEnd"/>
            <w:r w:rsidR="006B7B28" w:rsidRPr="005E72D0">
              <w:rPr>
                <w:sz w:val="24"/>
                <w:szCs w:val="24"/>
              </w:rPr>
              <w:t xml:space="preserve"> </w:t>
            </w:r>
            <w:r w:rsidR="00CC14C7">
              <w:rPr>
                <w:sz w:val="24"/>
                <w:szCs w:val="24"/>
              </w:rPr>
              <w:t>Tanya</w:t>
            </w:r>
          </w:p>
        </w:tc>
        <w:tc>
          <w:tcPr>
            <w:tcW w:w="4153" w:type="dxa"/>
          </w:tcPr>
          <w:p w14:paraId="135782EF" w14:textId="3F1777CA" w:rsidR="006B7B28" w:rsidRPr="005E72D0" w:rsidRDefault="006B7B28" w:rsidP="00A32E97">
            <w:pPr>
              <w:rPr>
                <w:sz w:val="24"/>
                <w:szCs w:val="24"/>
              </w:rPr>
            </w:pPr>
            <w:r w:rsidRPr="005E72D0">
              <w:rPr>
                <w:sz w:val="24"/>
                <w:szCs w:val="24"/>
              </w:rPr>
              <w:t xml:space="preserve">You are </w:t>
            </w:r>
            <w:r w:rsidR="00CC14C7">
              <w:rPr>
                <w:sz w:val="24"/>
                <w:szCs w:val="24"/>
              </w:rPr>
              <w:t>Tanya</w:t>
            </w:r>
          </w:p>
        </w:tc>
      </w:tr>
      <w:tr w:rsidR="006B7B28" w:rsidRPr="005E72D0" w14:paraId="1F93AED1" w14:textId="77777777" w:rsidTr="00AC7C6B">
        <w:tc>
          <w:tcPr>
            <w:tcW w:w="1056" w:type="dxa"/>
          </w:tcPr>
          <w:p w14:paraId="774769EB" w14:textId="77777777" w:rsidR="006B7B28" w:rsidRPr="005E72D0" w:rsidRDefault="006B7B28" w:rsidP="00A32E97">
            <w:pPr>
              <w:rPr>
                <w:sz w:val="24"/>
                <w:szCs w:val="24"/>
              </w:rPr>
            </w:pPr>
            <w:r w:rsidRPr="005E72D0">
              <w:rPr>
                <w:sz w:val="24"/>
                <w:szCs w:val="24"/>
              </w:rPr>
              <w:t>3s</w:t>
            </w:r>
          </w:p>
        </w:tc>
        <w:tc>
          <w:tcPr>
            <w:tcW w:w="2341" w:type="dxa"/>
          </w:tcPr>
          <w:p w14:paraId="09B75755" w14:textId="4834739D" w:rsidR="006B7B28" w:rsidRPr="005E72D0" w:rsidRDefault="008645AB" w:rsidP="00A32E97">
            <w:pPr>
              <w:rPr>
                <w:sz w:val="24"/>
                <w:szCs w:val="24"/>
              </w:rPr>
            </w:pPr>
            <w:proofErr w:type="spellStart"/>
            <w:r>
              <w:rPr>
                <w:sz w:val="24"/>
                <w:szCs w:val="24"/>
              </w:rPr>
              <w:t>w</w:t>
            </w:r>
            <w:r w:rsidR="006B7B28" w:rsidRPr="005E72D0">
              <w:rPr>
                <w:sz w:val="24"/>
                <w:szCs w:val="24"/>
              </w:rPr>
              <w:t>iya</w:t>
            </w:r>
            <w:proofErr w:type="spellEnd"/>
            <w:r w:rsidR="006B7B28" w:rsidRPr="005E72D0">
              <w:rPr>
                <w:sz w:val="24"/>
                <w:szCs w:val="24"/>
              </w:rPr>
              <w:t xml:space="preserve"> </w:t>
            </w:r>
            <w:r w:rsidR="00CC14C7">
              <w:rPr>
                <w:sz w:val="24"/>
                <w:szCs w:val="24"/>
              </w:rPr>
              <w:t>Joe</w:t>
            </w:r>
          </w:p>
        </w:tc>
        <w:tc>
          <w:tcPr>
            <w:tcW w:w="4153" w:type="dxa"/>
          </w:tcPr>
          <w:p w14:paraId="599E0E33" w14:textId="03554368" w:rsidR="006B7B28" w:rsidRPr="005E72D0" w:rsidRDefault="006B7B28" w:rsidP="00A32E97">
            <w:pPr>
              <w:rPr>
                <w:sz w:val="24"/>
                <w:szCs w:val="24"/>
              </w:rPr>
            </w:pPr>
            <w:r w:rsidRPr="005E72D0">
              <w:rPr>
                <w:sz w:val="24"/>
                <w:szCs w:val="24"/>
              </w:rPr>
              <w:t xml:space="preserve">He is </w:t>
            </w:r>
            <w:r w:rsidR="00CC14C7">
              <w:rPr>
                <w:sz w:val="24"/>
                <w:szCs w:val="24"/>
              </w:rPr>
              <w:t>Joe</w:t>
            </w:r>
          </w:p>
        </w:tc>
      </w:tr>
      <w:tr w:rsidR="006B7B28" w:rsidRPr="005E72D0" w14:paraId="7710FA6F" w14:textId="77777777" w:rsidTr="00AC7C6B">
        <w:tc>
          <w:tcPr>
            <w:tcW w:w="1056" w:type="dxa"/>
          </w:tcPr>
          <w:p w14:paraId="7FA65E2A" w14:textId="77777777" w:rsidR="006B7B28" w:rsidRPr="005E72D0" w:rsidRDefault="006B7B28" w:rsidP="00A32E97">
            <w:pPr>
              <w:rPr>
                <w:sz w:val="24"/>
                <w:szCs w:val="24"/>
              </w:rPr>
            </w:pPr>
            <w:r w:rsidRPr="005E72D0">
              <w:rPr>
                <w:sz w:val="24"/>
                <w:szCs w:val="24"/>
              </w:rPr>
              <w:t>1p</w:t>
            </w:r>
          </w:p>
        </w:tc>
        <w:tc>
          <w:tcPr>
            <w:tcW w:w="2341" w:type="dxa"/>
          </w:tcPr>
          <w:p w14:paraId="2C777416" w14:textId="1536287D" w:rsidR="006B7B28" w:rsidRPr="005E72D0" w:rsidRDefault="008645AB" w:rsidP="00A32E97">
            <w:pPr>
              <w:rPr>
                <w:sz w:val="24"/>
                <w:szCs w:val="24"/>
              </w:rPr>
            </w:pPr>
            <w:proofErr w:type="spellStart"/>
            <w:r>
              <w:rPr>
                <w:sz w:val="24"/>
                <w:szCs w:val="24"/>
              </w:rPr>
              <w:t>n</w:t>
            </w:r>
            <w:r w:rsidR="00CC14C7" w:rsidRPr="005E72D0">
              <w:rPr>
                <w:sz w:val="24"/>
                <w:szCs w:val="24"/>
              </w:rPr>
              <w:t>iyanân</w:t>
            </w:r>
            <w:proofErr w:type="spellEnd"/>
            <w:r w:rsidR="00CC14C7" w:rsidRPr="005E72D0">
              <w:rPr>
                <w:sz w:val="24"/>
                <w:szCs w:val="24"/>
              </w:rPr>
              <w:t xml:space="preserve"> Tanya</w:t>
            </w:r>
          </w:p>
        </w:tc>
        <w:tc>
          <w:tcPr>
            <w:tcW w:w="4153" w:type="dxa"/>
          </w:tcPr>
          <w:p w14:paraId="7DAD2929" w14:textId="28A5AE9A" w:rsidR="006B7B28" w:rsidRPr="005E72D0" w:rsidRDefault="00CC14C7" w:rsidP="00A32E97">
            <w:pPr>
              <w:rPr>
                <w:sz w:val="24"/>
                <w:szCs w:val="24"/>
              </w:rPr>
            </w:pPr>
            <w:r>
              <w:rPr>
                <w:sz w:val="24"/>
                <w:szCs w:val="24"/>
              </w:rPr>
              <w:t>Tanya</w:t>
            </w:r>
            <w:r w:rsidR="006B7B28" w:rsidRPr="005E72D0">
              <w:rPr>
                <w:sz w:val="24"/>
                <w:szCs w:val="24"/>
              </w:rPr>
              <w:t xml:space="preserve"> and I</w:t>
            </w:r>
          </w:p>
        </w:tc>
      </w:tr>
      <w:tr w:rsidR="006B7B28" w:rsidRPr="005E72D0" w14:paraId="637CD248" w14:textId="77777777" w:rsidTr="00AC7C6B">
        <w:tc>
          <w:tcPr>
            <w:tcW w:w="1056" w:type="dxa"/>
          </w:tcPr>
          <w:p w14:paraId="61646DEE" w14:textId="77777777" w:rsidR="006B7B28" w:rsidRPr="005E72D0" w:rsidRDefault="006B7B28" w:rsidP="00A32E97">
            <w:pPr>
              <w:rPr>
                <w:sz w:val="24"/>
                <w:szCs w:val="24"/>
              </w:rPr>
            </w:pPr>
            <w:r w:rsidRPr="005E72D0">
              <w:rPr>
                <w:sz w:val="24"/>
                <w:szCs w:val="24"/>
              </w:rPr>
              <w:t>21</w:t>
            </w:r>
          </w:p>
        </w:tc>
        <w:tc>
          <w:tcPr>
            <w:tcW w:w="2341" w:type="dxa"/>
          </w:tcPr>
          <w:p w14:paraId="64DA3C2B" w14:textId="1D1A7BB2" w:rsidR="006B7B28" w:rsidRPr="005E72D0" w:rsidRDefault="008645AB" w:rsidP="00A32E97">
            <w:pPr>
              <w:rPr>
                <w:sz w:val="24"/>
                <w:szCs w:val="24"/>
              </w:rPr>
            </w:pPr>
            <w:proofErr w:type="spellStart"/>
            <w:r>
              <w:rPr>
                <w:sz w:val="24"/>
                <w:szCs w:val="24"/>
              </w:rPr>
              <w:t>k</w:t>
            </w:r>
            <w:r w:rsidR="006B7B28" w:rsidRPr="005E72D0">
              <w:rPr>
                <w:sz w:val="24"/>
                <w:szCs w:val="24"/>
              </w:rPr>
              <w:t>iyânaw</w:t>
            </w:r>
            <w:proofErr w:type="spellEnd"/>
            <w:r w:rsidR="006B7B28" w:rsidRPr="005E72D0">
              <w:rPr>
                <w:sz w:val="24"/>
                <w:szCs w:val="24"/>
              </w:rPr>
              <w:t xml:space="preserve"> </w:t>
            </w:r>
            <w:r w:rsidR="00CC14C7">
              <w:rPr>
                <w:sz w:val="24"/>
                <w:szCs w:val="24"/>
              </w:rPr>
              <w:t>Joe</w:t>
            </w:r>
            <w:r w:rsidR="003B46F2" w:rsidRPr="005E72D0">
              <w:rPr>
                <w:sz w:val="24"/>
                <w:szCs w:val="24"/>
              </w:rPr>
              <w:t xml:space="preserve"> </w:t>
            </w:r>
            <w:proofErr w:type="spellStart"/>
            <w:r w:rsidR="003B46F2" w:rsidRPr="005E72D0">
              <w:rPr>
                <w:sz w:val="24"/>
                <w:szCs w:val="24"/>
              </w:rPr>
              <w:t>ikwa</w:t>
            </w:r>
            <w:proofErr w:type="spellEnd"/>
            <w:r w:rsidR="003B46F2" w:rsidRPr="005E72D0">
              <w:rPr>
                <w:sz w:val="24"/>
                <w:szCs w:val="24"/>
              </w:rPr>
              <w:t xml:space="preserve"> </w:t>
            </w:r>
            <w:r w:rsidR="00CC14C7">
              <w:rPr>
                <w:sz w:val="24"/>
                <w:szCs w:val="24"/>
              </w:rPr>
              <w:t>Tanya</w:t>
            </w:r>
          </w:p>
        </w:tc>
        <w:tc>
          <w:tcPr>
            <w:tcW w:w="4153" w:type="dxa"/>
          </w:tcPr>
          <w:p w14:paraId="23432F5D" w14:textId="4EB9066A" w:rsidR="006B7B28" w:rsidRPr="005E72D0" w:rsidRDefault="003B46F2" w:rsidP="00A32E97">
            <w:pPr>
              <w:rPr>
                <w:sz w:val="24"/>
                <w:szCs w:val="24"/>
              </w:rPr>
            </w:pPr>
            <w:r w:rsidRPr="005E72D0">
              <w:rPr>
                <w:sz w:val="24"/>
                <w:szCs w:val="24"/>
              </w:rPr>
              <w:t xml:space="preserve">(us, we) </w:t>
            </w:r>
            <w:r w:rsidR="00CC14C7">
              <w:rPr>
                <w:sz w:val="24"/>
                <w:szCs w:val="24"/>
              </w:rPr>
              <w:t>Joe</w:t>
            </w:r>
            <w:r w:rsidRPr="005E72D0">
              <w:rPr>
                <w:sz w:val="24"/>
                <w:szCs w:val="24"/>
              </w:rPr>
              <w:t xml:space="preserve">, </w:t>
            </w:r>
            <w:r w:rsidR="00CC14C7">
              <w:rPr>
                <w:sz w:val="24"/>
                <w:szCs w:val="24"/>
              </w:rPr>
              <w:t>Tanya</w:t>
            </w:r>
            <w:r w:rsidRPr="005E72D0">
              <w:rPr>
                <w:sz w:val="24"/>
                <w:szCs w:val="24"/>
              </w:rPr>
              <w:t xml:space="preserve"> and I</w:t>
            </w:r>
          </w:p>
        </w:tc>
      </w:tr>
      <w:tr w:rsidR="006B7B28" w:rsidRPr="005E72D0" w14:paraId="6754B48D" w14:textId="77777777" w:rsidTr="00AC7C6B">
        <w:tc>
          <w:tcPr>
            <w:tcW w:w="1056" w:type="dxa"/>
          </w:tcPr>
          <w:p w14:paraId="469C09A5" w14:textId="77777777" w:rsidR="006B7B28" w:rsidRPr="005E72D0" w:rsidRDefault="006B7B28" w:rsidP="00A32E97">
            <w:pPr>
              <w:rPr>
                <w:sz w:val="24"/>
                <w:szCs w:val="24"/>
              </w:rPr>
            </w:pPr>
            <w:r w:rsidRPr="005E72D0">
              <w:rPr>
                <w:sz w:val="24"/>
                <w:szCs w:val="24"/>
              </w:rPr>
              <w:t>2p</w:t>
            </w:r>
          </w:p>
        </w:tc>
        <w:tc>
          <w:tcPr>
            <w:tcW w:w="2341" w:type="dxa"/>
          </w:tcPr>
          <w:p w14:paraId="6B2AD196" w14:textId="66C5E6FF" w:rsidR="006B7B28" w:rsidRPr="005E72D0" w:rsidRDefault="00AC7C6B" w:rsidP="00A32E97">
            <w:pPr>
              <w:rPr>
                <w:sz w:val="24"/>
                <w:szCs w:val="24"/>
              </w:rPr>
            </w:pPr>
            <w:proofErr w:type="spellStart"/>
            <w:r>
              <w:rPr>
                <w:sz w:val="24"/>
                <w:szCs w:val="24"/>
              </w:rPr>
              <w:t>k</w:t>
            </w:r>
            <w:r w:rsidR="003B46F2" w:rsidRPr="005E72D0">
              <w:rPr>
                <w:sz w:val="24"/>
                <w:szCs w:val="24"/>
              </w:rPr>
              <w:t>iyawâw</w:t>
            </w:r>
            <w:proofErr w:type="spellEnd"/>
            <w:r w:rsidR="003B46F2" w:rsidRPr="005E72D0">
              <w:rPr>
                <w:sz w:val="24"/>
                <w:szCs w:val="24"/>
              </w:rPr>
              <w:t xml:space="preserve"> </w:t>
            </w:r>
            <w:r w:rsidR="00CC14C7">
              <w:rPr>
                <w:sz w:val="24"/>
                <w:szCs w:val="24"/>
              </w:rPr>
              <w:t xml:space="preserve">Joe </w:t>
            </w:r>
            <w:r w:rsidR="003B46F2" w:rsidRPr="005E72D0">
              <w:rPr>
                <w:sz w:val="24"/>
                <w:szCs w:val="24"/>
              </w:rPr>
              <w:t xml:space="preserve">and </w:t>
            </w:r>
            <w:r w:rsidR="00CC14C7">
              <w:rPr>
                <w:sz w:val="24"/>
                <w:szCs w:val="24"/>
              </w:rPr>
              <w:t>Tanya</w:t>
            </w:r>
          </w:p>
        </w:tc>
        <w:tc>
          <w:tcPr>
            <w:tcW w:w="4153" w:type="dxa"/>
          </w:tcPr>
          <w:p w14:paraId="64B74EBE" w14:textId="7A841D90" w:rsidR="006B7B28" w:rsidRPr="005E72D0" w:rsidRDefault="003B46F2" w:rsidP="00A32E97">
            <w:pPr>
              <w:rPr>
                <w:sz w:val="24"/>
                <w:szCs w:val="24"/>
              </w:rPr>
            </w:pPr>
            <w:r w:rsidRPr="005E72D0">
              <w:rPr>
                <w:sz w:val="24"/>
                <w:szCs w:val="24"/>
              </w:rPr>
              <w:t xml:space="preserve">(You all) </w:t>
            </w:r>
            <w:r w:rsidR="00CC14C7">
              <w:rPr>
                <w:sz w:val="24"/>
                <w:szCs w:val="24"/>
              </w:rPr>
              <w:t>Tanya</w:t>
            </w:r>
            <w:r w:rsidRPr="005E72D0">
              <w:rPr>
                <w:sz w:val="24"/>
                <w:szCs w:val="24"/>
              </w:rPr>
              <w:t xml:space="preserve"> and </w:t>
            </w:r>
            <w:r w:rsidR="00CC14C7">
              <w:rPr>
                <w:sz w:val="24"/>
                <w:szCs w:val="24"/>
              </w:rPr>
              <w:t xml:space="preserve">Joe </w:t>
            </w:r>
            <w:r w:rsidRPr="005E72D0">
              <w:rPr>
                <w:sz w:val="24"/>
                <w:szCs w:val="24"/>
              </w:rPr>
              <w:t>not I</w:t>
            </w:r>
            <w:r w:rsidR="00CC14C7">
              <w:rPr>
                <w:sz w:val="24"/>
                <w:szCs w:val="24"/>
              </w:rPr>
              <w:t xml:space="preserve"> the listener</w:t>
            </w:r>
          </w:p>
        </w:tc>
      </w:tr>
      <w:tr w:rsidR="006B7B28" w:rsidRPr="005E72D0" w14:paraId="588653B0" w14:textId="77777777" w:rsidTr="00AC7C6B">
        <w:tc>
          <w:tcPr>
            <w:tcW w:w="1056" w:type="dxa"/>
          </w:tcPr>
          <w:p w14:paraId="379F63C8" w14:textId="77777777" w:rsidR="006B7B28" w:rsidRPr="005E72D0" w:rsidRDefault="006B7B28" w:rsidP="00A32E97">
            <w:pPr>
              <w:rPr>
                <w:sz w:val="24"/>
                <w:szCs w:val="24"/>
              </w:rPr>
            </w:pPr>
            <w:r w:rsidRPr="005E72D0">
              <w:rPr>
                <w:sz w:val="24"/>
                <w:szCs w:val="24"/>
              </w:rPr>
              <w:t>3p</w:t>
            </w:r>
          </w:p>
        </w:tc>
        <w:tc>
          <w:tcPr>
            <w:tcW w:w="2341" w:type="dxa"/>
          </w:tcPr>
          <w:p w14:paraId="78C3D255" w14:textId="7940E8B6" w:rsidR="006B7B28" w:rsidRPr="005E72D0" w:rsidRDefault="00AC7C6B" w:rsidP="00A32E97">
            <w:pPr>
              <w:rPr>
                <w:sz w:val="24"/>
                <w:szCs w:val="24"/>
              </w:rPr>
            </w:pPr>
            <w:proofErr w:type="spellStart"/>
            <w:r>
              <w:rPr>
                <w:sz w:val="24"/>
                <w:szCs w:val="24"/>
              </w:rPr>
              <w:t>w</w:t>
            </w:r>
            <w:r w:rsidR="003B46F2" w:rsidRPr="005E72D0">
              <w:rPr>
                <w:sz w:val="24"/>
                <w:szCs w:val="24"/>
              </w:rPr>
              <w:t>iyawâw</w:t>
            </w:r>
            <w:proofErr w:type="spellEnd"/>
            <w:r w:rsidR="003B46F2" w:rsidRPr="005E72D0">
              <w:rPr>
                <w:sz w:val="24"/>
                <w:szCs w:val="24"/>
              </w:rPr>
              <w:t xml:space="preserve"> </w:t>
            </w:r>
            <w:r w:rsidR="00CC14C7">
              <w:rPr>
                <w:sz w:val="24"/>
                <w:szCs w:val="24"/>
              </w:rPr>
              <w:t>Joe</w:t>
            </w:r>
          </w:p>
        </w:tc>
        <w:tc>
          <w:tcPr>
            <w:tcW w:w="4153" w:type="dxa"/>
          </w:tcPr>
          <w:p w14:paraId="0B690F8D" w14:textId="5A315645" w:rsidR="006B7B28" w:rsidRPr="005E72D0" w:rsidRDefault="00CC14C7" w:rsidP="00A32E97">
            <w:pPr>
              <w:rPr>
                <w:sz w:val="24"/>
                <w:szCs w:val="24"/>
              </w:rPr>
            </w:pPr>
            <w:r>
              <w:rPr>
                <w:sz w:val="24"/>
                <w:szCs w:val="24"/>
              </w:rPr>
              <w:t>Joe</w:t>
            </w:r>
            <w:r w:rsidR="003B46F2" w:rsidRPr="005E72D0">
              <w:rPr>
                <w:sz w:val="24"/>
                <w:szCs w:val="24"/>
              </w:rPr>
              <w:t xml:space="preserve"> and all of them</w:t>
            </w:r>
            <w:r>
              <w:rPr>
                <w:sz w:val="24"/>
                <w:szCs w:val="24"/>
              </w:rPr>
              <w:t xml:space="preserve"> (does not include speaker nor listener)</w:t>
            </w:r>
          </w:p>
        </w:tc>
      </w:tr>
      <w:tr w:rsidR="006B7B28" w:rsidRPr="005E72D0" w14:paraId="293477E0" w14:textId="77777777" w:rsidTr="00AC7C6B">
        <w:trPr>
          <w:trHeight w:val="261"/>
        </w:trPr>
        <w:tc>
          <w:tcPr>
            <w:tcW w:w="1056" w:type="dxa"/>
          </w:tcPr>
          <w:p w14:paraId="34455B02" w14:textId="77777777" w:rsidR="006B7B28" w:rsidRPr="005E72D0" w:rsidRDefault="006B7B28" w:rsidP="00A32E97">
            <w:pPr>
              <w:rPr>
                <w:sz w:val="24"/>
                <w:szCs w:val="24"/>
              </w:rPr>
            </w:pPr>
            <w:r w:rsidRPr="005E72D0">
              <w:rPr>
                <w:sz w:val="24"/>
                <w:szCs w:val="24"/>
              </w:rPr>
              <w:t>3’</w:t>
            </w:r>
          </w:p>
        </w:tc>
        <w:tc>
          <w:tcPr>
            <w:tcW w:w="2341" w:type="dxa"/>
          </w:tcPr>
          <w:p w14:paraId="63C12DEC" w14:textId="11B530E8" w:rsidR="006B7B28" w:rsidRPr="005E72D0" w:rsidRDefault="003B46F2" w:rsidP="00A32E97">
            <w:pPr>
              <w:rPr>
                <w:sz w:val="24"/>
                <w:szCs w:val="24"/>
              </w:rPr>
            </w:pPr>
            <w:r w:rsidRPr="005E72D0">
              <w:rPr>
                <w:sz w:val="24"/>
                <w:szCs w:val="24"/>
              </w:rPr>
              <w:t>-</w:t>
            </w:r>
            <w:proofErr w:type="spellStart"/>
            <w:r w:rsidRPr="005E72D0">
              <w:rPr>
                <w:sz w:val="24"/>
                <w:szCs w:val="24"/>
              </w:rPr>
              <w:t>yiwa</w:t>
            </w:r>
            <w:proofErr w:type="spellEnd"/>
          </w:p>
        </w:tc>
        <w:tc>
          <w:tcPr>
            <w:tcW w:w="4153" w:type="dxa"/>
          </w:tcPr>
          <w:p w14:paraId="050B9A8B" w14:textId="5901AE0A" w:rsidR="006B7B28" w:rsidRPr="005E72D0" w:rsidRDefault="00CC14C7" w:rsidP="00A32E97">
            <w:pPr>
              <w:rPr>
                <w:sz w:val="24"/>
                <w:szCs w:val="24"/>
              </w:rPr>
            </w:pPr>
            <w:r>
              <w:rPr>
                <w:sz w:val="24"/>
                <w:szCs w:val="24"/>
              </w:rPr>
              <w:t>Tanya</w:t>
            </w:r>
            <w:r w:rsidR="009F6809" w:rsidRPr="005E72D0">
              <w:rPr>
                <w:sz w:val="24"/>
                <w:szCs w:val="24"/>
              </w:rPr>
              <w:t>’s daughter’s friend</w:t>
            </w:r>
            <w:r w:rsidR="00021FBB" w:rsidRPr="005E72D0">
              <w:rPr>
                <w:sz w:val="24"/>
                <w:szCs w:val="24"/>
              </w:rPr>
              <w:t>’s grandmother</w:t>
            </w:r>
          </w:p>
        </w:tc>
      </w:tr>
    </w:tbl>
    <w:p w14:paraId="6CA3458C" w14:textId="77777777" w:rsidR="00071584" w:rsidRDefault="00071584" w:rsidP="000E08D7">
      <w:pPr>
        <w:rPr>
          <w:sz w:val="24"/>
          <w:szCs w:val="24"/>
        </w:rPr>
      </w:pPr>
    </w:p>
    <w:tbl>
      <w:tblPr>
        <w:tblStyle w:val="TableGrid"/>
        <w:tblW w:w="6835" w:type="dxa"/>
        <w:tblLook w:val="04A0" w:firstRow="1" w:lastRow="0" w:firstColumn="1" w:lastColumn="0" w:noHBand="0" w:noVBand="1"/>
      </w:tblPr>
      <w:tblGrid>
        <w:gridCol w:w="2815"/>
        <w:gridCol w:w="4020"/>
      </w:tblGrid>
      <w:tr w:rsidR="002F0CB7" w:rsidRPr="005E72D0" w14:paraId="0AE50BC3" w14:textId="77777777" w:rsidTr="00CB571A">
        <w:tc>
          <w:tcPr>
            <w:tcW w:w="1056" w:type="dxa"/>
          </w:tcPr>
          <w:p w14:paraId="769A8EF5" w14:textId="4DFA5BA8" w:rsidR="002F0CB7" w:rsidRPr="005E72D0" w:rsidRDefault="00AC7C6B" w:rsidP="00CB571A">
            <w:pPr>
              <w:rPr>
                <w:sz w:val="24"/>
                <w:szCs w:val="24"/>
              </w:rPr>
            </w:pPr>
            <w:r>
              <w:rPr>
                <w:sz w:val="24"/>
                <w:szCs w:val="24"/>
              </w:rPr>
              <w:t xml:space="preserve">              </w:t>
            </w:r>
            <w:r w:rsidR="002F0CB7" w:rsidRPr="005E72D0">
              <w:rPr>
                <w:sz w:val="24"/>
                <w:szCs w:val="24"/>
              </w:rPr>
              <w:t>1s</w:t>
            </w:r>
          </w:p>
        </w:tc>
        <w:tc>
          <w:tcPr>
            <w:tcW w:w="1508" w:type="dxa"/>
          </w:tcPr>
          <w:p w14:paraId="226B5693" w14:textId="54B5819C" w:rsidR="002F0CB7" w:rsidRPr="005E72D0" w:rsidRDefault="00AC7C6B" w:rsidP="00CB571A">
            <w:pPr>
              <w:rPr>
                <w:sz w:val="24"/>
                <w:szCs w:val="24"/>
              </w:rPr>
            </w:pPr>
            <w:proofErr w:type="spellStart"/>
            <w:r>
              <w:rPr>
                <w:sz w:val="24"/>
                <w:szCs w:val="24"/>
              </w:rPr>
              <w:t>n</w:t>
            </w:r>
            <w:r w:rsidR="002F0CB7" w:rsidRPr="005E72D0">
              <w:rPr>
                <w:sz w:val="24"/>
                <w:szCs w:val="24"/>
              </w:rPr>
              <w:t>iya</w:t>
            </w:r>
            <w:proofErr w:type="spellEnd"/>
            <w:r w:rsidR="002F0CB7" w:rsidRPr="005E72D0">
              <w:rPr>
                <w:sz w:val="24"/>
                <w:szCs w:val="24"/>
              </w:rPr>
              <w:t xml:space="preserve"> Connie</w:t>
            </w:r>
          </w:p>
        </w:tc>
      </w:tr>
      <w:tr w:rsidR="002F0CB7" w:rsidRPr="005E72D0" w14:paraId="5BA7D317" w14:textId="77777777" w:rsidTr="00CB571A">
        <w:tc>
          <w:tcPr>
            <w:tcW w:w="1056" w:type="dxa"/>
          </w:tcPr>
          <w:p w14:paraId="100100D3" w14:textId="37CBCFDB" w:rsidR="002F0CB7" w:rsidRPr="005E72D0" w:rsidRDefault="00AC7C6B" w:rsidP="00CB571A">
            <w:pPr>
              <w:rPr>
                <w:sz w:val="24"/>
                <w:szCs w:val="24"/>
              </w:rPr>
            </w:pPr>
            <w:r>
              <w:rPr>
                <w:sz w:val="24"/>
                <w:szCs w:val="24"/>
              </w:rPr>
              <w:t xml:space="preserve">              </w:t>
            </w:r>
            <w:r w:rsidR="002F0CB7" w:rsidRPr="005E72D0">
              <w:rPr>
                <w:sz w:val="24"/>
                <w:szCs w:val="24"/>
              </w:rPr>
              <w:t>2s</w:t>
            </w:r>
          </w:p>
        </w:tc>
        <w:tc>
          <w:tcPr>
            <w:tcW w:w="1508" w:type="dxa"/>
          </w:tcPr>
          <w:p w14:paraId="11894EFC" w14:textId="1C622EB5" w:rsidR="002F0CB7" w:rsidRPr="005E72D0" w:rsidRDefault="00AC7C6B" w:rsidP="00CB571A">
            <w:pPr>
              <w:rPr>
                <w:sz w:val="24"/>
                <w:szCs w:val="24"/>
              </w:rPr>
            </w:pPr>
            <w:proofErr w:type="spellStart"/>
            <w:r>
              <w:rPr>
                <w:sz w:val="24"/>
                <w:szCs w:val="24"/>
              </w:rPr>
              <w:t>k</w:t>
            </w:r>
            <w:r w:rsidR="002F0CB7" w:rsidRPr="005E72D0">
              <w:rPr>
                <w:sz w:val="24"/>
                <w:szCs w:val="24"/>
              </w:rPr>
              <w:t>iya</w:t>
            </w:r>
            <w:proofErr w:type="spellEnd"/>
            <w:r w:rsidR="002F0CB7" w:rsidRPr="005E72D0">
              <w:rPr>
                <w:sz w:val="24"/>
                <w:szCs w:val="24"/>
              </w:rPr>
              <w:t xml:space="preserve"> </w:t>
            </w:r>
            <w:r w:rsidR="002F0CB7">
              <w:rPr>
                <w:sz w:val="24"/>
                <w:szCs w:val="24"/>
              </w:rPr>
              <w:t>Tanya</w:t>
            </w:r>
          </w:p>
        </w:tc>
      </w:tr>
      <w:tr w:rsidR="002F0CB7" w:rsidRPr="005E72D0" w14:paraId="07B84D25" w14:textId="77777777" w:rsidTr="00CB571A">
        <w:tc>
          <w:tcPr>
            <w:tcW w:w="1056" w:type="dxa"/>
          </w:tcPr>
          <w:p w14:paraId="505A0660" w14:textId="1E77951E" w:rsidR="002F0CB7" w:rsidRPr="005E72D0" w:rsidRDefault="00AC7C6B" w:rsidP="00CB571A">
            <w:pPr>
              <w:rPr>
                <w:sz w:val="24"/>
                <w:szCs w:val="24"/>
              </w:rPr>
            </w:pPr>
            <w:r>
              <w:rPr>
                <w:sz w:val="24"/>
                <w:szCs w:val="24"/>
              </w:rPr>
              <w:t xml:space="preserve">              </w:t>
            </w:r>
            <w:r w:rsidR="002F0CB7" w:rsidRPr="005E72D0">
              <w:rPr>
                <w:sz w:val="24"/>
                <w:szCs w:val="24"/>
              </w:rPr>
              <w:t>3s</w:t>
            </w:r>
          </w:p>
        </w:tc>
        <w:tc>
          <w:tcPr>
            <w:tcW w:w="1508" w:type="dxa"/>
          </w:tcPr>
          <w:p w14:paraId="28B375BB" w14:textId="7D637AA1" w:rsidR="002F0CB7" w:rsidRPr="005E72D0" w:rsidRDefault="00AC7C6B" w:rsidP="00CB571A">
            <w:pPr>
              <w:rPr>
                <w:sz w:val="24"/>
                <w:szCs w:val="24"/>
              </w:rPr>
            </w:pPr>
            <w:proofErr w:type="spellStart"/>
            <w:r>
              <w:rPr>
                <w:sz w:val="24"/>
                <w:szCs w:val="24"/>
              </w:rPr>
              <w:t>w</w:t>
            </w:r>
            <w:r w:rsidR="002F0CB7" w:rsidRPr="005E72D0">
              <w:rPr>
                <w:sz w:val="24"/>
                <w:szCs w:val="24"/>
              </w:rPr>
              <w:t>iya</w:t>
            </w:r>
            <w:proofErr w:type="spellEnd"/>
            <w:r w:rsidR="002F0CB7" w:rsidRPr="005E72D0">
              <w:rPr>
                <w:sz w:val="24"/>
                <w:szCs w:val="24"/>
              </w:rPr>
              <w:t xml:space="preserve"> </w:t>
            </w:r>
            <w:r w:rsidR="002F0CB7">
              <w:rPr>
                <w:sz w:val="24"/>
                <w:szCs w:val="24"/>
              </w:rPr>
              <w:t>Joe</w:t>
            </w:r>
          </w:p>
        </w:tc>
      </w:tr>
      <w:tr w:rsidR="002F0CB7" w:rsidRPr="005E72D0" w14:paraId="3379BA58" w14:textId="77777777" w:rsidTr="00CB571A">
        <w:tc>
          <w:tcPr>
            <w:tcW w:w="1056" w:type="dxa"/>
          </w:tcPr>
          <w:p w14:paraId="44743F7C" w14:textId="52B7C7AC" w:rsidR="002F0CB7" w:rsidRPr="005E72D0" w:rsidRDefault="00AC7C6B" w:rsidP="00CB571A">
            <w:pPr>
              <w:rPr>
                <w:sz w:val="24"/>
                <w:szCs w:val="24"/>
              </w:rPr>
            </w:pPr>
            <w:r>
              <w:rPr>
                <w:sz w:val="24"/>
                <w:szCs w:val="24"/>
              </w:rPr>
              <w:t xml:space="preserve">             </w:t>
            </w:r>
            <w:r w:rsidR="002F0CB7" w:rsidRPr="005E72D0">
              <w:rPr>
                <w:sz w:val="24"/>
                <w:szCs w:val="24"/>
              </w:rPr>
              <w:t>1p</w:t>
            </w:r>
          </w:p>
        </w:tc>
        <w:tc>
          <w:tcPr>
            <w:tcW w:w="1508" w:type="dxa"/>
          </w:tcPr>
          <w:p w14:paraId="3AB456FB" w14:textId="65E9B287" w:rsidR="002F0CB7" w:rsidRPr="005E72D0" w:rsidRDefault="00AC7C6B" w:rsidP="00CB571A">
            <w:pPr>
              <w:rPr>
                <w:sz w:val="24"/>
                <w:szCs w:val="24"/>
              </w:rPr>
            </w:pPr>
            <w:proofErr w:type="spellStart"/>
            <w:r>
              <w:rPr>
                <w:sz w:val="24"/>
                <w:szCs w:val="24"/>
              </w:rPr>
              <w:t>n</w:t>
            </w:r>
            <w:r w:rsidR="002F0CB7" w:rsidRPr="005E72D0">
              <w:rPr>
                <w:sz w:val="24"/>
                <w:szCs w:val="24"/>
              </w:rPr>
              <w:t>iyanân</w:t>
            </w:r>
            <w:proofErr w:type="spellEnd"/>
            <w:r w:rsidR="002F0CB7" w:rsidRPr="005E72D0">
              <w:rPr>
                <w:sz w:val="24"/>
                <w:szCs w:val="24"/>
              </w:rPr>
              <w:t xml:space="preserve"> Tanya</w:t>
            </w:r>
          </w:p>
        </w:tc>
      </w:tr>
      <w:tr w:rsidR="002F0CB7" w:rsidRPr="005E72D0" w14:paraId="5316B31D" w14:textId="77777777" w:rsidTr="00CB571A">
        <w:tc>
          <w:tcPr>
            <w:tcW w:w="1056" w:type="dxa"/>
          </w:tcPr>
          <w:p w14:paraId="5FEE8FAB" w14:textId="507BB9C4" w:rsidR="002F0CB7" w:rsidRPr="005E72D0" w:rsidRDefault="00AC7C6B" w:rsidP="00CB571A">
            <w:pPr>
              <w:rPr>
                <w:sz w:val="24"/>
                <w:szCs w:val="24"/>
              </w:rPr>
            </w:pPr>
            <w:r>
              <w:rPr>
                <w:sz w:val="24"/>
                <w:szCs w:val="24"/>
              </w:rPr>
              <w:t xml:space="preserve">             </w:t>
            </w:r>
            <w:r w:rsidR="002F0CB7" w:rsidRPr="005E72D0">
              <w:rPr>
                <w:sz w:val="24"/>
                <w:szCs w:val="24"/>
              </w:rPr>
              <w:t>21</w:t>
            </w:r>
          </w:p>
        </w:tc>
        <w:tc>
          <w:tcPr>
            <w:tcW w:w="1508" w:type="dxa"/>
          </w:tcPr>
          <w:p w14:paraId="5E0A7AD2" w14:textId="3BAFA327" w:rsidR="002F0CB7" w:rsidRPr="005E72D0" w:rsidRDefault="00AC7C6B" w:rsidP="00CB571A">
            <w:pPr>
              <w:rPr>
                <w:sz w:val="24"/>
                <w:szCs w:val="24"/>
              </w:rPr>
            </w:pPr>
            <w:proofErr w:type="spellStart"/>
            <w:r>
              <w:rPr>
                <w:sz w:val="24"/>
                <w:szCs w:val="24"/>
              </w:rPr>
              <w:t>k</w:t>
            </w:r>
            <w:r w:rsidR="002F0CB7" w:rsidRPr="005E72D0">
              <w:rPr>
                <w:sz w:val="24"/>
                <w:szCs w:val="24"/>
              </w:rPr>
              <w:t>iyânaw</w:t>
            </w:r>
            <w:proofErr w:type="spellEnd"/>
            <w:r w:rsidR="002F0CB7" w:rsidRPr="005E72D0">
              <w:rPr>
                <w:sz w:val="24"/>
                <w:szCs w:val="24"/>
              </w:rPr>
              <w:t xml:space="preserve"> </w:t>
            </w:r>
            <w:r w:rsidR="002F0CB7">
              <w:rPr>
                <w:sz w:val="24"/>
                <w:szCs w:val="24"/>
              </w:rPr>
              <w:t>Joe</w:t>
            </w:r>
            <w:r w:rsidR="002F0CB7" w:rsidRPr="005E72D0">
              <w:rPr>
                <w:sz w:val="24"/>
                <w:szCs w:val="24"/>
              </w:rPr>
              <w:t xml:space="preserve"> </w:t>
            </w:r>
            <w:proofErr w:type="spellStart"/>
            <w:r w:rsidR="002F0CB7" w:rsidRPr="005E72D0">
              <w:rPr>
                <w:sz w:val="24"/>
                <w:szCs w:val="24"/>
              </w:rPr>
              <w:t>ikwa</w:t>
            </w:r>
            <w:proofErr w:type="spellEnd"/>
            <w:r w:rsidR="002F0CB7" w:rsidRPr="005E72D0">
              <w:rPr>
                <w:sz w:val="24"/>
                <w:szCs w:val="24"/>
              </w:rPr>
              <w:t xml:space="preserve"> </w:t>
            </w:r>
            <w:r w:rsidR="002F0CB7">
              <w:rPr>
                <w:sz w:val="24"/>
                <w:szCs w:val="24"/>
              </w:rPr>
              <w:t>Tanya</w:t>
            </w:r>
          </w:p>
        </w:tc>
      </w:tr>
      <w:tr w:rsidR="002F0CB7" w:rsidRPr="005E72D0" w14:paraId="0CA9E0CD" w14:textId="77777777" w:rsidTr="00CB571A">
        <w:tc>
          <w:tcPr>
            <w:tcW w:w="1056" w:type="dxa"/>
          </w:tcPr>
          <w:p w14:paraId="28E23DCC" w14:textId="748837D4" w:rsidR="002F0CB7" w:rsidRPr="005E72D0" w:rsidRDefault="00AC7C6B" w:rsidP="00CB571A">
            <w:pPr>
              <w:rPr>
                <w:sz w:val="24"/>
                <w:szCs w:val="24"/>
              </w:rPr>
            </w:pPr>
            <w:r>
              <w:rPr>
                <w:sz w:val="24"/>
                <w:szCs w:val="24"/>
              </w:rPr>
              <w:t xml:space="preserve">           </w:t>
            </w:r>
            <w:r w:rsidR="002F0CB7" w:rsidRPr="005E72D0">
              <w:rPr>
                <w:sz w:val="24"/>
                <w:szCs w:val="24"/>
              </w:rPr>
              <w:t>2p</w:t>
            </w:r>
          </w:p>
        </w:tc>
        <w:tc>
          <w:tcPr>
            <w:tcW w:w="1508" w:type="dxa"/>
          </w:tcPr>
          <w:p w14:paraId="0A6981EC" w14:textId="608CE3C2" w:rsidR="002F0CB7" w:rsidRPr="005E72D0" w:rsidRDefault="00AC7C6B" w:rsidP="00CB571A">
            <w:pPr>
              <w:rPr>
                <w:sz w:val="24"/>
                <w:szCs w:val="24"/>
              </w:rPr>
            </w:pPr>
            <w:proofErr w:type="spellStart"/>
            <w:r>
              <w:rPr>
                <w:sz w:val="24"/>
                <w:szCs w:val="24"/>
              </w:rPr>
              <w:t>k</w:t>
            </w:r>
            <w:r w:rsidR="002F0CB7" w:rsidRPr="005E72D0">
              <w:rPr>
                <w:sz w:val="24"/>
                <w:szCs w:val="24"/>
              </w:rPr>
              <w:t>iyawâw</w:t>
            </w:r>
            <w:proofErr w:type="spellEnd"/>
            <w:r w:rsidR="002F0CB7" w:rsidRPr="005E72D0">
              <w:rPr>
                <w:sz w:val="24"/>
                <w:szCs w:val="24"/>
              </w:rPr>
              <w:t xml:space="preserve"> </w:t>
            </w:r>
            <w:r w:rsidR="002F0CB7">
              <w:rPr>
                <w:sz w:val="24"/>
                <w:szCs w:val="24"/>
              </w:rPr>
              <w:t xml:space="preserve">Joe </w:t>
            </w:r>
            <w:r w:rsidR="002F0CB7" w:rsidRPr="005E72D0">
              <w:rPr>
                <w:sz w:val="24"/>
                <w:szCs w:val="24"/>
              </w:rPr>
              <w:t xml:space="preserve">and </w:t>
            </w:r>
            <w:r w:rsidR="002F0CB7">
              <w:rPr>
                <w:sz w:val="24"/>
                <w:szCs w:val="24"/>
              </w:rPr>
              <w:t>Tanya</w:t>
            </w:r>
          </w:p>
        </w:tc>
      </w:tr>
      <w:tr w:rsidR="002F0CB7" w:rsidRPr="005E72D0" w14:paraId="67BEFE82" w14:textId="77777777" w:rsidTr="00CB571A">
        <w:tc>
          <w:tcPr>
            <w:tcW w:w="1056" w:type="dxa"/>
          </w:tcPr>
          <w:p w14:paraId="6C21D670" w14:textId="073C6FCA" w:rsidR="002F0CB7" w:rsidRPr="005E72D0" w:rsidRDefault="00AC7C6B" w:rsidP="00CB571A">
            <w:pPr>
              <w:rPr>
                <w:sz w:val="24"/>
                <w:szCs w:val="24"/>
              </w:rPr>
            </w:pPr>
            <w:r>
              <w:rPr>
                <w:sz w:val="24"/>
                <w:szCs w:val="24"/>
              </w:rPr>
              <w:t xml:space="preserve">          </w:t>
            </w:r>
            <w:r w:rsidR="002F0CB7" w:rsidRPr="005E72D0">
              <w:rPr>
                <w:sz w:val="24"/>
                <w:szCs w:val="24"/>
              </w:rPr>
              <w:t>3p</w:t>
            </w:r>
          </w:p>
        </w:tc>
        <w:tc>
          <w:tcPr>
            <w:tcW w:w="1508" w:type="dxa"/>
          </w:tcPr>
          <w:p w14:paraId="692C68D7" w14:textId="61714D85" w:rsidR="002F0CB7" w:rsidRPr="005E72D0" w:rsidRDefault="00AC7C6B" w:rsidP="00CB571A">
            <w:pPr>
              <w:rPr>
                <w:sz w:val="24"/>
                <w:szCs w:val="24"/>
              </w:rPr>
            </w:pPr>
            <w:proofErr w:type="spellStart"/>
            <w:r>
              <w:rPr>
                <w:sz w:val="24"/>
                <w:szCs w:val="24"/>
              </w:rPr>
              <w:t>k</w:t>
            </w:r>
            <w:r w:rsidR="002F0CB7" w:rsidRPr="005E72D0">
              <w:rPr>
                <w:sz w:val="24"/>
                <w:szCs w:val="24"/>
              </w:rPr>
              <w:t>iyawâw</w:t>
            </w:r>
            <w:proofErr w:type="spellEnd"/>
            <w:r w:rsidR="002F0CB7" w:rsidRPr="005E72D0">
              <w:rPr>
                <w:sz w:val="24"/>
                <w:szCs w:val="24"/>
              </w:rPr>
              <w:t xml:space="preserve"> </w:t>
            </w:r>
            <w:r w:rsidR="002F0CB7">
              <w:rPr>
                <w:sz w:val="24"/>
                <w:szCs w:val="24"/>
              </w:rPr>
              <w:t>Joe</w:t>
            </w:r>
          </w:p>
        </w:tc>
      </w:tr>
      <w:tr w:rsidR="002F0CB7" w:rsidRPr="005E72D0" w14:paraId="3B1B7047" w14:textId="77777777" w:rsidTr="00CB571A">
        <w:tc>
          <w:tcPr>
            <w:tcW w:w="1056" w:type="dxa"/>
          </w:tcPr>
          <w:p w14:paraId="2536AB7A" w14:textId="3A2CFB54" w:rsidR="002F0CB7" w:rsidRPr="005E72D0" w:rsidRDefault="00AC7C6B" w:rsidP="00CB571A">
            <w:pPr>
              <w:rPr>
                <w:sz w:val="24"/>
                <w:szCs w:val="24"/>
              </w:rPr>
            </w:pPr>
            <w:r>
              <w:rPr>
                <w:sz w:val="24"/>
                <w:szCs w:val="24"/>
              </w:rPr>
              <w:t xml:space="preserve">          </w:t>
            </w:r>
            <w:r w:rsidR="002F0CB7" w:rsidRPr="005E72D0">
              <w:rPr>
                <w:sz w:val="24"/>
                <w:szCs w:val="24"/>
              </w:rPr>
              <w:t>3’</w:t>
            </w:r>
          </w:p>
        </w:tc>
        <w:tc>
          <w:tcPr>
            <w:tcW w:w="1508" w:type="dxa"/>
          </w:tcPr>
          <w:p w14:paraId="3D5D3087" w14:textId="77777777" w:rsidR="002F0CB7" w:rsidRPr="005E72D0" w:rsidRDefault="002F0CB7" w:rsidP="00CB571A">
            <w:pPr>
              <w:rPr>
                <w:sz w:val="24"/>
                <w:szCs w:val="24"/>
              </w:rPr>
            </w:pPr>
            <w:r>
              <w:rPr>
                <w:sz w:val="24"/>
                <w:szCs w:val="24"/>
              </w:rPr>
              <w:t xml:space="preserve"> mike </w:t>
            </w:r>
            <w:proofErr w:type="spellStart"/>
            <w:r>
              <w:rPr>
                <w:sz w:val="24"/>
                <w:szCs w:val="24"/>
              </w:rPr>
              <w:t>otânisiyiwa</w:t>
            </w:r>
            <w:proofErr w:type="spellEnd"/>
          </w:p>
        </w:tc>
      </w:tr>
    </w:tbl>
    <w:p w14:paraId="508DBBC7" w14:textId="77777777" w:rsidR="00AC7C6B" w:rsidRDefault="00AC7C6B" w:rsidP="00EC05E4">
      <w:pPr>
        <w:pStyle w:val="Heading3"/>
        <w:rPr>
          <w:b/>
          <w:color w:val="5B9BD5" w:themeColor="accent1"/>
        </w:rPr>
      </w:pPr>
    </w:p>
    <w:p w14:paraId="7B68D764" w14:textId="6EF1E291" w:rsidR="001B532A" w:rsidRDefault="00246F01" w:rsidP="00EC05E4">
      <w:pPr>
        <w:pStyle w:val="Heading3"/>
        <w:rPr>
          <w:b/>
          <w:color w:val="5B9BD5" w:themeColor="accent1"/>
        </w:rPr>
      </w:pPr>
      <w:r w:rsidRPr="00CC14C7">
        <w:rPr>
          <w:b/>
          <w:color w:val="5B9BD5" w:themeColor="accent1"/>
        </w:rPr>
        <w:t>Locative form</w:t>
      </w:r>
      <w:r w:rsidR="00EC05E4">
        <w:rPr>
          <w:b/>
          <w:color w:val="5B9BD5" w:themeColor="accent1"/>
        </w:rPr>
        <w:t xml:space="preserve"> </w:t>
      </w:r>
      <w:r w:rsidR="00EC05E4" w:rsidRPr="00CC14C7">
        <w:rPr>
          <w:b/>
          <w:color w:val="5B9BD5" w:themeColor="accent1"/>
        </w:rPr>
        <w:t>(</w:t>
      </w:r>
      <w:r w:rsidR="00EC05E4">
        <w:rPr>
          <w:b/>
          <w:color w:val="5B9BD5" w:themeColor="accent1"/>
        </w:rPr>
        <w:t>identifies</w:t>
      </w:r>
      <w:r w:rsidR="00CC14C7">
        <w:rPr>
          <w:b/>
          <w:color w:val="5B9BD5" w:themeColor="accent1"/>
        </w:rPr>
        <w:t xml:space="preserve"> location</w:t>
      </w:r>
      <w:r w:rsidR="00EC05E4">
        <w:rPr>
          <w:b/>
          <w:color w:val="5B9BD5" w:themeColor="accent1"/>
        </w:rPr>
        <w:t xml:space="preserve">)  </w:t>
      </w:r>
    </w:p>
    <w:p w14:paraId="3D8203A0" w14:textId="686998BB" w:rsidR="00EC05E4" w:rsidRPr="00EC05E4" w:rsidRDefault="00EC05E4" w:rsidP="00EC05E4">
      <w:pPr>
        <w:pStyle w:val="Heading3"/>
        <w:rPr>
          <w:b/>
          <w:color w:val="5B9BD5" w:themeColor="accent1"/>
        </w:rPr>
      </w:pPr>
    </w:p>
    <w:p w14:paraId="75CF23A3" w14:textId="431F67E1" w:rsidR="006F41AC" w:rsidRPr="00454DC7" w:rsidRDefault="00246F01" w:rsidP="00454DC7">
      <w:pPr>
        <w:pStyle w:val="Heading3"/>
        <w:rPr>
          <w:color w:val="auto"/>
        </w:rPr>
      </w:pPr>
      <w:r w:rsidRPr="005E72D0">
        <w:t xml:space="preserve"> </w:t>
      </w:r>
      <w:r w:rsidRPr="00454DC7">
        <w:rPr>
          <w:color w:val="auto"/>
        </w:rPr>
        <w:t xml:space="preserve">Cree we </w:t>
      </w:r>
      <w:r w:rsidR="006F41AC" w:rsidRPr="00454DC7">
        <w:rPr>
          <w:color w:val="auto"/>
        </w:rPr>
        <w:t xml:space="preserve">have </w:t>
      </w:r>
      <w:r w:rsidRPr="00454DC7">
        <w:rPr>
          <w:color w:val="auto"/>
        </w:rPr>
        <w:t xml:space="preserve">an </w:t>
      </w:r>
      <w:r w:rsidRPr="00454DC7">
        <w:rPr>
          <w:b/>
          <w:bCs/>
          <w:color w:val="auto"/>
        </w:rPr>
        <w:t>“</w:t>
      </w:r>
      <w:proofErr w:type="spellStart"/>
      <w:r w:rsidRPr="00454DC7">
        <w:rPr>
          <w:b/>
          <w:bCs/>
          <w:color w:val="auto"/>
        </w:rPr>
        <w:t>hk</w:t>
      </w:r>
      <w:proofErr w:type="spellEnd"/>
      <w:r w:rsidRPr="00454DC7">
        <w:rPr>
          <w:b/>
          <w:bCs/>
          <w:color w:val="auto"/>
        </w:rPr>
        <w:t>”</w:t>
      </w:r>
      <w:r w:rsidRPr="00454DC7">
        <w:rPr>
          <w:color w:val="auto"/>
        </w:rPr>
        <w:t xml:space="preserve"> ending (suffix) referred to as the Locative form. </w:t>
      </w:r>
    </w:p>
    <w:p w14:paraId="0E547A85" w14:textId="7B0BE534" w:rsidR="006F41AC" w:rsidRDefault="00246F01" w:rsidP="00246F01">
      <w:pPr>
        <w:rPr>
          <w:sz w:val="24"/>
          <w:szCs w:val="24"/>
        </w:rPr>
      </w:pPr>
      <w:r w:rsidRPr="005E72D0">
        <w:rPr>
          <w:sz w:val="24"/>
          <w:szCs w:val="24"/>
        </w:rPr>
        <w:t xml:space="preserve">This </w:t>
      </w:r>
      <w:r w:rsidR="006F41AC">
        <w:rPr>
          <w:sz w:val="24"/>
          <w:szCs w:val="24"/>
        </w:rPr>
        <w:t xml:space="preserve">locative form is a </w:t>
      </w:r>
      <w:r w:rsidRPr="005E72D0">
        <w:rPr>
          <w:sz w:val="24"/>
          <w:szCs w:val="24"/>
        </w:rPr>
        <w:t xml:space="preserve">suffix </w:t>
      </w:r>
      <w:r w:rsidR="006F41AC">
        <w:rPr>
          <w:sz w:val="24"/>
          <w:szCs w:val="24"/>
        </w:rPr>
        <w:t xml:space="preserve">that corresponds </w:t>
      </w:r>
      <w:r w:rsidR="00D06AD0">
        <w:rPr>
          <w:sz w:val="24"/>
          <w:szCs w:val="24"/>
        </w:rPr>
        <w:t xml:space="preserve">and </w:t>
      </w:r>
      <w:r w:rsidRPr="005E72D0">
        <w:rPr>
          <w:sz w:val="24"/>
          <w:szCs w:val="24"/>
        </w:rPr>
        <w:t xml:space="preserve">replaces such words </w:t>
      </w:r>
      <w:r w:rsidR="006F41AC" w:rsidRPr="005E72D0">
        <w:rPr>
          <w:sz w:val="24"/>
          <w:szCs w:val="24"/>
        </w:rPr>
        <w:t>like</w:t>
      </w:r>
      <w:r w:rsidR="006F41AC">
        <w:rPr>
          <w:sz w:val="24"/>
          <w:szCs w:val="24"/>
        </w:rPr>
        <w:t>.</w:t>
      </w:r>
      <w:r w:rsidR="00700830" w:rsidRPr="005E72D0">
        <w:rPr>
          <w:sz w:val="24"/>
          <w:szCs w:val="24"/>
        </w:rPr>
        <w:t xml:space="preserve"> </w:t>
      </w:r>
    </w:p>
    <w:p w14:paraId="67D83811" w14:textId="7EEB6C4D" w:rsidR="00AC7C6B" w:rsidRDefault="00CC14C7" w:rsidP="00246F01">
      <w:pPr>
        <w:rPr>
          <w:sz w:val="24"/>
          <w:szCs w:val="24"/>
        </w:rPr>
      </w:pPr>
      <w:r w:rsidRPr="005E72D0">
        <w:rPr>
          <w:sz w:val="24"/>
          <w:szCs w:val="24"/>
        </w:rPr>
        <w:t>in</w:t>
      </w:r>
      <w:r w:rsidR="00246F01" w:rsidRPr="005E72D0">
        <w:rPr>
          <w:sz w:val="24"/>
          <w:szCs w:val="24"/>
        </w:rPr>
        <w:t xml:space="preserve"> the</w:t>
      </w:r>
      <w:r w:rsidR="00454DC7">
        <w:rPr>
          <w:sz w:val="24"/>
          <w:szCs w:val="24"/>
        </w:rPr>
        <w:t xml:space="preserve"> </w:t>
      </w:r>
    </w:p>
    <w:p w14:paraId="2D1BB7A6" w14:textId="1FE28B8C" w:rsidR="00AC7C6B" w:rsidRDefault="00246F01" w:rsidP="00246F01">
      <w:pPr>
        <w:rPr>
          <w:sz w:val="24"/>
          <w:szCs w:val="24"/>
        </w:rPr>
      </w:pPr>
      <w:r w:rsidRPr="005E72D0">
        <w:rPr>
          <w:sz w:val="24"/>
          <w:szCs w:val="24"/>
        </w:rPr>
        <w:t xml:space="preserve">on the </w:t>
      </w:r>
    </w:p>
    <w:p w14:paraId="7A43A97E" w14:textId="769F1747" w:rsidR="00AC7C6B" w:rsidRDefault="00246F01" w:rsidP="00246F01">
      <w:pPr>
        <w:rPr>
          <w:sz w:val="24"/>
          <w:szCs w:val="24"/>
        </w:rPr>
      </w:pPr>
      <w:r w:rsidRPr="005E72D0">
        <w:rPr>
          <w:sz w:val="24"/>
          <w:szCs w:val="24"/>
        </w:rPr>
        <w:t>at the</w:t>
      </w:r>
    </w:p>
    <w:p w14:paraId="37DB9B8E" w14:textId="504D0643" w:rsidR="00AC7C6B" w:rsidRDefault="00246F01" w:rsidP="00246F01">
      <w:pPr>
        <w:rPr>
          <w:sz w:val="24"/>
          <w:szCs w:val="24"/>
        </w:rPr>
      </w:pPr>
      <w:r w:rsidRPr="005E72D0">
        <w:rPr>
          <w:sz w:val="24"/>
          <w:szCs w:val="24"/>
        </w:rPr>
        <w:t xml:space="preserve">near </w:t>
      </w:r>
      <w:r w:rsidR="00700830" w:rsidRPr="005E72D0">
        <w:rPr>
          <w:sz w:val="24"/>
          <w:szCs w:val="24"/>
        </w:rPr>
        <w:t>the</w:t>
      </w:r>
      <w:r w:rsidRPr="005E72D0">
        <w:rPr>
          <w:sz w:val="24"/>
          <w:szCs w:val="24"/>
        </w:rPr>
        <w:t xml:space="preserve"> </w:t>
      </w:r>
    </w:p>
    <w:p w14:paraId="06A9BFE4" w14:textId="10CA318D" w:rsidR="00246F01" w:rsidRPr="005E72D0" w:rsidRDefault="00246F01" w:rsidP="00246F01">
      <w:pPr>
        <w:rPr>
          <w:sz w:val="24"/>
          <w:szCs w:val="24"/>
        </w:rPr>
      </w:pPr>
      <w:r w:rsidRPr="005E72D0">
        <w:rPr>
          <w:sz w:val="24"/>
          <w:szCs w:val="24"/>
        </w:rPr>
        <w:t>noun or location.</w:t>
      </w:r>
    </w:p>
    <w:p w14:paraId="5D35CC1A" w14:textId="5910E416" w:rsidR="0035301A" w:rsidRDefault="00246F01" w:rsidP="00246F01">
      <w:pPr>
        <w:rPr>
          <w:sz w:val="24"/>
          <w:szCs w:val="24"/>
        </w:rPr>
      </w:pPr>
      <w:r w:rsidRPr="005E72D0">
        <w:rPr>
          <w:sz w:val="24"/>
          <w:szCs w:val="24"/>
        </w:rPr>
        <w:t>The “</w:t>
      </w:r>
      <w:proofErr w:type="spellStart"/>
      <w:r w:rsidRPr="005E72D0">
        <w:rPr>
          <w:sz w:val="24"/>
          <w:szCs w:val="24"/>
        </w:rPr>
        <w:t>hk</w:t>
      </w:r>
      <w:proofErr w:type="spellEnd"/>
      <w:r w:rsidRPr="005E72D0">
        <w:rPr>
          <w:sz w:val="24"/>
          <w:szCs w:val="24"/>
        </w:rPr>
        <w:t>” is preceded by a vowel. The Cree language is very descriptive therefore the locative suffix is used extensively because it’s always in reference to the actual action happening at a given place.</w:t>
      </w:r>
    </w:p>
    <w:p w14:paraId="3D5F52D4" w14:textId="77777777" w:rsidR="00454DC7" w:rsidRPr="005E72D0" w:rsidRDefault="00454DC7" w:rsidP="00246F01">
      <w:pPr>
        <w:rPr>
          <w:sz w:val="24"/>
          <w:szCs w:val="24"/>
        </w:rPr>
      </w:pPr>
    </w:p>
    <w:p w14:paraId="06DEF704" w14:textId="5E9B8E87" w:rsidR="00246F01" w:rsidRDefault="00246F01" w:rsidP="00454DC7">
      <w:pPr>
        <w:pStyle w:val="Heading3"/>
      </w:pPr>
      <w:r w:rsidRPr="005E72D0">
        <w:t>PRESENTATION</w:t>
      </w:r>
    </w:p>
    <w:p w14:paraId="7A1708AB" w14:textId="77777777" w:rsidR="00454DC7" w:rsidRPr="00454DC7" w:rsidRDefault="00454DC7" w:rsidP="00454DC7"/>
    <w:p w14:paraId="3FA7DC73" w14:textId="424DAB64" w:rsidR="00454DC7" w:rsidRPr="005E72D0" w:rsidRDefault="00246F01" w:rsidP="00246F01">
      <w:pPr>
        <w:rPr>
          <w:sz w:val="24"/>
          <w:szCs w:val="24"/>
        </w:rPr>
      </w:pPr>
      <w:r w:rsidRPr="005E72D0">
        <w:rPr>
          <w:sz w:val="24"/>
          <w:szCs w:val="24"/>
        </w:rPr>
        <w:t>“</w:t>
      </w:r>
      <w:proofErr w:type="spellStart"/>
      <w:r w:rsidRPr="005E72D0">
        <w:rPr>
          <w:sz w:val="24"/>
          <w:szCs w:val="24"/>
        </w:rPr>
        <w:t>hk</w:t>
      </w:r>
      <w:proofErr w:type="spellEnd"/>
      <w:r w:rsidRPr="005E72D0">
        <w:rPr>
          <w:sz w:val="24"/>
          <w:szCs w:val="24"/>
        </w:rPr>
        <w:t>” suffix is used to specify location. It always has a vowel before the “</w:t>
      </w:r>
      <w:proofErr w:type="spellStart"/>
      <w:r w:rsidRPr="005E72D0">
        <w:rPr>
          <w:sz w:val="24"/>
          <w:szCs w:val="24"/>
        </w:rPr>
        <w:t>hk</w:t>
      </w:r>
      <w:proofErr w:type="spellEnd"/>
      <w:r w:rsidRPr="005E72D0">
        <w:rPr>
          <w:sz w:val="24"/>
          <w:szCs w:val="24"/>
        </w:rPr>
        <w:t>”</w:t>
      </w:r>
    </w:p>
    <w:tbl>
      <w:tblPr>
        <w:tblStyle w:val="TableGrid"/>
        <w:tblpPr w:leftFromText="180" w:rightFromText="180" w:vertAnchor="text" w:tblpY="1"/>
        <w:tblOverlap w:val="never"/>
        <w:tblW w:w="7513" w:type="dxa"/>
        <w:tblLook w:val="04A0" w:firstRow="1" w:lastRow="0" w:firstColumn="1" w:lastColumn="0" w:noHBand="0" w:noVBand="1"/>
      </w:tblPr>
      <w:tblGrid>
        <w:gridCol w:w="905"/>
        <w:gridCol w:w="1648"/>
        <w:gridCol w:w="1986"/>
        <w:gridCol w:w="2974"/>
      </w:tblGrid>
      <w:tr w:rsidR="002B12C0" w:rsidRPr="005E72D0" w14:paraId="577EA096" w14:textId="77777777" w:rsidTr="00454DC7">
        <w:tc>
          <w:tcPr>
            <w:tcW w:w="905" w:type="dxa"/>
          </w:tcPr>
          <w:p w14:paraId="14354296" w14:textId="77777777" w:rsidR="002B12C0" w:rsidRPr="00454DC7" w:rsidRDefault="002B12C0" w:rsidP="00454DC7">
            <w:pPr>
              <w:rPr>
                <w:b/>
                <w:bCs/>
                <w:sz w:val="24"/>
                <w:szCs w:val="24"/>
              </w:rPr>
            </w:pPr>
            <w:r w:rsidRPr="00454DC7">
              <w:rPr>
                <w:b/>
                <w:bCs/>
                <w:sz w:val="24"/>
                <w:szCs w:val="24"/>
              </w:rPr>
              <w:t xml:space="preserve">Suffix </w:t>
            </w:r>
            <w:r w:rsidR="0092512C" w:rsidRPr="00454DC7">
              <w:rPr>
                <w:b/>
                <w:bCs/>
                <w:sz w:val="24"/>
                <w:szCs w:val="24"/>
              </w:rPr>
              <w:t>“</w:t>
            </w:r>
            <w:proofErr w:type="spellStart"/>
            <w:r w:rsidRPr="00454DC7">
              <w:rPr>
                <w:b/>
                <w:bCs/>
                <w:sz w:val="24"/>
                <w:szCs w:val="24"/>
              </w:rPr>
              <w:t>hk</w:t>
            </w:r>
            <w:proofErr w:type="spellEnd"/>
            <w:r w:rsidR="0092512C" w:rsidRPr="00454DC7">
              <w:rPr>
                <w:b/>
                <w:bCs/>
                <w:sz w:val="24"/>
                <w:szCs w:val="24"/>
              </w:rPr>
              <w:t>”</w:t>
            </w:r>
          </w:p>
        </w:tc>
        <w:tc>
          <w:tcPr>
            <w:tcW w:w="1648" w:type="dxa"/>
          </w:tcPr>
          <w:p w14:paraId="5A482100" w14:textId="77777777" w:rsidR="002B12C0" w:rsidRPr="00454DC7" w:rsidRDefault="002B12C0" w:rsidP="00454DC7">
            <w:pPr>
              <w:rPr>
                <w:b/>
                <w:bCs/>
                <w:sz w:val="24"/>
                <w:szCs w:val="24"/>
              </w:rPr>
            </w:pPr>
            <w:r w:rsidRPr="00454DC7">
              <w:rPr>
                <w:b/>
                <w:bCs/>
                <w:sz w:val="24"/>
                <w:szCs w:val="24"/>
              </w:rPr>
              <w:t>noun</w:t>
            </w:r>
          </w:p>
        </w:tc>
        <w:tc>
          <w:tcPr>
            <w:tcW w:w="1986" w:type="dxa"/>
          </w:tcPr>
          <w:p w14:paraId="1C26D2CC" w14:textId="77777777" w:rsidR="002B12C0" w:rsidRPr="00454DC7" w:rsidRDefault="002B12C0" w:rsidP="00454DC7">
            <w:pPr>
              <w:rPr>
                <w:b/>
                <w:bCs/>
                <w:sz w:val="24"/>
                <w:szCs w:val="24"/>
              </w:rPr>
            </w:pPr>
            <w:r w:rsidRPr="00454DC7">
              <w:rPr>
                <w:b/>
                <w:bCs/>
                <w:sz w:val="24"/>
                <w:szCs w:val="24"/>
              </w:rPr>
              <w:t>Locative form</w:t>
            </w:r>
          </w:p>
        </w:tc>
        <w:tc>
          <w:tcPr>
            <w:tcW w:w="2974" w:type="dxa"/>
          </w:tcPr>
          <w:p w14:paraId="18718EC3" w14:textId="03A74628" w:rsidR="002B12C0" w:rsidRPr="00454DC7" w:rsidRDefault="00454DC7" w:rsidP="00454DC7">
            <w:pPr>
              <w:rPr>
                <w:b/>
                <w:bCs/>
                <w:sz w:val="24"/>
                <w:szCs w:val="24"/>
              </w:rPr>
            </w:pPr>
            <w:r w:rsidRPr="00454DC7">
              <w:rPr>
                <w:b/>
                <w:bCs/>
                <w:sz w:val="24"/>
                <w:szCs w:val="24"/>
              </w:rPr>
              <w:t xml:space="preserve">English </w:t>
            </w:r>
          </w:p>
        </w:tc>
      </w:tr>
      <w:tr w:rsidR="002B12C0" w:rsidRPr="005E72D0" w14:paraId="2A9DAC32" w14:textId="77777777" w:rsidTr="00454DC7">
        <w:tc>
          <w:tcPr>
            <w:tcW w:w="905" w:type="dxa"/>
          </w:tcPr>
          <w:p w14:paraId="2FE37ADA" w14:textId="246555E5" w:rsidR="002B12C0" w:rsidRPr="005E72D0" w:rsidRDefault="00CC14C7" w:rsidP="00454DC7">
            <w:pPr>
              <w:rPr>
                <w:sz w:val="24"/>
                <w:szCs w:val="24"/>
              </w:rPr>
            </w:pPr>
            <w:proofErr w:type="spellStart"/>
            <w:r>
              <w:rPr>
                <w:sz w:val="24"/>
                <w:szCs w:val="24"/>
              </w:rPr>
              <w:t>i</w:t>
            </w:r>
            <w:r w:rsidR="002B12C0" w:rsidRPr="005E72D0">
              <w:rPr>
                <w:sz w:val="24"/>
                <w:szCs w:val="24"/>
              </w:rPr>
              <w:t>hk</w:t>
            </w:r>
            <w:proofErr w:type="spellEnd"/>
            <w:r w:rsidR="002B12C0" w:rsidRPr="005E72D0">
              <w:rPr>
                <w:sz w:val="24"/>
                <w:szCs w:val="24"/>
              </w:rPr>
              <w:t xml:space="preserve">  </w:t>
            </w:r>
          </w:p>
        </w:tc>
        <w:tc>
          <w:tcPr>
            <w:tcW w:w="1648" w:type="dxa"/>
          </w:tcPr>
          <w:p w14:paraId="44ECC74D" w14:textId="51E96E92" w:rsidR="002B12C0" w:rsidRPr="005E72D0" w:rsidRDefault="00CC14C7" w:rsidP="00454DC7">
            <w:pPr>
              <w:rPr>
                <w:sz w:val="24"/>
                <w:szCs w:val="24"/>
              </w:rPr>
            </w:pPr>
            <w:proofErr w:type="spellStart"/>
            <w:r>
              <w:rPr>
                <w:sz w:val="24"/>
                <w:szCs w:val="24"/>
              </w:rPr>
              <w:t>m</w:t>
            </w:r>
            <w:r w:rsidR="002B12C0" w:rsidRPr="005E72D0">
              <w:rPr>
                <w:sz w:val="24"/>
                <w:szCs w:val="24"/>
              </w:rPr>
              <w:t>askisin</w:t>
            </w:r>
            <w:proofErr w:type="spellEnd"/>
            <w:r w:rsidR="002B12C0" w:rsidRPr="005E72D0">
              <w:rPr>
                <w:sz w:val="24"/>
                <w:szCs w:val="24"/>
              </w:rPr>
              <w:t xml:space="preserve"> shoe</w:t>
            </w:r>
          </w:p>
        </w:tc>
        <w:tc>
          <w:tcPr>
            <w:tcW w:w="1986" w:type="dxa"/>
          </w:tcPr>
          <w:p w14:paraId="4AA6A119" w14:textId="77777777" w:rsidR="002B12C0" w:rsidRPr="005E72D0" w:rsidRDefault="002B12C0" w:rsidP="00454DC7">
            <w:pPr>
              <w:rPr>
                <w:sz w:val="24"/>
                <w:szCs w:val="24"/>
              </w:rPr>
            </w:pPr>
            <w:proofErr w:type="spellStart"/>
            <w:r w:rsidRPr="005E72D0">
              <w:rPr>
                <w:sz w:val="24"/>
                <w:szCs w:val="24"/>
              </w:rPr>
              <w:t>maskisinihk</w:t>
            </w:r>
            <w:proofErr w:type="spellEnd"/>
          </w:p>
        </w:tc>
        <w:tc>
          <w:tcPr>
            <w:tcW w:w="2974" w:type="dxa"/>
          </w:tcPr>
          <w:p w14:paraId="757F2AE6" w14:textId="77777777" w:rsidR="002B12C0" w:rsidRPr="005E72D0" w:rsidRDefault="002B12C0" w:rsidP="00454DC7">
            <w:pPr>
              <w:rPr>
                <w:sz w:val="24"/>
                <w:szCs w:val="24"/>
              </w:rPr>
            </w:pPr>
            <w:r w:rsidRPr="005E72D0">
              <w:rPr>
                <w:sz w:val="24"/>
                <w:szCs w:val="24"/>
              </w:rPr>
              <w:t>In/on the shoe</w:t>
            </w:r>
          </w:p>
        </w:tc>
      </w:tr>
      <w:tr w:rsidR="002B12C0" w:rsidRPr="005E72D0" w14:paraId="63289A0F" w14:textId="77777777" w:rsidTr="00454DC7">
        <w:tc>
          <w:tcPr>
            <w:tcW w:w="905" w:type="dxa"/>
          </w:tcPr>
          <w:p w14:paraId="7DE3D0B4" w14:textId="463A4ABD" w:rsidR="002B12C0" w:rsidRPr="005E72D0" w:rsidRDefault="00CC14C7" w:rsidP="00454DC7">
            <w:pPr>
              <w:rPr>
                <w:sz w:val="24"/>
                <w:szCs w:val="24"/>
              </w:rPr>
            </w:pPr>
            <w:proofErr w:type="spellStart"/>
            <w:r>
              <w:rPr>
                <w:sz w:val="24"/>
                <w:szCs w:val="24"/>
              </w:rPr>
              <w:t>î</w:t>
            </w:r>
            <w:r w:rsidR="002B12C0" w:rsidRPr="005E72D0">
              <w:rPr>
                <w:sz w:val="24"/>
                <w:szCs w:val="24"/>
              </w:rPr>
              <w:t>hk</w:t>
            </w:r>
            <w:proofErr w:type="spellEnd"/>
          </w:p>
        </w:tc>
        <w:tc>
          <w:tcPr>
            <w:tcW w:w="1648" w:type="dxa"/>
          </w:tcPr>
          <w:p w14:paraId="27CA81BA" w14:textId="7BD85904" w:rsidR="002B12C0" w:rsidRPr="005E72D0" w:rsidRDefault="00CC14C7" w:rsidP="00454DC7">
            <w:pPr>
              <w:rPr>
                <w:sz w:val="24"/>
                <w:szCs w:val="24"/>
              </w:rPr>
            </w:pPr>
            <w:proofErr w:type="spellStart"/>
            <w:r>
              <w:rPr>
                <w:sz w:val="24"/>
                <w:szCs w:val="24"/>
              </w:rPr>
              <w:t>s</w:t>
            </w:r>
            <w:r w:rsidR="002B12C0" w:rsidRPr="005E72D0">
              <w:rPr>
                <w:sz w:val="24"/>
                <w:szCs w:val="24"/>
              </w:rPr>
              <w:t>îpiy</w:t>
            </w:r>
            <w:proofErr w:type="spellEnd"/>
            <w:r w:rsidR="002B12C0" w:rsidRPr="005E72D0">
              <w:rPr>
                <w:sz w:val="24"/>
                <w:szCs w:val="24"/>
              </w:rPr>
              <w:t xml:space="preserve"> river</w:t>
            </w:r>
          </w:p>
        </w:tc>
        <w:tc>
          <w:tcPr>
            <w:tcW w:w="1986" w:type="dxa"/>
          </w:tcPr>
          <w:p w14:paraId="1EDF8B9F" w14:textId="77777777" w:rsidR="002B12C0" w:rsidRPr="005E72D0" w:rsidRDefault="002B12C0" w:rsidP="00454DC7">
            <w:pPr>
              <w:rPr>
                <w:sz w:val="24"/>
                <w:szCs w:val="24"/>
              </w:rPr>
            </w:pPr>
            <w:proofErr w:type="spellStart"/>
            <w:r w:rsidRPr="005E72D0">
              <w:rPr>
                <w:sz w:val="24"/>
                <w:szCs w:val="24"/>
              </w:rPr>
              <w:t>sîpîhk</w:t>
            </w:r>
            <w:proofErr w:type="spellEnd"/>
          </w:p>
        </w:tc>
        <w:tc>
          <w:tcPr>
            <w:tcW w:w="2974" w:type="dxa"/>
          </w:tcPr>
          <w:p w14:paraId="00FC1E72" w14:textId="77777777" w:rsidR="002B12C0" w:rsidRPr="005E72D0" w:rsidRDefault="002B12C0" w:rsidP="00454DC7">
            <w:pPr>
              <w:rPr>
                <w:sz w:val="24"/>
                <w:szCs w:val="24"/>
              </w:rPr>
            </w:pPr>
            <w:r w:rsidRPr="005E72D0">
              <w:rPr>
                <w:sz w:val="24"/>
                <w:szCs w:val="24"/>
              </w:rPr>
              <w:t>In the river</w:t>
            </w:r>
          </w:p>
        </w:tc>
      </w:tr>
      <w:tr w:rsidR="002B12C0" w:rsidRPr="005E72D0" w14:paraId="26FC951E" w14:textId="77777777" w:rsidTr="00454DC7">
        <w:tc>
          <w:tcPr>
            <w:tcW w:w="905" w:type="dxa"/>
          </w:tcPr>
          <w:p w14:paraId="27AB1675" w14:textId="780E95A7" w:rsidR="002B12C0" w:rsidRPr="005E72D0" w:rsidRDefault="00CC14C7" w:rsidP="00454DC7">
            <w:pPr>
              <w:rPr>
                <w:sz w:val="24"/>
                <w:szCs w:val="24"/>
              </w:rPr>
            </w:pPr>
            <w:proofErr w:type="spellStart"/>
            <w:r>
              <w:rPr>
                <w:sz w:val="24"/>
                <w:szCs w:val="24"/>
              </w:rPr>
              <w:t>o</w:t>
            </w:r>
            <w:r w:rsidR="002B12C0" w:rsidRPr="005E72D0">
              <w:rPr>
                <w:sz w:val="24"/>
                <w:szCs w:val="24"/>
              </w:rPr>
              <w:t>hk</w:t>
            </w:r>
            <w:proofErr w:type="spellEnd"/>
          </w:p>
        </w:tc>
        <w:tc>
          <w:tcPr>
            <w:tcW w:w="1648" w:type="dxa"/>
          </w:tcPr>
          <w:p w14:paraId="69893FBF" w14:textId="354D38C9" w:rsidR="002B12C0" w:rsidRPr="005E72D0" w:rsidRDefault="00CC14C7" w:rsidP="00454DC7">
            <w:pPr>
              <w:rPr>
                <w:sz w:val="24"/>
                <w:szCs w:val="24"/>
              </w:rPr>
            </w:pPr>
            <w:proofErr w:type="spellStart"/>
            <w:r>
              <w:rPr>
                <w:sz w:val="24"/>
                <w:szCs w:val="24"/>
              </w:rPr>
              <w:t>a</w:t>
            </w:r>
            <w:r w:rsidR="0092512C" w:rsidRPr="005E72D0">
              <w:rPr>
                <w:sz w:val="24"/>
                <w:szCs w:val="24"/>
              </w:rPr>
              <w:t>taw</w:t>
            </w:r>
            <w:r>
              <w:rPr>
                <w:sz w:val="24"/>
                <w:szCs w:val="24"/>
              </w:rPr>
              <w:t>î</w:t>
            </w:r>
            <w:r w:rsidR="0092512C" w:rsidRPr="005E72D0">
              <w:rPr>
                <w:sz w:val="24"/>
                <w:szCs w:val="24"/>
              </w:rPr>
              <w:t>wikamik</w:t>
            </w:r>
            <w:proofErr w:type="spellEnd"/>
            <w:r w:rsidR="0092512C" w:rsidRPr="005E72D0">
              <w:rPr>
                <w:sz w:val="24"/>
                <w:szCs w:val="24"/>
              </w:rPr>
              <w:t xml:space="preserve"> store</w:t>
            </w:r>
          </w:p>
        </w:tc>
        <w:tc>
          <w:tcPr>
            <w:tcW w:w="1986" w:type="dxa"/>
          </w:tcPr>
          <w:p w14:paraId="515F79E6" w14:textId="06EC4322" w:rsidR="002B12C0" w:rsidRPr="005E72D0" w:rsidRDefault="0092512C" w:rsidP="00454DC7">
            <w:pPr>
              <w:rPr>
                <w:sz w:val="24"/>
                <w:szCs w:val="24"/>
              </w:rPr>
            </w:pPr>
            <w:proofErr w:type="spellStart"/>
            <w:r w:rsidRPr="005E72D0">
              <w:rPr>
                <w:sz w:val="24"/>
                <w:szCs w:val="24"/>
              </w:rPr>
              <w:t>ataw</w:t>
            </w:r>
            <w:r w:rsidR="00CC14C7">
              <w:rPr>
                <w:sz w:val="24"/>
                <w:szCs w:val="24"/>
              </w:rPr>
              <w:t>î</w:t>
            </w:r>
            <w:r w:rsidRPr="005E72D0">
              <w:rPr>
                <w:sz w:val="24"/>
                <w:szCs w:val="24"/>
              </w:rPr>
              <w:t>wikamikohk</w:t>
            </w:r>
            <w:proofErr w:type="spellEnd"/>
          </w:p>
        </w:tc>
        <w:tc>
          <w:tcPr>
            <w:tcW w:w="2974" w:type="dxa"/>
          </w:tcPr>
          <w:p w14:paraId="56D43B87" w14:textId="49CF5B3B" w:rsidR="002B12C0" w:rsidRPr="005E72D0" w:rsidRDefault="00CC14C7" w:rsidP="00454DC7">
            <w:pPr>
              <w:rPr>
                <w:sz w:val="24"/>
                <w:szCs w:val="24"/>
              </w:rPr>
            </w:pPr>
            <w:r>
              <w:rPr>
                <w:sz w:val="24"/>
                <w:szCs w:val="24"/>
              </w:rPr>
              <w:t>a</w:t>
            </w:r>
            <w:r w:rsidR="0092512C" w:rsidRPr="005E72D0">
              <w:rPr>
                <w:sz w:val="24"/>
                <w:szCs w:val="24"/>
              </w:rPr>
              <w:t>t/in the store</w:t>
            </w:r>
          </w:p>
        </w:tc>
      </w:tr>
      <w:tr w:rsidR="002B12C0" w:rsidRPr="005E72D0" w14:paraId="777821B6" w14:textId="77777777" w:rsidTr="00454DC7">
        <w:tc>
          <w:tcPr>
            <w:tcW w:w="905" w:type="dxa"/>
          </w:tcPr>
          <w:p w14:paraId="42F16907" w14:textId="4CCCC4FC" w:rsidR="002B12C0" w:rsidRPr="005E72D0" w:rsidRDefault="00CC14C7" w:rsidP="00454DC7">
            <w:pPr>
              <w:rPr>
                <w:sz w:val="24"/>
                <w:szCs w:val="24"/>
              </w:rPr>
            </w:pPr>
            <w:proofErr w:type="spellStart"/>
            <w:r>
              <w:rPr>
                <w:sz w:val="24"/>
                <w:szCs w:val="24"/>
              </w:rPr>
              <w:t>ô</w:t>
            </w:r>
            <w:r w:rsidR="002B12C0" w:rsidRPr="005E72D0">
              <w:rPr>
                <w:sz w:val="24"/>
                <w:szCs w:val="24"/>
              </w:rPr>
              <w:t>hk</w:t>
            </w:r>
            <w:proofErr w:type="spellEnd"/>
          </w:p>
        </w:tc>
        <w:tc>
          <w:tcPr>
            <w:tcW w:w="1648" w:type="dxa"/>
          </w:tcPr>
          <w:p w14:paraId="4257162C" w14:textId="321698C6" w:rsidR="002B12C0" w:rsidRPr="005E72D0" w:rsidRDefault="00A75AC1" w:rsidP="00454DC7">
            <w:pPr>
              <w:rPr>
                <w:sz w:val="24"/>
                <w:szCs w:val="24"/>
              </w:rPr>
            </w:pPr>
            <w:proofErr w:type="spellStart"/>
            <w:r>
              <w:rPr>
                <w:sz w:val="24"/>
                <w:szCs w:val="24"/>
              </w:rPr>
              <w:t>m</w:t>
            </w:r>
            <w:r w:rsidRPr="005E72D0">
              <w:rPr>
                <w:sz w:val="24"/>
                <w:szCs w:val="24"/>
              </w:rPr>
              <w:t>îcimâpoy</w:t>
            </w:r>
            <w:proofErr w:type="spellEnd"/>
            <w:r w:rsidRPr="005E72D0">
              <w:rPr>
                <w:sz w:val="24"/>
                <w:szCs w:val="24"/>
              </w:rPr>
              <w:t xml:space="preserve"> soup</w:t>
            </w:r>
          </w:p>
        </w:tc>
        <w:tc>
          <w:tcPr>
            <w:tcW w:w="1986" w:type="dxa"/>
          </w:tcPr>
          <w:p w14:paraId="21FA6DA7" w14:textId="77777777" w:rsidR="002B12C0" w:rsidRPr="005E72D0" w:rsidRDefault="002B12C0" w:rsidP="00454DC7">
            <w:pPr>
              <w:rPr>
                <w:sz w:val="24"/>
                <w:szCs w:val="24"/>
              </w:rPr>
            </w:pPr>
            <w:proofErr w:type="spellStart"/>
            <w:r w:rsidRPr="005E72D0">
              <w:rPr>
                <w:sz w:val="24"/>
                <w:szCs w:val="24"/>
              </w:rPr>
              <w:t>mîcimâpôhk</w:t>
            </w:r>
            <w:proofErr w:type="spellEnd"/>
          </w:p>
        </w:tc>
        <w:tc>
          <w:tcPr>
            <w:tcW w:w="2974" w:type="dxa"/>
          </w:tcPr>
          <w:p w14:paraId="1F4D6714" w14:textId="77777777" w:rsidR="002B12C0" w:rsidRPr="005E72D0" w:rsidRDefault="002B12C0" w:rsidP="00454DC7">
            <w:pPr>
              <w:rPr>
                <w:sz w:val="24"/>
                <w:szCs w:val="24"/>
              </w:rPr>
            </w:pPr>
            <w:r w:rsidRPr="005E72D0">
              <w:rPr>
                <w:sz w:val="24"/>
                <w:szCs w:val="24"/>
              </w:rPr>
              <w:t>In the soup</w:t>
            </w:r>
          </w:p>
        </w:tc>
      </w:tr>
      <w:tr w:rsidR="002B12C0" w:rsidRPr="005E72D0" w14:paraId="23033026" w14:textId="77777777" w:rsidTr="00454DC7">
        <w:tc>
          <w:tcPr>
            <w:tcW w:w="905" w:type="dxa"/>
          </w:tcPr>
          <w:p w14:paraId="56B22CD7" w14:textId="37D8D706" w:rsidR="002B12C0" w:rsidRPr="005E72D0" w:rsidRDefault="00CC14C7" w:rsidP="00454DC7">
            <w:pPr>
              <w:rPr>
                <w:sz w:val="24"/>
                <w:szCs w:val="24"/>
              </w:rPr>
            </w:pPr>
            <w:proofErr w:type="spellStart"/>
            <w:r>
              <w:rPr>
                <w:sz w:val="24"/>
                <w:szCs w:val="24"/>
              </w:rPr>
              <w:t>a</w:t>
            </w:r>
            <w:r w:rsidR="002B12C0" w:rsidRPr="005E72D0">
              <w:rPr>
                <w:sz w:val="24"/>
                <w:szCs w:val="24"/>
              </w:rPr>
              <w:t>hk</w:t>
            </w:r>
            <w:proofErr w:type="spellEnd"/>
          </w:p>
        </w:tc>
        <w:tc>
          <w:tcPr>
            <w:tcW w:w="1648" w:type="dxa"/>
          </w:tcPr>
          <w:p w14:paraId="0C6F1956" w14:textId="193696B8" w:rsidR="002B12C0" w:rsidRPr="005E72D0" w:rsidRDefault="00A75AC1" w:rsidP="00454DC7">
            <w:pPr>
              <w:rPr>
                <w:sz w:val="24"/>
                <w:szCs w:val="24"/>
              </w:rPr>
            </w:pPr>
            <w:proofErr w:type="spellStart"/>
            <w:r>
              <w:rPr>
                <w:sz w:val="24"/>
                <w:szCs w:val="24"/>
              </w:rPr>
              <w:t>mahkahk</w:t>
            </w:r>
            <w:proofErr w:type="spellEnd"/>
          </w:p>
        </w:tc>
        <w:tc>
          <w:tcPr>
            <w:tcW w:w="1986" w:type="dxa"/>
          </w:tcPr>
          <w:p w14:paraId="1D2BBAEE" w14:textId="15F442F7" w:rsidR="002B12C0" w:rsidRPr="005E72D0" w:rsidRDefault="00A75AC1" w:rsidP="00454DC7">
            <w:pPr>
              <w:rPr>
                <w:sz w:val="24"/>
                <w:szCs w:val="24"/>
              </w:rPr>
            </w:pPr>
            <w:proofErr w:type="spellStart"/>
            <w:r>
              <w:rPr>
                <w:sz w:val="24"/>
                <w:szCs w:val="24"/>
              </w:rPr>
              <w:t>mahkahkohk</w:t>
            </w:r>
            <w:proofErr w:type="spellEnd"/>
          </w:p>
        </w:tc>
        <w:tc>
          <w:tcPr>
            <w:tcW w:w="2974" w:type="dxa"/>
          </w:tcPr>
          <w:p w14:paraId="31AF0943" w14:textId="6280DBE1" w:rsidR="002B12C0" w:rsidRPr="005E72D0" w:rsidRDefault="00A75AC1" w:rsidP="00454DC7">
            <w:pPr>
              <w:rPr>
                <w:sz w:val="24"/>
                <w:szCs w:val="24"/>
              </w:rPr>
            </w:pPr>
            <w:r>
              <w:rPr>
                <w:sz w:val="24"/>
                <w:szCs w:val="24"/>
              </w:rPr>
              <w:t>In the tub</w:t>
            </w:r>
          </w:p>
        </w:tc>
      </w:tr>
      <w:tr w:rsidR="002B12C0" w:rsidRPr="005E72D0" w14:paraId="11F12AE5" w14:textId="77777777" w:rsidTr="00454DC7">
        <w:tc>
          <w:tcPr>
            <w:tcW w:w="905" w:type="dxa"/>
          </w:tcPr>
          <w:p w14:paraId="4C5AEF5B" w14:textId="4F0468F7" w:rsidR="002B12C0" w:rsidRPr="005E72D0" w:rsidRDefault="00CC14C7" w:rsidP="00454DC7">
            <w:pPr>
              <w:rPr>
                <w:sz w:val="24"/>
                <w:szCs w:val="24"/>
              </w:rPr>
            </w:pPr>
            <w:proofErr w:type="spellStart"/>
            <w:r>
              <w:rPr>
                <w:sz w:val="24"/>
                <w:szCs w:val="24"/>
              </w:rPr>
              <w:t>â</w:t>
            </w:r>
            <w:r w:rsidR="002B12C0" w:rsidRPr="005E72D0">
              <w:rPr>
                <w:sz w:val="24"/>
                <w:szCs w:val="24"/>
              </w:rPr>
              <w:t>hk</w:t>
            </w:r>
            <w:proofErr w:type="spellEnd"/>
          </w:p>
        </w:tc>
        <w:tc>
          <w:tcPr>
            <w:tcW w:w="1648" w:type="dxa"/>
          </w:tcPr>
          <w:p w14:paraId="579D4FD2" w14:textId="3538C06B" w:rsidR="002B12C0" w:rsidRPr="005E72D0" w:rsidRDefault="00CC14C7" w:rsidP="00454DC7">
            <w:pPr>
              <w:rPr>
                <w:sz w:val="24"/>
                <w:szCs w:val="24"/>
              </w:rPr>
            </w:pPr>
            <w:proofErr w:type="spellStart"/>
            <w:proofErr w:type="gramStart"/>
            <w:r>
              <w:rPr>
                <w:sz w:val="24"/>
                <w:szCs w:val="24"/>
              </w:rPr>
              <w:t>ô</w:t>
            </w:r>
            <w:r w:rsidR="002B12C0" w:rsidRPr="005E72D0">
              <w:rPr>
                <w:sz w:val="24"/>
                <w:szCs w:val="24"/>
              </w:rPr>
              <w:t>tînâw</w:t>
            </w:r>
            <w:proofErr w:type="spellEnd"/>
            <w:r w:rsidR="002B12C0" w:rsidRPr="005E72D0">
              <w:rPr>
                <w:sz w:val="24"/>
                <w:szCs w:val="24"/>
              </w:rPr>
              <w:t xml:space="preserve">  city</w:t>
            </w:r>
            <w:proofErr w:type="gramEnd"/>
          </w:p>
        </w:tc>
        <w:tc>
          <w:tcPr>
            <w:tcW w:w="1986" w:type="dxa"/>
          </w:tcPr>
          <w:p w14:paraId="490C1C5B" w14:textId="77777777" w:rsidR="002B12C0" w:rsidRPr="005E72D0" w:rsidRDefault="002B12C0" w:rsidP="00454DC7">
            <w:pPr>
              <w:rPr>
                <w:sz w:val="24"/>
                <w:szCs w:val="24"/>
              </w:rPr>
            </w:pPr>
            <w:proofErr w:type="spellStart"/>
            <w:r w:rsidRPr="005E72D0">
              <w:rPr>
                <w:sz w:val="24"/>
                <w:szCs w:val="24"/>
              </w:rPr>
              <w:t>ôtînâhk</w:t>
            </w:r>
            <w:proofErr w:type="spellEnd"/>
          </w:p>
        </w:tc>
        <w:tc>
          <w:tcPr>
            <w:tcW w:w="2974" w:type="dxa"/>
          </w:tcPr>
          <w:p w14:paraId="70A8AC91" w14:textId="77777777" w:rsidR="002B12C0" w:rsidRPr="005E72D0" w:rsidRDefault="002B12C0" w:rsidP="00454DC7">
            <w:pPr>
              <w:rPr>
                <w:sz w:val="24"/>
                <w:szCs w:val="24"/>
              </w:rPr>
            </w:pPr>
            <w:r w:rsidRPr="005E72D0">
              <w:rPr>
                <w:sz w:val="24"/>
                <w:szCs w:val="24"/>
              </w:rPr>
              <w:t>In/at the city</w:t>
            </w:r>
          </w:p>
        </w:tc>
      </w:tr>
    </w:tbl>
    <w:p w14:paraId="6C9C71E5" w14:textId="5DCE2682" w:rsidR="005D6331" w:rsidRPr="005E72D0" w:rsidRDefault="00CC14C7" w:rsidP="00CC14C7">
      <w:pPr>
        <w:tabs>
          <w:tab w:val="left" w:pos="4418"/>
        </w:tabs>
        <w:rPr>
          <w:sz w:val="24"/>
          <w:szCs w:val="24"/>
        </w:rPr>
      </w:pPr>
      <w:r>
        <w:rPr>
          <w:sz w:val="24"/>
          <w:szCs w:val="24"/>
        </w:rPr>
        <w:tab/>
      </w:r>
    </w:p>
    <w:p w14:paraId="4D70F493" w14:textId="0FAF9404" w:rsidR="00454DC7" w:rsidRDefault="0092512C" w:rsidP="00CC14C7">
      <w:pPr>
        <w:rPr>
          <w:sz w:val="24"/>
          <w:szCs w:val="24"/>
        </w:rPr>
      </w:pPr>
      <w:r w:rsidRPr="005E72D0">
        <w:rPr>
          <w:sz w:val="24"/>
          <w:szCs w:val="24"/>
        </w:rPr>
        <w:t>The vowel to use depends on the word you change to locative form.</w:t>
      </w:r>
    </w:p>
    <w:p w14:paraId="229EA23D" w14:textId="384BC27D" w:rsidR="00CC14C7" w:rsidRDefault="00CC14C7" w:rsidP="00CC14C7">
      <w:pPr>
        <w:rPr>
          <w:color w:val="5B9BD5" w:themeColor="accent1"/>
          <w:sz w:val="24"/>
          <w:szCs w:val="24"/>
        </w:rPr>
      </w:pPr>
      <w:r w:rsidRPr="00CC14C7">
        <w:rPr>
          <w:color w:val="5B9BD5" w:themeColor="accent1"/>
          <w:sz w:val="24"/>
          <w:szCs w:val="24"/>
        </w:rPr>
        <w:t>Examples</w:t>
      </w:r>
    </w:p>
    <w:p w14:paraId="5D8F6492" w14:textId="6EFCD23F" w:rsidR="00CC14C7" w:rsidRPr="00A75AC1" w:rsidRDefault="00CC14C7" w:rsidP="00CC14C7">
      <w:pPr>
        <w:pStyle w:val="ListParagraph"/>
        <w:numPr>
          <w:ilvl w:val="0"/>
          <w:numId w:val="33"/>
        </w:numPr>
        <w:rPr>
          <w:sz w:val="24"/>
          <w:szCs w:val="24"/>
        </w:rPr>
      </w:pPr>
      <w:proofErr w:type="spellStart"/>
      <w:r w:rsidRPr="00A75AC1">
        <w:rPr>
          <w:sz w:val="24"/>
          <w:szCs w:val="24"/>
        </w:rPr>
        <w:t>maskisinihk</w:t>
      </w:r>
      <w:proofErr w:type="spellEnd"/>
      <w:r w:rsidRPr="00A75AC1">
        <w:rPr>
          <w:sz w:val="24"/>
          <w:szCs w:val="24"/>
        </w:rPr>
        <w:t xml:space="preserve"> </w:t>
      </w:r>
      <w:proofErr w:type="spellStart"/>
      <w:r w:rsidR="00A75AC1" w:rsidRPr="00A75AC1">
        <w:rPr>
          <w:sz w:val="24"/>
          <w:szCs w:val="24"/>
        </w:rPr>
        <w:t>astîw</w:t>
      </w:r>
      <w:proofErr w:type="spellEnd"/>
      <w:r w:rsidR="00A75AC1" w:rsidRPr="00A75AC1">
        <w:rPr>
          <w:sz w:val="24"/>
          <w:szCs w:val="24"/>
        </w:rPr>
        <w:t xml:space="preserve"> </w:t>
      </w:r>
      <w:proofErr w:type="spellStart"/>
      <w:r w:rsidR="00A75AC1" w:rsidRPr="00A75AC1">
        <w:rPr>
          <w:sz w:val="24"/>
          <w:szCs w:val="24"/>
        </w:rPr>
        <w:t>masinahikîwin</w:t>
      </w:r>
      <w:proofErr w:type="spellEnd"/>
      <w:r w:rsidR="00A75AC1" w:rsidRPr="00A75AC1">
        <w:rPr>
          <w:sz w:val="24"/>
          <w:szCs w:val="24"/>
        </w:rPr>
        <w:t xml:space="preserve"> </w:t>
      </w:r>
      <w:r w:rsidR="00AC7C6B">
        <w:rPr>
          <w:sz w:val="24"/>
          <w:szCs w:val="24"/>
        </w:rPr>
        <w:t xml:space="preserve">   </w:t>
      </w:r>
      <w:r w:rsidR="00A75AC1" w:rsidRPr="00A75AC1">
        <w:rPr>
          <w:sz w:val="24"/>
          <w:szCs w:val="24"/>
        </w:rPr>
        <w:t>There is writing on the shoe</w:t>
      </w:r>
    </w:p>
    <w:p w14:paraId="16D7EF12" w14:textId="345E2A8B" w:rsidR="00CC14C7" w:rsidRPr="00A75AC1" w:rsidRDefault="00A75AC1" w:rsidP="005D6331">
      <w:pPr>
        <w:pStyle w:val="ListParagraph"/>
        <w:numPr>
          <w:ilvl w:val="0"/>
          <w:numId w:val="33"/>
        </w:numPr>
        <w:rPr>
          <w:sz w:val="24"/>
          <w:szCs w:val="24"/>
        </w:rPr>
      </w:pPr>
      <w:proofErr w:type="spellStart"/>
      <w:r w:rsidRPr="00A75AC1">
        <w:rPr>
          <w:sz w:val="24"/>
          <w:szCs w:val="24"/>
        </w:rPr>
        <w:t>akohtin</w:t>
      </w:r>
      <w:proofErr w:type="spellEnd"/>
      <w:r w:rsidRPr="00A75AC1">
        <w:rPr>
          <w:sz w:val="24"/>
          <w:szCs w:val="24"/>
        </w:rPr>
        <w:t xml:space="preserve"> </w:t>
      </w:r>
      <w:proofErr w:type="spellStart"/>
      <w:r w:rsidRPr="00A75AC1">
        <w:rPr>
          <w:sz w:val="24"/>
          <w:szCs w:val="24"/>
        </w:rPr>
        <w:t>maskisin</w:t>
      </w:r>
      <w:proofErr w:type="spellEnd"/>
      <w:r w:rsidRPr="00A75AC1">
        <w:rPr>
          <w:sz w:val="24"/>
          <w:szCs w:val="24"/>
        </w:rPr>
        <w:t xml:space="preserve"> </w:t>
      </w:r>
      <w:proofErr w:type="spellStart"/>
      <w:r w:rsidRPr="00A75AC1">
        <w:rPr>
          <w:sz w:val="24"/>
          <w:szCs w:val="24"/>
        </w:rPr>
        <w:t>sîpîhk</w:t>
      </w:r>
      <w:proofErr w:type="spellEnd"/>
      <w:r w:rsidRPr="00A75AC1">
        <w:rPr>
          <w:sz w:val="24"/>
          <w:szCs w:val="24"/>
        </w:rPr>
        <w:t xml:space="preserve">. </w:t>
      </w:r>
      <w:r w:rsidR="00AC7C6B">
        <w:rPr>
          <w:sz w:val="24"/>
          <w:szCs w:val="24"/>
        </w:rPr>
        <w:t xml:space="preserve">                   </w:t>
      </w:r>
      <w:r w:rsidRPr="00A75AC1">
        <w:rPr>
          <w:sz w:val="24"/>
          <w:szCs w:val="24"/>
        </w:rPr>
        <w:t>The shoe is in the river</w:t>
      </w:r>
    </w:p>
    <w:p w14:paraId="045CFA44" w14:textId="6638793C" w:rsidR="00A75AC1" w:rsidRPr="00A75AC1" w:rsidRDefault="00A75AC1" w:rsidP="005D6331">
      <w:pPr>
        <w:pStyle w:val="ListParagraph"/>
        <w:numPr>
          <w:ilvl w:val="0"/>
          <w:numId w:val="33"/>
        </w:numPr>
        <w:rPr>
          <w:sz w:val="24"/>
          <w:szCs w:val="24"/>
        </w:rPr>
      </w:pPr>
      <w:proofErr w:type="spellStart"/>
      <w:proofErr w:type="gramStart"/>
      <w:r w:rsidRPr="00A75AC1">
        <w:rPr>
          <w:sz w:val="24"/>
          <w:szCs w:val="24"/>
        </w:rPr>
        <w:t>niwîtohtân</w:t>
      </w:r>
      <w:proofErr w:type="spellEnd"/>
      <w:r w:rsidRPr="00A75AC1">
        <w:rPr>
          <w:sz w:val="24"/>
          <w:szCs w:val="24"/>
        </w:rPr>
        <w:t xml:space="preserve">  </w:t>
      </w:r>
      <w:proofErr w:type="spellStart"/>
      <w:r w:rsidRPr="00A75AC1">
        <w:rPr>
          <w:sz w:val="24"/>
          <w:szCs w:val="24"/>
        </w:rPr>
        <w:t>atâwîwikamikohk</w:t>
      </w:r>
      <w:proofErr w:type="spellEnd"/>
      <w:proofErr w:type="gramEnd"/>
      <w:r w:rsidRPr="00A75AC1">
        <w:rPr>
          <w:sz w:val="24"/>
          <w:szCs w:val="24"/>
        </w:rPr>
        <w:t xml:space="preserve"> </w:t>
      </w:r>
      <w:r w:rsidR="00AC7C6B">
        <w:rPr>
          <w:sz w:val="24"/>
          <w:szCs w:val="24"/>
        </w:rPr>
        <w:t xml:space="preserve">          </w:t>
      </w:r>
      <w:r w:rsidRPr="00A75AC1">
        <w:rPr>
          <w:sz w:val="24"/>
          <w:szCs w:val="24"/>
        </w:rPr>
        <w:t>I am going to the store</w:t>
      </w:r>
    </w:p>
    <w:p w14:paraId="27B27993" w14:textId="058F3345" w:rsidR="00A75AC1" w:rsidRDefault="00A75AC1" w:rsidP="005D6331">
      <w:pPr>
        <w:pStyle w:val="ListParagraph"/>
        <w:numPr>
          <w:ilvl w:val="0"/>
          <w:numId w:val="33"/>
        </w:numPr>
        <w:rPr>
          <w:sz w:val="24"/>
          <w:szCs w:val="24"/>
        </w:rPr>
      </w:pPr>
      <w:proofErr w:type="spellStart"/>
      <w:r w:rsidRPr="00A75AC1">
        <w:rPr>
          <w:sz w:val="24"/>
          <w:szCs w:val="24"/>
        </w:rPr>
        <w:t>wiyâs</w:t>
      </w:r>
      <w:proofErr w:type="spellEnd"/>
      <w:r w:rsidRPr="00A75AC1">
        <w:rPr>
          <w:sz w:val="24"/>
          <w:szCs w:val="24"/>
        </w:rPr>
        <w:t xml:space="preserve"> </w:t>
      </w:r>
      <w:proofErr w:type="spellStart"/>
      <w:r w:rsidRPr="00A75AC1">
        <w:rPr>
          <w:sz w:val="24"/>
          <w:szCs w:val="24"/>
        </w:rPr>
        <w:t>astîw</w:t>
      </w:r>
      <w:proofErr w:type="spellEnd"/>
      <w:r w:rsidRPr="00A75AC1">
        <w:rPr>
          <w:sz w:val="24"/>
          <w:szCs w:val="24"/>
        </w:rPr>
        <w:t xml:space="preserve"> </w:t>
      </w:r>
      <w:proofErr w:type="spellStart"/>
      <w:r w:rsidRPr="00A75AC1">
        <w:rPr>
          <w:sz w:val="24"/>
          <w:szCs w:val="24"/>
        </w:rPr>
        <w:t>mîcimâpôhk</w:t>
      </w:r>
      <w:proofErr w:type="spellEnd"/>
      <w:r w:rsidRPr="00A75AC1">
        <w:rPr>
          <w:sz w:val="24"/>
          <w:szCs w:val="24"/>
        </w:rPr>
        <w:t xml:space="preserve"> </w:t>
      </w:r>
      <w:r w:rsidR="00AC7C6B">
        <w:rPr>
          <w:sz w:val="24"/>
          <w:szCs w:val="24"/>
        </w:rPr>
        <w:t xml:space="preserve">                   </w:t>
      </w:r>
      <w:r w:rsidRPr="00A75AC1">
        <w:rPr>
          <w:sz w:val="24"/>
          <w:szCs w:val="24"/>
        </w:rPr>
        <w:t>There is meat in the soup.</w:t>
      </w:r>
    </w:p>
    <w:p w14:paraId="16C2185F" w14:textId="5ADDEDDF" w:rsidR="00700830" w:rsidRPr="00454DC7" w:rsidRDefault="00A75AC1" w:rsidP="005D6331">
      <w:pPr>
        <w:pStyle w:val="ListParagraph"/>
        <w:numPr>
          <w:ilvl w:val="0"/>
          <w:numId w:val="33"/>
        </w:numPr>
        <w:rPr>
          <w:sz w:val="24"/>
          <w:szCs w:val="24"/>
        </w:rPr>
      </w:pPr>
      <w:proofErr w:type="spellStart"/>
      <w:r>
        <w:rPr>
          <w:sz w:val="24"/>
          <w:szCs w:val="24"/>
        </w:rPr>
        <w:t>nikisipîkinikân</w:t>
      </w:r>
      <w:proofErr w:type="spellEnd"/>
      <w:r>
        <w:rPr>
          <w:sz w:val="24"/>
          <w:szCs w:val="24"/>
        </w:rPr>
        <w:t xml:space="preserve"> mahkahkohk</w:t>
      </w:r>
      <w:r w:rsidR="00AC7C6B">
        <w:rPr>
          <w:sz w:val="24"/>
          <w:szCs w:val="24"/>
        </w:rPr>
        <w:t xml:space="preserve">              </w:t>
      </w:r>
      <w:r>
        <w:rPr>
          <w:sz w:val="24"/>
          <w:szCs w:val="24"/>
        </w:rPr>
        <w:t xml:space="preserve"> I wash clothes in the tub</w:t>
      </w:r>
    </w:p>
    <w:p w14:paraId="2F2DB94C" w14:textId="4B7B5D88" w:rsidR="0092512C" w:rsidRPr="009F5C75" w:rsidRDefault="0092512C" w:rsidP="005D6331">
      <w:pPr>
        <w:rPr>
          <w:b/>
          <w:bCs/>
          <w:sz w:val="24"/>
          <w:szCs w:val="24"/>
        </w:rPr>
      </w:pPr>
      <w:r w:rsidRPr="009F5C75">
        <w:rPr>
          <w:b/>
          <w:bCs/>
          <w:sz w:val="24"/>
          <w:szCs w:val="24"/>
        </w:rPr>
        <w:t xml:space="preserve">General rules to </w:t>
      </w:r>
      <w:r w:rsidR="00454DC7" w:rsidRPr="009F5C75">
        <w:rPr>
          <w:b/>
          <w:bCs/>
          <w:sz w:val="24"/>
          <w:szCs w:val="24"/>
        </w:rPr>
        <w:t>follow</w:t>
      </w:r>
    </w:p>
    <w:p w14:paraId="57ABFD6B" w14:textId="50C8968A" w:rsidR="00717F74" w:rsidRPr="00AC7C6B" w:rsidRDefault="00AC7C6B" w:rsidP="00AC7C6B">
      <w:pPr>
        <w:rPr>
          <w:sz w:val="24"/>
          <w:szCs w:val="24"/>
        </w:rPr>
      </w:pPr>
      <w:r>
        <w:rPr>
          <w:sz w:val="24"/>
          <w:szCs w:val="24"/>
        </w:rPr>
        <w:t xml:space="preserve">       </w:t>
      </w:r>
      <w:r w:rsidR="00717F74" w:rsidRPr="00AC7C6B">
        <w:rPr>
          <w:sz w:val="24"/>
          <w:szCs w:val="24"/>
        </w:rPr>
        <w:t xml:space="preserve">A word ending in a letter </w:t>
      </w:r>
      <w:r w:rsidR="00717F74" w:rsidRPr="00AC7C6B">
        <w:rPr>
          <w:b/>
          <w:bCs/>
          <w:sz w:val="24"/>
          <w:szCs w:val="24"/>
        </w:rPr>
        <w:t xml:space="preserve">k </w:t>
      </w:r>
      <w:r w:rsidR="00717F74" w:rsidRPr="00AC7C6B">
        <w:rPr>
          <w:sz w:val="24"/>
          <w:szCs w:val="24"/>
        </w:rPr>
        <w:t xml:space="preserve">or </w:t>
      </w:r>
      <w:r w:rsidR="00717F74" w:rsidRPr="00AC7C6B">
        <w:rPr>
          <w:b/>
          <w:bCs/>
          <w:sz w:val="24"/>
          <w:szCs w:val="24"/>
        </w:rPr>
        <w:t>m</w:t>
      </w:r>
      <w:r w:rsidR="00717F74" w:rsidRPr="00AC7C6B">
        <w:rPr>
          <w:sz w:val="24"/>
          <w:szCs w:val="24"/>
        </w:rPr>
        <w:t xml:space="preserve"> add </w:t>
      </w:r>
      <w:proofErr w:type="spellStart"/>
      <w:r w:rsidR="00717F74" w:rsidRPr="00AC7C6B">
        <w:rPr>
          <w:b/>
          <w:bCs/>
          <w:sz w:val="24"/>
          <w:szCs w:val="24"/>
        </w:rPr>
        <w:t>ohk</w:t>
      </w:r>
      <w:proofErr w:type="spellEnd"/>
    </w:p>
    <w:p w14:paraId="082A68B6" w14:textId="77337EBC" w:rsidR="0092512C" w:rsidRPr="00AC7C6B" w:rsidRDefault="0092512C" w:rsidP="00AC7C6B">
      <w:pPr>
        <w:ind w:left="360"/>
        <w:rPr>
          <w:sz w:val="24"/>
          <w:szCs w:val="24"/>
        </w:rPr>
      </w:pPr>
      <w:r w:rsidRPr="00AC7C6B">
        <w:rPr>
          <w:sz w:val="24"/>
          <w:szCs w:val="24"/>
        </w:rPr>
        <w:t>A word ending in either consonant</w:t>
      </w:r>
      <w:r w:rsidR="00717F74" w:rsidRPr="00AC7C6B">
        <w:rPr>
          <w:sz w:val="24"/>
          <w:szCs w:val="24"/>
        </w:rPr>
        <w:t xml:space="preserve"> </w:t>
      </w:r>
      <w:r w:rsidR="00717F74" w:rsidRPr="00AC7C6B">
        <w:rPr>
          <w:b/>
          <w:bCs/>
          <w:sz w:val="24"/>
          <w:szCs w:val="24"/>
        </w:rPr>
        <w:t xml:space="preserve">n, s, t, p, c </w:t>
      </w:r>
      <w:r w:rsidR="005228E6" w:rsidRPr="00AC7C6B">
        <w:rPr>
          <w:sz w:val="24"/>
          <w:szCs w:val="24"/>
        </w:rPr>
        <w:t>adds</w:t>
      </w:r>
      <w:r w:rsidRPr="00AC7C6B">
        <w:rPr>
          <w:sz w:val="24"/>
          <w:szCs w:val="24"/>
        </w:rPr>
        <w:t xml:space="preserve"> </w:t>
      </w:r>
      <w:proofErr w:type="spellStart"/>
      <w:r w:rsidRPr="00AC7C6B">
        <w:rPr>
          <w:b/>
          <w:bCs/>
          <w:sz w:val="24"/>
          <w:szCs w:val="24"/>
        </w:rPr>
        <w:t>ihk</w:t>
      </w:r>
      <w:proofErr w:type="spellEnd"/>
      <w:r w:rsidR="00717F74" w:rsidRPr="00AC7C6B">
        <w:rPr>
          <w:b/>
          <w:bCs/>
          <w:sz w:val="24"/>
          <w:szCs w:val="24"/>
        </w:rPr>
        <w:t xml:space="preserve"> as a suffix</w:t>
      </w:r>
    </w:p>
    <w:p w14:paraId="7C70F49D" w14:textId="2D80C141" w:rsidR="006F41AC" w:rsidRPr="00AC7C6B" w:rsidRDefault="0092512C" w:rsidP="00AC7C6B">
      <w:pPr>
        <w:ind w:left="360"/>
        <w:rPr>
          <w:sz w:val="24"/>
          <w:szCs w:val="24"/>
        </w:rPr>
      </w:pPr>
      <w:r w:rsidRPr="00AC7C6B">
        <w:rPr>
          <w:sz w:val="24"/>
          <w:szCs w:val="24"/>
        </w:rPr>
        <w:t xml:space="preserve">A word ending in either semi-vowel w or y </w:t>
      </w:r>
      <w:r w:rsidRPr="00AC7C6B">
        <w:rPr>
          <w:b/>
          <w:bCs/>
          <w:sz w:val="24"/>
          <w:szCs w:val="24"/>
        </w:rPr>
        <w:t>drop the semivowel, then stress the vowel and add “</w:t>
      </w:r>
      <w:proofErr w:type="spellStart"/>
      <w:r w:rsidRPr="00AC7C6B">
        <w:rPr>
          <w:b/>
          <w:bCs/>
          <w:sz w:val="24"/>
          <w:szCs w:val="24"/>
        </w:rPr>
        <w:t>hk</w:t>
      </w:r>
      <w:proofErr w:type="spellEnd"/>
      <w:r w:rsidRPr="00AC7C6B">
        <w:rPr>
          <w:b/>
          <w:bCs/>
          <w:sz w:val="24"/>
          <w:szCs w:val="24"/>
        </w:rPr>
        <w:t>”</w:t>
      </w:r>
      <w:r w:rsidRPr="00AC7C6B">
        <w:rPr>
          <w:sz w:val="24"/>
          <w:szCs w:val="24"/>
        </w:rPr>
        <w:t xml:space="preserve"> as shown in the table above with </w:t>
      </w:r>
      <w:proofErr w:type="spellStart"/>
      <w:r w:rsidRPr="00AC7C6B">
        <w:rPr>
          <w:sz w:val="24"/>
          <w:szCs w:val="24"/>
        </w:rPr>
        <w:t>sipîy</w:t>
      </w:r>
      <w:proofErr w:type="spellEnd"/>
      <w:r w:rsidRPr="00AC7C6B">
        <w:rPr>
          <w:sz w:val="24"/>
          <w:szCs w:val="24"/>
        </w:rPr>
        <w:t xml:space="preserve"> and </w:t>
      </w:r>
      <w:proofErr w:type="spellStart"/>
      <w:r w:rsidRPr="00AC7C6B">
        <w:rPr>
          <w:sz w:val="24"/>
          <w:szCs w:val="24"/>
        </w:rPr>
        <w:t>ôtînâw</w:t>
      </w:r>
      <w:proofErr w:type="spellEnd"/>
      <w:r w:rsidRPr="00AC7C6B">
        <w:rPr>
          <w:sz w:val="24"/>
          <w:szCs w:val="24"/>
        </w:rPr>
        <w:t>.</w:t>
      </w:r>
      <w:r w:rsidR="00A651AC" w:rsidRPr="00AC7C6B">
        <w:rPr>
          <w:sz w:val="24"/>
          <w:szCs w:val="24"/>
        </w:rPr>
        <w:t xml:space="preserve">  </w:t>
      </w:r>
    </w:p>
    <w:p w14:paraId="450F16FE" w14:textId="77777777" w:rsidR="00AC7C6B" w:rsidRDefault="00AC7C6B" w:rsidP="00AC7C6B">
      <w:pPr>
        <w:ind w:left="360"/>
        <w:rPr>
          <w:sz w:val="24"/>
          <w:szCs w:val="24"/>
        </w:rPr>
      </w:pPr>
    </w:p>
    <w:p w14:paraId="61F5ECFA" w14:textId="77777777" w:rsidR="00AC7C6B" w:rsidRDefault="00AC7C6B" w:rsidP="00AC7C6B">
      <w:pPr>
        <w:ind w:left="360"/>
        <w:rPr>
          <w:sz w:val="24"/>
          <w:szCs w:val="24"/>
        </w:rPr>
      </w:pPr>
    </w:p>
    <w:p w14:paraId="78CD71EC" w14:textId="77777777" w:rsidR="00AC7C6B" w:rsidRPr="00AC7C6B" w:rsidRDefault="00AC7C6B" w:rsidP="00AC7C6B">
      <w:pPr>
        <w:ind w:left="360"/>
        <w:rPr>
          <w:sz w:val="24"/>
          <w:szCs w:val="24"/>
        </w:rPr>
      </w:pPr>
    </w:p>
    <w:p w14:paraId="0E2B1166" w14:textId="04BCF183" w:rsidR="00FD31A4" w:rsidRPr="005E72D0" w:rsidRDefault="00D13F4B" w:rsidP="00337BA3">
      <w:pPr>
        <w:tabs>
          <w:tab w:val="center" w:pos="3780"/>
        </w:tabs>
        <w:rPr>
          <w:sz w:val="24"/>
          <w:szCs w:val="24"/>
        </w:rPr>
      </w:pPr>
      <w:r w:rsidRPr="006F41AC">
        <w:rPr>
          <w:b/>
          <w:color w:val="5B9BD5" w:themeColor="accent1"/>
          <w:sz w:val="24"/>
          <w:szCs w:val="24"/>
        </w:rPr>
        <w:t>DIMINUTIVE FORM</w:t>
      </w:r>
      <w:r w:rsidR="00EC05E4">
        <w:rPr>
          <w:b/>
          <w:color w:val="5B9BD5" w:themeColor="accent1"/>
          <w:sz w:val="24"/>
          <w:szCs w:val="24"/>
        </w:rPr>
        <w:tab/>
      </w:r>
    </w:p>
    <w:p w14:paraId="391C1508" w14:textId="0F8DDC54" w:rsidR="00FD31A4" w:rsidRPr="005E72D0" w:rsidRDefault="00FD31A4" w:rsidP="00266294">
      <w:pPr>
        <w:rPr>
          <w:sz w:val="24"/>
          <w:szCs w:val="24"/>
        </w:rPr>
      </w:pPr>
      <w:r w:rsidRPr="009F5C75">
        <w:rPr>
          <w:color w:val="A8D08D" w:themeColor="accent6" w:themeTint="99"/>
          <w:sz w:val="24"/>
          <w:szCs w:val="24"/>
        </w:rPr>
        <w:t xml:space="preserve">RELEVENCE </w:t>
      </w:r>
      <w:r w:rsidRPr="005E72D0">
        <w:rPr>
          <w:sz w:val="24"/>
          <w:szCs w:val="24"/>
        </w:rPr>
        <w:t xml:space="preserve">                                     </w:t>
      </w:r>
      <w:r w:rsidRPr="009F5C75">
        <w:rPr>
          <w:color w:val="A8D08D" w:themeColor="accent6" w:themeTint="99"/>
          <w:sz w:val="24"/>
          <w:szCs w:val="24"/>
        </w:rPr>
        <w:t xml:space="preserve"> INPUT</w:t>
      </w:r>
    </w:p>
    <w:p w14:paraId="1A574094" w14:textId="77777777" w:rsidR="00006738" w:rsidRDefault="000C5ECC" w:rsidP="00266294">
      <w:pPr>
        <w:rPr>
          <w:sz w:val="24"/>
          <w:szCs w:val="24"/>
        </w:rPr>
      </w:pPr>
      <w:r w:rsidRPr="005E72D0">
        <w:rPr>
          <w:sz w:val="24"/>
          <w:szCs w:val="24"/>
        </w:rPr>
        <w:t xml:space="preserve">In Cree we </w:t>
      </w:r>
      <w:r w:rsidR="005228E6" w:rsidRPr="005E72D0">
        <w:rPr>
          <w:sz w:val="24"/>
          <w:szCs w:val="24"/>
        </w:rPr>
        <w:t>can</w:t>
      </w:r>
      <w:r w:rsidRPr="005E72D0">
        <w:rPr>
          <w:sz w:val="24"/>
          <w:szCs w:val="24"/>
        </w:rPr>
        <w:t xml:space="preserve"> change things to being younger or smaller just like in English however we literally make them </w:t>
      </w:r>
      <w:r w:rsidR="00590A9F" w:rsidRPr="005E72D0">
        <w:rPr>
          <w:sz w:val="24"/>
          <w:szCs w:val="24"/>
        </w:rPr>
        <w:t xml:space="preserve">smaller or younger by adding a suffix, </w:t>
      </w:r>
      <w:r w:rsidR="00C654C2" w:rsidRPr="005E72D0">
        <w:rPr>
          <w:sz w:val="24"/>
          <w:szCs w:val="24"/>
        </w:rPr>
        <w:t>this</w:t>
      </w:r>
      <w:r w:rsidR="00590A9F" w:rsidRPr="005E72D0">
        <w:rPr>
          <w:sz w:val="24"/>
          <w:szCs w:val="24"/>
        </w:rPr>
        <w:t xml:space="preserve"> is different from English since English has two separate words to make things diminutive, in Cree we keep the same words. </w:t>
      </w:r>
    </w:p>
    <w:p w14:paraId="010529DE" w14:textId="77777777" w:rsidR="00006738" w:rsidRDefault="00590A9F" w:rsidP="00266294">
      <w:pPr>
        <w:rPr>
          <w:sz w:val="24"/>
          <w:szCs w:val="24"/>
        </w:rPr>
      </w:pPr>
      <w:r w:rsidRPr="005E72D0">
        <w:rPr>
          <w:sz w:val="24"/>
          <w:szCs w:val="24"/>
        </w:rPr>
        <w:t>This process is called changing to diminutive form.</w:t>
      </w:r>
      <w:r w:rsidR="00057637">
        <w:rPr>
          <w:sz w:val="24"/>
          <w:szCs w:val="24"/>
        </w:rPr>
        <w:t xml:space="preserve"> </w:t>
      </w:r>
    </w:p>
    <w:p w14:paraId="055FA907" w14:textId="20553CAB" w:rsidR="00FD31A4" w:rsidRPr="00006738" w:rsidRDefault="008F736D" w:rsidP="00266294">
      <w:pPr>
        <w:rPr>
          <w:b/>
          <w:bCs/>
          <w:sz w:val="24"/>
          <w:szCs w:val="24"/>
        </w:rPr>
      </w:pPr>
      <w:r w:rsidRPr="00006738">
        <w:rPr>
          <w:b/>
          <w:bCs/>
          <w:sz w:val="24"/>
          <w:szCs w:val="24"/>
        </w:rPr>
        <w:t>Diminutive forms can be applied to both nouns and verbs</w:t>
      </w:r>
    </w:p>
    <w:p w14:paraId="17938092" w14:textId="52B90D92" w:rsidR="00EF3695" w:rsidRDefault="00590A9F" w:rsidP="00266294">
      <w:pPr>
        <w:rPr>
          <w:sz w:val="24"/>
          <w:szCs w:val="24"/>
        </w:rPr>
      </w:pPr>
      <w:r w:rsidRPr="005E72D0">
        <w:rPr>
          <w:sz w:val="24"/>
          <w:szCs w:val="24"/>
        </w:rPr>
        <w:t>Most of the time the suffix added is an “sis”,</w:t>
      </w:r>
      <w:r w:rsidR="00413E37" w:rsidRPr="005E72D0">
        <w:rPr>
          <w:sz w:val="24"/>
          <w:szCs w:val="24"/>
        </w:rPr>
        <w:t xml:space="preserve"> </w:t>
      </w:r>
      <w:r w:rsidRPr="005E72D0">
        <w:rPr>
          <w:sz w:val="24"/>
          <w:szCs w:val="24"/>
        </w:rPr>
        <w:t xml:space="preserve">but like everything else there are differences depending on the nouns or verbs that are being changed. More often than </w:t>
      </w:r>
      <w:r w:rsidR="00313FF4">
        <w:rPr>
          <w:sz w:val="24"/>
          <w:szCs w:val="24"/>
        </w:rPr>
        <w:t xml:space="preserve">not </w:t>
      </w:r>
      <w:r w:rsidRPr="005E72D0">
        <w:rPr>
          <w:sz w:val="24"/>
          <w:szCs w:val="24"/>
        </w:rPr>
        <w:t>a person will hear a strong ss sound for the diminutive ending of “sis”.</w:t>
      </w:r>
    </w:p>
    <w:p w14:paraId="6A66EBBA" w14:textId="7EBF9A68" w:rsidR="00590A9F" w:rsidRPr="009F5C75" w:rsidRDefault="00590A9F" w:rsidP="00266294">
      <w:pPr>
        <w:rPr>
          <w:color w:val="A8D08D" w:themeColor="accent6" w:themeTint="99"/>
          <w:sz w:val="24"/>
          <w:szCs w:val="24"/>
        </w:rPr>
      </w:pPr>
      <w:r w:rsidRPr="009F5C75">
        <w:rPr>
          <w:color w:val="A8D08D" w:themeColor="accent6" w:themeTint="99"/>
          <w:sz w:val="24"/>
          <w:szCs w:val="24"/>
        </w:rPr>
        <w:t>Presentation</w:t>
      </w:r>
    </w:p>
    <w:p w14:paraId="60240062" w14:textId="2C7CBF73" w:rsidR="00590A9F" w:rsidRPr="005E72D0" w:rsidRDefault="00590A9F" w:rsidP="00266294">
      <w:pPr>
        <w:rPr>
          <w:sz w:val="24"/>
          <w:szCs w:val="24"/>
        </w:rPr>
      </w:pPr>
      <w:r w:rsidRPr="005E72D0">
        <w:rPr>
          <w:sz w:val="24"/>
          <w:szCs w:val="24"/>
        </w:rPr>
        <w:t>Some general rules for the process of changing words to diminutive forms.</w:t>
      </w:r>
    </w:p>
    <w:p w14:paraId="602F9BB9" w14:textId="77777777" w:rsidR="00590A9F" w:rsidRDefault="00590A9F" w:rsidP="00322324">
      <w:pPr>
        <w:pStyle w:val="ListParagraph"/>
        <w:numPr>
          <w:ilvl w:val="0"/>
          <w:numId w:val="17"/>
        </w:numPr>
        <w:rPr>
          <w:sz w:val="24"/>
          <w:szCs w:val="24"/>
        </w:rPr>
      </w:pPr>
      <w:r w:rsidRPr="005E72D0">
        <w:rPr>
          <w:sz w:val="24"/>
          <w:szCs w:val="24"/>
        </w:rPr>
        <w:t>If any word has a letter “t” in it, the “t” will automatically change to a “c”</w:t>
      </w:r>
    </w:p>
    <w:p w14:paraId="728CE96F" w14:textId="77777777" w:rsidR="00EF3695" w:rsidRPr="005E72D0" w:rsidRDefault="00EF3695" w:rsidP="00EF3695">
      <w:pPr>
        <w:pStyle w:val="ListParagraph"/>
        <w:rPr>
          <w:sz w:val="24"/>
          <w:szCs w:val="24"/>
        </w:rPr>
      </w:pPr>
    </w:p>
    <w:p w14:paraId="1D75E62B" w14:textId="77777777" w:rsidR="00590A9F" w:rsidRDefault="00590A9F" w:rsidP="00322324">
      <w:pPr>
        <w:pStyle w:val="ListParagraph"/>
        <w:numPr>
          <w:ilvl w:val="0"/>
          <w:numId w:val="17"/>
        </w:numPr>
        <w:rPr>
          <w:sz w:val="24"/>
          <w:szCs w:val="24"/>
        </w:rPr>
      </w:pPr>
      <w:r w:rsidRPr="005E72D0">
        <w:rPr>
          <w:sz w:val="24"/>
          <w:szCs w:val="24"/>
        </w:rPr>
        <w:t>Any words ending in letters “p”, “t”, “n”, “s”, you only add “is” as a suffix not “sis”</w:t>
      </w:r>
    </w:p>
    <w:p w14:paraId="55CFF25F" w14:textId="77777777" w:rsidR="00ED2D10" w:rsidRPr="005E72D0" w:rsidRDefault="00ED2D10" w:rsidP="00ED2D10">
      <w:pPr>
        <w:pStyle w:val="ListParagraph"/>
        <w:rPr>
          <w:sz w:val="24"/>
          <w:szCs w:val="24"/>
        </w:rPr>
      </w:pPr>
    </w:p>
    <w:p w14:paraId="4F0BD0EB" w14:textId="77777777" w:rsidR="00590A9F" w:rsidRDefault="00590A9F" w:rsidP="00322324">
      <w:pPr>
        <w:pStyle w:val="ListParagraph"/>
        <w:numPr>
          <w:ilvl w:val="0"/>
          <w:numId w:val="17"/>
        </w:numPr>
        <w:rPr>
          <w:sz w:val="24"/>
          <w:szCs w:val="24"/>
        </w:rPr>
      </w:pPr>
      <w:r w:rsidRPr="005E72D0">
        <w:rPr>
          <w:sz w:val="24"/>
          <w:szCs w:val="24"/>
        </w:rPr>
        <w:t>Words ending in letter “m” add “</w:t>
      </w:r>
      <w:proofErr w:type="spellStart"/>
      <w:r w:rsidRPr="005E72D0">
        <w:rPr>
          <w:sz w:val="24"/>
          <w:szCs w:val="24"/>
        </w:rPr>
        <w:t>osis</w:t>
      </w:r>
      <w:proofErr w:type="spellEnd"/>
      <w:r w:rsidRPr="005E72D0">
        <w:rPr>
          <w:sz w:val="24"/>
          <w:szCs w:val="24"/>
        </w:rPr>
        <w:t>”</w:t>
      </w:r>
    </w:p>
    <w:p w14:paraId="06A45116" w14:textId="77777777" w:rsidR="00ED2D10" w:rsidRPr="00ED2D10" w:rsidRDefault="00ED2D10" w:rsidP="00ED2D10">
      <w:pPr>
        <w:pStyle w:val="ListParagraph"/>
        <w:rPr>
          <w:sz w:val="24"/>
          <w:szCs w:val="24"/>
        </w:rPr>
      </w:pPr>
    </w:p>
    <w:p w14:paraId="714BDE84" w14:textId="77777777" w:rsidR="00ED2D10" w:rsidRPr="005E72D0" w:rsidRDefault="00ED2D10" w:rsidP="00ED2D10">
      <w:pPr>
        <w:pStyle w:val="ListParagraph"/>
        <w:rPr>
          <w:sz w:val="24"/>
          <w:szCs w:val="24"/>
        </w:rPr>
      </w:pPr>
    </w:p>
    <w:p w14:paraId="135AA449" w14:textId="56BE38AD" w:rsidR="00C910DA" w:rsidRDefault="00590A9F" w:rsidP="00322324">
      <w:pPr>
        <w:pStyle w:val="ListParagraph"/>
        <w:numPr>
          <w:ilvl w:val="0"/>
          <w:numId w:val="17"/>
        </w:numPr>
        <w:rPr>
          <w:sz w:val="24"/>
          <w:szCs w:val="24"/>
        </w:rPr>
      </w:pPr>
      <w:r w:rsidRPr="005E72D0">
        <w:rPr>
          <w:sz w:val="24"/>
          <w:szCs w:val="24"/>
        </w:rPr>
        <w:t xml:space="preserve">Words ending in “k”, add </w:t>
      </w:r>
      <w:r w:rsidR="00D01284" w:rsidRPr="005E72D0">
        <w:rPr>
          <w:sz w:val="24"/>
          <w:szCs w:val="24"/>
        </w:rPr>
        <w:t>“</w:t>
      </w:r>
      <w:proofErr w:type="spellStart"/>
      <w:r w:rsidR="00D01284" w:rsidRPr="005E72D0">
        <w:rPr>
          <w:sz w:val="24"/>
          <w:szCs w:val="24"/>
        </w:rPr>
        <w:t>os</w:t>
      </w:r>
      <w:proofErr w:type="spellEnd"/>
      <w:r w:rsidR="00D01284" w:rsidRPr="005E72D0">
        <w:rPr>
          <w:sz w:val="24"/>
          <w:szCs w:val="24"/>
        </w:rPr>
        <w:t>”</w:t>
      </w:r>
      <w:r w:rsidR="0024257E" w:rsidRPr="005E72D0">
        <w:rPr>
          <w:sz w:val="24"/>
          <w:szCs w:val="24"/>
        </w:rPr>
        <w:t xml:space="preserve"> or</w:t>
      </w:r>
    </w:p>
    <w:p w14:paraId="0EC2DB8D" w14:textId="77777777" w:rsidR="00ED2D10" w:rsidRPr="00FC17C9" w:rsidRDefault="00ED2D10" w:rsidP="00FC17C9">
      <w:pPr>
        <w:rPr>
          <w:sz w:val="24"/>
          <w:szCs w:val="24"/>
        </w:rPr>
      </w:pPr>
    </w:p>
    <w:p w14:paraId="175D40FD" w14:textId="77777777" w:rsidR="00590A9F" w:rsidRDefault="00C910DA" w:rsidP="00322324">
      <w:pPr>
        <w:pStyle w:val="ListParagraph"/>
        <w:numPr>
          <w:ilvl w:val="0"/>
          <w:numId w:val="17"/>
        </w:numPr>
        <w:rPr>
          <w:sz w:val="24"/>
          <w:szCs w:val="24"/>
        </w:rPr>
      </w:pPr>
      <w:r w:rsidRPr="005E72D0">
        <w:rPr>
          <w:sz w:val="24"/>
          <w:szCs w:val="24"/>
        </w:rPr>
        <w:t>Words,</w:t>
      </w:r>
      <w:r w:rsidR="00413E37" w:rsidRPr="005E72D0">
        <w:rPr>
          <w:sz w:val="24"/>
          <w:szCs w:val="24"/>
        </w:rPr>
        <w:t xml:space="preserve"> </w:t>
      </w:r>
      <w:r w:rsidRPr="005E72D0">
        <w:rPr>
          <w:sz w:val="24"/>
          <w:szCs w:val="24"/>
        </w:rPr>
        <w:t>mainly animals ending in “</w:t>
      </w:r>
      <w:proofErr w:type="spellStart"/>
      <w:r w:rsidRPr="005E72D0">
        <w:rPr>
          <w:sz w:val="24"/>
          <w:szCs w:val="24"/>
        </w:rPr>
        <w:t>kwa</w:t>
      </w:r>
      <w:proofErr w:type="spellEnd"/>
      <w:r w:rsidRPr="005E72D0">
        <w:rPr>
          <w:sz w:val="24"/>
          <w:szCs w:val="24"/>
        </w:rPr>
        <w:t xml:space="preserve"> replace the “</w:t>
      </w:r>
      <w:proofErr w:type="spellStart"/>
      <w:r w:rsidRPr="005E72D0">
        <w:rPr>
          <w:sz w:val="24"/>
          <w:szCs w:val="24"/>
        </w:rPr>
        <w:t>wa</w:t>
      </w:r>
      <w:proofErr w:type="spellEnd"/>
      <w:r w:rsidRPr="005E72D0">
        <w:rPr>
          <w:sz w:val="24"/>
          <w:szCs w:val="24"/>
        </w:rPr>
        <w:t xml:space="preserve"> </w:t>
      </w:r>
      <w:proofErr w:type="spellStart"/>
      <w:proofErr w:type="gramStart"/>
      <w:r w:rsidRPr="005E72D0">
        <w:rPr>
          <w:sz w:val="24"/>
          <w:szCs w:val="24"/>
        </w:rPr>
        <w:t>with</w:t>
      </w:r>
      <w:r w:rsidR="0024257E" w:rsidRPr="005E72D0">
        <w:rPr>
          <w:sz w:val="24"/>
          <w:szCs w:val="24"/>
        </w:rPr>
        <w:t>“</w:t>
      </w:r>
      <w:proofErr w:type="gramEnd"/>
      <w:r w:rsidR="0024257E" w:rsidRPr="005E72D0">
        <w:rPr>
          <w:sz w:val="24"/>
          <w:szCs w:val="24"/>
        </w:rPr>
        <w:t>osis</w:t>
      </w:r>
      <w:proofErr w:type="spellEnd"/>
      <w:r w:rsidR="0024257E" w:rsidRPr="005E72D0">
        <w:rPr>
          <w:sz w:val="24"/>
          <w:szCs w:val="24"/>
        </w:rPr>
        <w:t>”</w:t>
      </w:r>
    </w:p>
    <w:p w14:paraId="05073522" w14:textId="77777777" w:rsidR="00337BA3" w:rsidRPr="00337BA3" w:rsidRDefault="00337BA3" w:rsidP="00337BA3">
      <w:pPr>
        <w:pStyle w:val="ListParagraph"/>
        <w:rPr>
          <w:sz w:val="24"/>
          <w:szCs w:val="24"/>
        </w:rPr>
      </w:pPr>
    </w:p>
    <w:p w14:paraId="48872E47" w14:textId="77777777" w:rsidR="00337BA3" w:rsidRPr="005E72D0" w:rsidRDefault="00337BA3" w:rsidP="00337BA3">
      <w:pPr>
        <w:pStyle w:val="ListParagraph"/>
        <w:rPr>
          <w:sz w:val="24"/>
          <w:szCs w:val="24"/>
        </w:rPr>
      </w:pPr>
    </w:p>
    <w:p w14:paraId="339A8B2D" w14:textId="6791EAF5" w:rsidR="00733E55" w:rsidRPr="00337BA3" w:rsidRDefault="00D01284" w:rsidP="00733E55">
      <w:pPr>
        <w:pStyle w:val="ListParagraph"/>
        <w:numPr>
          <w:ilvl w:val="0"/>
          <w:numId w:val="17"/>
        </w:numPr>
        <w:rPr>
          <w:sz w:val="24"/>
          <w:szCs w:val="24"/>
        </w:rPr>
      </w:pPr>
      <w:r w:rsidRPr="005E72D0">
        <w:rPr>
          <w:sz w:val="24"/>
          <w:szCs w:val="24"/>
        </w:rPr>
        <w:t>Words ending in semivowels “y or “w” then you drop the semi vowel and replace with “sis”</w:t>
      </w:r>
    </w:p>
    <w:p w14:paraId="739F69F7" w14:textId="77777777" w:rsidR="00D01284" w:rsidRPr="005E72D0" w:rsidRDefault="00D01284" w:rsidP="00D01284">
      <w:pPr>
        <w:rPr>
          <w:sz w:val="24"/>
          <w:szCs w:val="24"/>
        </w:rPr>
      </w:pPr>
      <w:r w:rsidRPr="005E72D0">
        <w:rPr>
          <w:sz w:val="24"/>
          <w:szCs w:val="24"/>
        </w:rPr>
        <w:t>Examples:</w:t>
      </w:r>
    </w:p>
    <w:p w14:paraId="45B123FD" w14:textId="5BB7A00C" w:rsidR="00D01284" w:rsidRDefault="00A75AC1" w:rsidP="00322324">
      <w:pPr>
        <w:pStyle w:val="ListParagraph"/>
        <w:numPr>
          <w:ilvl w:val="0"/>
          <w:numId w:val="18"/>
        </w:numPr>
        <w:rPr>
          <w:sz w:val="24"/>
          <w:szCs w:val="24"/>
        </w:rPr>
      </w:pPr>
      <w:proofErr w:type="spellStart"/>
      <w:r>
        <w:rPr>
          <w:sz w:val="24"/>
          <w:szCs w:val="24"/>
        </w:rPr>
        <w:t>t</w:t>
      </w:r>
      <w:r w:rsidR="00413E37" w:rsidRPr="005E72D0">
        <w:rPr>
          <w:sz w:val="24"/>
          <w:szCs w:val="24"/>
        </w:rPr>
        <w:t>îhtapiwin</w:t>
      </w:r>
      <w:proofErr w:type="spellEnd"/>
      <w:r w:rsidR="00413E37" w:rsidRPr="005E72D0">
        <w:rPr>
          <w:sz w:val="24"/>
          <w:szCs w:val="24"/>
        </w:rPr>
        <w:t>-(chair)-</w:t>
      </w:r>
      <w:proofErr w:type="spellStart"/>
      <w:r w:rsidR="00413E37" w:rsidRPr="005E72D0">
        <w:rPr>
          <w:sz w:val="24"/>
          <w:szCs w:val="24"/>
        </w:rPr>
        <w:t>cî</w:t>
      </w:r>
      <w:r w:rsidR="00D01284" w:rsidRPr="005E72D0">
        <w:rPr>
          <w:sz w:val="24"/>
          <w:szCs w:val="24"/>
        </w:rPr>
        <w:t>hcapiwinis</w:t>
      </w:r>
      <w:proofErr w:type="spellEnd"/>
      <w:r w:rsidR="00D01284" w:rsidRPr="005E72D0">
        <w:rPr>
          <w:sz w:val="24"/>
          <w:szCs w:val="24"/>
        </w:rPr>
        <w:t xml:space="preserve"> (little/small chair)</w:t>
      </w:r>
    </w:p>
    <w:p w14:paraId="095B5828" w14:textId="77777777" w:rsidR="002D2D54" w:rsidRPr="005E72D0" w:rsidRDefault="002D2D54" w:rsidP="002D2D54">
      <w:pPr>
        <w:pStyle w:val="ListParagraph"/>
        <w:ind w:left="705"/>
        <w:rPr>
          <w:sz w:val="24"/>
          <w:szCs w:val="24"/>
        </w:rPr>
      </w:pPr>
    </w:p>
    <w:p w14:paraId="37BE731B" w14:textId="148D53B4" w:rsidR="00D01284" w:rsidRDefault="00A75AC1" w:rsidP="00322324">
      <w:pPr>
        <w:pStyle w:val="ListParagraph"/>
        <w:numPr>
          <w:ilvl w:val="0"/>
          <w:numId w:val="18"/>
        </w:numPr>
        <w:rPr>
          <w:sz w:val="24"/>
          <w:szCs w:val="24"/>
        </w:rPr>
      </w:pPr>
      <w:proofErr w:type="spellStart"/>
      <w:r>
        <w:rPr>
          <w:sz w:val="24"/>
          <w:szCs w:val="24"/>
        </w:rPr>
        <w:t>m</w:t>
      </w:r>
      <w:r w:rsidR="00413E37" w:rsidRPr="005E72D0">
        <w:rPr>
          <w:sz w:val="24"/>
          <w:szCs w:val="24"/>
        </w:rPr>
        <w:t>inô</w:t>
      </w:r>
      <w:r w:rsidR="00D01284" w:rsidRPr="005E72D0">
        <w:rPr>
          <w:sz w:val="24"/>
          <w:szCs w:val="24"/>
        </w:rPr>
        <w:t>s</w:t>
      </w:r>
      <w:proofErr w:type="spellEnd"/>
      <w:r w:rsidR="00D01284" w:rsidRPr="005E72D0">
        <w:rPr>
          <w:sz w:val="24"/>
          <w:szCs w:val="24"/>
        </w:rPr>
        <w:t xml:space="preserve"> (cat)-</w:t>
      </w:r>
      <w:proofErr w:type="spellStart"/>
      <w:r w:rsidR="00413E37" w:rsidRPr="005E72D0">
        <w:rPr>
          <w:sz w:val="24"/>
          <w:szCs w:val="24"/>
        </w:rPr>
        <w:t>minô</w:t>
      </w:r>
      <w:r w:rsidR="00D01284" w:rsidRPr="005E72D0">
        <w:rPr>
          <w:sz w:val="24"/>
          <w:szCs w:val="24"/>
        </w:rPr>
        <w:t>sis</w:t>
      </w:r>
      <w:proofErr w:type="spellEnd"/>
      <w:r w:rsidR="00D01284" w:rsidRPr="005E72D0">
        <w:rPr>
          <w:sz w:val="24"/>
          <w:szCs w:val="24"/>
        </w:rPr>
        <w:t xml:space="preserve"> (younger cat hence kitten)</w:t>
      </w:r>
    </w:p>
    <w:p w14:paraId="14AFBB70" w14:textId="77777777" w:rsidR="002D2D54" w:rsidRPr="002D2D54" w:rsidRDefault="002D2D54" w:rsidP="002D2D54">
      <w:pPr>
        <w:pStyle w:val="ListParagraph"/>
        <w:rPr>
          <w:sz w:val="24"/>
          <w:szCs w:val="24"/>
        </w:rPr>
      </w:pPr>
    </w:p>
    <w:p w14:paraId="2949F103" w14:textId="77777777" w:rsidR="002D2D54" w:rsidRPr="005E72D0" w:rsidRDefault="002D2D54" w:rsidP="002D2D54">
      <w:pPr>
        <w:pStyle w:val="ListParagraph"/>
        <w:ind w:left="705"/>
        <w:rPr>
          <w:sz w:val="24"/>
          <w:szCs w:val="24"/>
        </w:rPr>
      </w:pPr>
    </w:p>
    <w:p w14:paraId="2052B69E" w14:textId="466A6EA2" w:rsidR="00D01284" w:rsidRDefault="00A75AC1" w:rsidP="00322324">
      <w:pPr>
        <w:pStyle w:val="ListParagraph"/>
        <w:numPr>
          <w:ilvl w:val="0"/>
          <w:numId w:val="18"/>
        </w:numPr>
        <w:rPr>
          <w:sz w:val="24"/>
          <w:szCs w:val="24"/>
        </w:rPr>
      </w:pPr>
      <w:proofErr w:type="spellStart"/>
      <w:r>
        <w:rPr>
          <w:sz w:val="24"/>
          <w:szCs w:val="24"/>
        </w:rPr>
        <w:t>a</w:t>
      </w:r>
      <w:r w:rsidR="00D01284" w:rsidRPr="005E72D0">
        <w:rPr>
          <w:sz w:val="24"/>
          <w:szCs w:val="24"/>
        </w:rPr>
        <w:t>tim</w:t>
      </w:r>
      <w:proofErr w:type="spellEnd"/>
      <w:r w:rsidR="00D01284" w:rsidRPr="005E72D0">
        <w:rPr>
          <w:sz w:val="24"/>
          <w:szCs w:val="24"/>
        </w:rPr>
        <w:t xml:space="preserve"> (dog)- </w:t>
      </w:r>
      <w:proofErr w:type="spellStart"/>
      <w:r w:rsidR="00D01284" w:rsidRPr="005E72D0">
        <w:rPr>
          <w:sz w:val="24"/>
          <w:szCs w:val="24"/>
        </w:rPr>
        <w:t>acimosis</w:t>
      </w:r>
      <w:proofErr w:type="spellEnd"/>
      <w:r w:rsidR="00D01284" w:rsidRPr="005E72D0">
        <w:rPr>
          <w:sz w:val="24"/>
          <w:szCs w:val="24"/>
        </w:rPr>
        <w:t xml:space="preserve"> (younger dog hence puppy)</w:t>
      </w:r>
    </w:p>
    <w:p w14:paraId="2A904B64" w14:textId="77777777" w:rsidR="002D2D54" w:rsidRPr="005E72D0" w:rsidRDefault="002D2D54" w:rsidP="002D2D54">
      <w:pPr>
        <w:pStyle w:val="ListParagraph"/>
        <w:ind w:left="705"/>
        <w:rPr>
          <w:sz w:val="24"/>
          <w:szCs w:val="24"/>
        </w:rPr>
      </w:pPr>
    </w:p>
    <w:p w14:paraId="20347CC7" w14:textId="6A5DE822" w:rsidR="00D01284" w:rsidRDefault="00A75AC1" w:rsidP="00322324">
      <w:pPr>
        <w:pStyle w:val="ListParagraph"/>
        <w:numPr>
          <w:ilvl w:val="0"/>
          <w:numId w:val="18"/>
        </w:numPr>
        <w:rPr>
          <w:sz w:val="24"/>
          <w:szCs w:val="24"/>
        </w:rPr>
      </w:pPr>
      <w:proofErr w:type="spellStart"/>
      <w:r>
        <w:rPr>
          <w:sz w:val="24"/>
          <w:szCs w:val="24"/>
        </w:rPr>
        <w:t>a</w:t>
      </w:r>
      <w:r w:rsidR="00413E37" w:rsidRPr="005E72D0">
        <w:rPr>
          <w:sz w:val="24"/>
          <w:szCs w:val="24"/>
        </w:rPr>
        <w:t>tâ</w:t>
      </w:r>
      <w:r w:rsidR="00D01284" w:rsidRPr="005E72D0">
        <w:rPr>
          <w:sz w:val="24"/>
          <w:szCs w:val="24"/>
        </w:rPr>
        <w:t>wiwkamik</w:t>
      </w:r>
      <w:proofErr w:type="spellEnd"/>
      <w:r w:rsidR="00D01284" w:rsidRPr="005E72D0">
        <w:rPr>
          <w:sz w:val="24"/>
          <w:szCs w:val="24"/>
        </w:rPr>
        <w:t>-(st</w:t>
      </w:r>
      <w:r w:rsidR="00413E37" w:rsidRPr="005E72D0">
        <w:rPr>
          <w:sz w:val="24"/>
          <w:szCs w:val="24"/>
        </w:rPr>
        <w:t>ore)-</w:t>
      </w:r>
      <w:proofErr w:type="spellStart"/>
      <w:r w:rsidR="00413E37" w:rsidRPr="005E72D0">
        <w:rPr>
          <w:sz w:val="24"/>
          <w:szCs w:val="24"/>
        </w:rPr>
        <w:t>atâ</w:t>
      </w:r>
      <w:r w:rsidR="0024257E" w:rsidRPr="005E72D0">
        <w:rPr>
          <w:sz w:val="24"/>
          <w:szCs w:val="24"/>
        </w:rPr>
        <w:t>wiw</w:t>
      </w:r>
      <w:r w:rsidR="00413E37" w:rsidRPr="005E72D0">
        <w:rPr>
          <w:sz w:val="24"/>
          <w:szCs w:val="24"/>
        </w:rPr>
        <w:t>i</w:t>
      </w:r>
      <w:r w:rsidR="0024257E" w:rsidRPr="005E72D0">
        <w:rPr>
          <w:sz w:val="24"/>
          <w:szCs w:val="24"/>
        </w:rPr>
        <w:t>kamikos</w:t>
      </w:r>
      <w:proofErr w:type="spellEnd"/>
      <w:r w:rsidR="0024257E" w:rsidRPr="005E72D0">
        <w:rPr>
          <w:sz w:val="24"/>
          <w:szCs w:val="24"/>
        </w:rPr>
        <w:t xml:space="preserve"> (small store hence a </w:t>
      </w:r>
      <w:r w:rsidR="00D01284" w:rsidRPr="005E72D0">
        <w:rPr>
          <w:sz w:val="24"/>
          <w:szCs w:val="24"/>
        </w:rPr>
        <w:t>convenience store)</w:t>
      </w:r>
    </w:p>
    <w:p w14:paraId="3BC43200" w14:textId="77777777" w:rsidR="00782BFC" w:rsidRPr="00782BFC" w:rsidRDefault="00782BFC" w:rsidP="00782BFC">
      <w:pPr>
        <w:pStyle w:val="ListParagraph"/>
        <w:rPr>
          <w:sz w:val="24"/>
          <w:szCs w:val="24"/>
        </w:rPr>
      </w:pPr>
    </w:p>
    <w:p w14:paraId="227D4B73" w14:textId="77777777" w:rsidR="00782BFC" w:rsidRPr="005E72D0" w:rsidRDefault="00782BFC" w:rsidP="00782BFC">
      <w:pPr>
        <w:pStyle w:val="ListParagraph"/>
        <w:ind w:left="705"/>
        <w:rPr>
          <w:sz w:val="24"/>
          <w:szCs w:val="24"/>
        </w:rPr>
      </w:pPr>
    </w:p>
    <w:p w14:paraId="18A3ACAC" w14:textId="0D625AA1" w:rsidR="00C910DA" w:rsidRDefault="00A75AC1" w:rsidP="00322324">
      <w:pPr>
        <w:pStyle w:val="ListParagraph"/>
        <w:numPr>
          <w:ilvl w:val="0"/>
          <w:numId w:val="18"/>
        </w:numPr>
        <w:rPr>
          <w:sz w:val="24"/>
          <w:szCs w:val="24"/>
        </w:rPr>
      </w:pPr>
      <w:proofErr w:type="spellStart"/>
      <w:r>
        <w:rPr>
          <w:sz w:val="24"/>
          <w:szCs w:val="24"/>
        </w:rPr>
        <w:t>m</w:t>
      </w:r>
      <w:r w:rsidR="00C910DA" w:rsidRPr="005E72D0">
        <w:rPr>
          <w:sz w:val="24"/>
          <w:szCs w:val="24"/>
        </w:rPr>
        <w:t>askwa</w:t>
      </w:r>
      <w:proofErr w:type="spellEnd"/>
      <w:r w:rsidR="00C910DA" w:rsidRPr="005E72D0">
        <w:rPr>
          <w:sz w:val="24"/>
          <w:szCs w:val="24"/>
        </w:rPr>
        <w:t>(bear)-</w:t>
      </w:r>
      <w:proofErr w:type="spellStart"/>
      <w:proofErr w:type="gramStart"/>
      <w:r w:rsidR="00C910DA" w:rsidRPr="005E72D0">
        <w:rPr>
          <w:sz w:val="24"/>
          <w:szCs w:val="24"/>
        </w:rPr>
        <w:t>maskosis</w:t>
      </w:r>
      <w:proofErr w:type="spellEnd"/>
      <w:r w:rsidR="00C910DA" w:rsidRPr="005E72D0">
        <w:rPr>
          <w:sz w:val="24"/>
          <w:szCs w:val="24"/>
        </w:rPr>
        <w:t>(</w:t>
      </w:r>
      <w:proofErr w:type="gramEnd"/>
      <w:r w:rsidR="00C910DA" w:rsidRPr="005E72D0">
        <w:rPr>
          <w:sz w:val="24"/>
          <w:szCs w:val="24"/>
        </w:rPr>
        <w:t>younger bear hence cub)</w:t>
      </w:r>
    </w:p>
    <w:p w14:paraId="0996D81B" w14:textId="77777777" w:rsidR="00782BFC" w:rsidRPr="005E72D0" w:rsidRDefault="00782BFC" w:rsidP="00782BFC">
      <w:pPr>
        <w:pStyle w:val="ListParagraph"/>
        <w:ind w:left="705"/>
        <w:rPr>
          <w:sz w:val="24"/>
          <w:szCs w:val="24"/>
        </w:rPr>
      </w:pPr>
    </w:p>
    <w:p w14:paraId="5A23F5CF" w14:textId="31DA3A10" w:rsidR="00D01284" w:rsidRPr="005E72D0" w:rsidRDefault="00A75AC1" w:rsidP="00322324">
      <w:pPr>
        <w:pStyle w:val="ListParagraph"/>
        <w:numPr>
          <w:ilvl w:val="0"/>
          <w:numId w:val="18"/>
        </w:numPr>
        <w:rPr>
          <w:sz w:val="24"/>
          <w:szCs w:val="24"/>
        </w:rPr>
      </w:pPr>
      <w:proofErr w:type="spellStart"/>
      <w:r>
        <w:rPr>
          <w:sz w:val="24"/>
          <w:szCs w:val="24"/>
        </w:rPr>
        <w:t>n</w:t>
      </w:r>
      <w:r w:rsidR="00413E37" w:rsidRPr="005E72D0">
        <w:rPr>
          <w:sz w:val="24"/>
          <w:szCs w:val="24"/>
        </w:rPr>
        <w:t>âpîw</w:t>
      </w:r>
      <w:proofErr w:type="spellEnd"/>
      <w:r w:rsidR="00413E37" w:rsidRPr="005E72D0">
        <w:rPr>
          <w:sz w:val="24"/>
          <w:szCs w:val="24"/>
        </w:rPr>
        <w:t>-(man)-</w:t>
      </w:r>
      <w:proofErr w:type="spellStart"/>
      <w:r w:rsidR="00413E37" w:rsidRPr="005E72D0">
        <w:rPr>
          <w:sz w:val="24"/>
          <w:szCs w:val="24"/>
        </w:rPr>
        <w:t>nâpî</w:t>
      </w:r>
      <w:r w:rsidR="00D01284" w:rsidRPr="005E72D0">
        <w:rPr>
          <w:sz w:val="24"/>
          <w:szCs w:val="24"/>
        </w:rPr>
        <w:t>sis</w:t>
      </w:r>
      <w:proofErr w:type="spellEnd"/>
      <w:r w:rsidR="00D01284" w:rsidRPr="005E72D0">
        <w:rPr>
          <w:sz w:val="24"/>
          <w:szCs w:val="24"/>
        </w:rPr>
        <w:t xml:space="preserve"> (younger man hence boy)</w:t>
      </w:r>
    </w:p>
    <w:p w14:paraId="1CA4753E" w14:textId="2703F4F6" w:rsidR="00266294" w:rsidRPr="005E72D0" w:rsidRDefault="00A75AC1" w:rsidP="00F96FBB">
      <w:pPr>
        <w:pStyle w:val="ListParagraph"/>
        <w:ind w:left="705"/>
        <w:rPr>
          <w:sz w:val="24"/>
          <w:szCs w:val="24"/>
        </w:rPr>
      </w:pPr>
      <w:proofErr w:type="spellStart"/>
      <w:r>
        <w:rPr>
          <w:sz w:val="24"/>
          <w:szCs w:val="24"/>
        </w:rPr>
        <w:t>i</w:t>
      </w:r>
      <w:r w:rsidR="00413E37" w:rsidRPr="005E72D0">
        <w:rPr>
          <w:sz w:val="24"/>
          <w:szCs w:val="24"/>
        </w:rPr>
        <w:t>skwî</w:t>
      </w:r>
      <w:r w:rsidR="00D01284" w:rsidRPr="005E72D0">
        <w:rPr>
          <w:sz w:val="24"/>
          <w:szCs w:val="24"/>
        </w:rPr>
        <w:t>w</w:t>
      </w:r>
      <w:proofErr w:type="spellEnd"/>
      <w:r w:rsidR="00D01284" w:rsidRPr="005E72D0">
        <w:rPr>
          <w:sz w:val="24"/>
          <w:szCs w:val="24"/>
        </w:rPr>
        <w:t>-(wo</w:t>
      </w:r>
      <w:r w:rsidR="00413E37" w:rsidRPr="005E72D0">
        <w:rPr>
          <w:sz w:val="24"/>
          <w:szCs w:val="24"/>
        </w:rPr>
        <w:t>man) –</w:t>
      </w:r>
      <w:proofErr w:type="spellStart"/>
      <w:r w:rsidR="00413E37" w:rsidRPr="005E72D0">
        <w:rPr>
          <w:sz w:val="24"/>
          <w:szCs w:val="24"/>
        </w:rPr>
        <w:t>iskwî</w:t>
      </w:r>
      <w:r w:rsidR="00D01284" w:rsidRPr="005E72D0">
        <w:rPr>
          <w:sz w:val="24"/>
          <w:szCs w:val="24"/>
        </w:rPr>
        <w:t>sis</w:t>
      </w:r>
      <w:proofErr w:type="spellEnd"/>
      <w:r w:rsidR="009F5C75">
        <w:rPr>
          <w:sz w:val="24"/>
          <w:szCs w:val="24"/>
        </w:rPr>
        <w:t xml:space="preserve"> </w:t>
      </w:r>
      <w:r w:rsidR="00D01284" w:rsidRPr="005E72D0">
        <w:rPr>
          <w:sz w:val="24"/>
          <w:szCs w:val="24"/>
        </w:rPr>
        <w:t>(younger woman hence girl)</w:t>
      </w:r>
    </w:p>
    <w:p w14:paraId="6C3298FF" w14:textId="77777777" w:rsidR="00266294" w:rsidRPr="005E72D0" w:rsidRDefault="00266294" w:rsidP="00266294">
      <w:pPr>
        <w:rPr>
          <w:sz w:val="24"/>
          <w:szCs w:val="24"/>
        </w:rPr>
      </w:pPr>
    </w:p>
    <w:p w14:paraId="6C2467CB" w14:textId="77777777" w:rsidR="00266294" w:rsidRPr="005E72D0" w:rsidRDefault="0024257E" w:rsidP="00266294">
      <w:pPr>
        <w:rPr>
          <w:sz w:val="24"/>
          <w:szCs w:val="24"/>
        </w:rPr>
      </w:pPr>
      <w:r w:rsidRPr="005E72D0">
        <w:rPr>
          <w:sz w:val="24"/>
          <w:szCs w:val="24"/>
        </w:rPr>
        <w:t>To change something from small or younger to being tiny then you would add another “is” on the end of diminutive form.</w:t>
      </w:r>
    </w:p>
    <w:p w14:paraId="4BAECC02" w14:textId="77777777" w:rsidR="0024257E" w:rsidRPr="005E72D0" w:rsidRDefault="0024257E" w:rsidP="00266294">
      <w:pPr>
        <w:rPr>
          <w:sz w:val="24"/>
          <w:szCs w:val="24"/>
        </w:rPr>
      </w:pPr>
      <w:r w:rsidRPr="005E72D0">
        <w:rPr>
          <w:sz w:val="24"/>
          <w:szCs w:val="24"/>
        </w:rPr>
        <w:t>Example</w:t>
      </w:r>
    </w:p>
    <w:p w14:paraId="0BD54CE9" w14:textId="0FECA510" w:rsidR="0024257E" w:rsidRDefault="00F96FBB" w:rsidP="00266294">
      <w:pPr>
        <w:rPr>
          <w:sz w:val="24"/>
          <w:szCs w:val="24"/>
        </w:rPr>
      </w:pPr>
      <w:proofErr w:type="spellStart"/>
      <w:r>
        <w:rPr>
          <w:sz w:val="24"/>
          <w:szCs w:val="24"/>
        </w:rPr>
        <w:t>m</w:t>
      </w:r>
      <w:r w:rsidR="00413E37" w:rsidRPr="005E72D0">
        <w:rPr>
          <w:sz w:val="24"/>
          <w:szCs w:val="24"/>
        </w:rPr>
        <w:t>inô</w:t>
      </w:r>
      <w:r w:rsidR="0024257E" w:rsidRPr="005E72D0">
        <w:rPr>
          <w:sz w:val="24"/>
          <w:szCs w:val="24"/>
        </w:rPr>
        <w:t>s</w:t>
      </w:r>
      <w:proofErr w:type="spellEnd"/>
      <w:r w:rsidR="00413E37" w:rsidRPr="005E72D0">
        <w:rPr>
          <w:sz w:val="24"/>
          <w:szCs w:val="24"/>
        </w:rPr>
        <w:t xml:space="preserve"> (cat)—</w:t>
      </w:r>
      <w:proofErr w:type="spellStart"/>
      <w:r w:rsidR="00413E37" w:rsidRPr="005E72D0">
        <w:rPr>
          <w:sz w:val="24"/>
          <w:szCs w:val="24"/>
        </w:rPr>
        <w:t>minôsis</w:t>
      </w:r>
      <w:proofErr w:type="spellEnd"/>
      <w:r w:rsidR="00413E37" w:rsidRPr="005E72D0">
        <w:rPr>
          <w:sz w:val="24"/>
          <w:szCs w:val="24"/>
        </w:rPr>
        <w:t xml:space="preserve"> (kitten)-</w:t>
      </w:r>
      <w:proofErr w:type="spellStart"/>
      <w:r w:rsidR="00413E37" w:rsidRPr="005E72D0">
        <w:rPr>
          <w:sz w:val="24"/>
          <w:szCs w:val="24"/>
        </w:rPr>
        <w:t>minô</w:t>
      </w:r>
      <w:r w:rsidR="0024257E" w:rsidRPr="005E72D0">
        <w:rPr>
          <w:sz w:val="24"/>
          <w:szCs w:val="24"/>
        </w:rPr>
        <w:t>sisis</w:t>
      </w:r>
      <w:proofErr w:type="spellEnd"/>
      <w:r w:rsidR="0024257E" w:rsidRPr="005E72D0">
        <w:rPr>
          <w:sz w:val="24"/>
          <w:szCs w:val="24"/>
        </w:rPr>
        <w:t xml:space="preserve"> (tiny/newborn kitten)</w:t>
      </w:r>
    </w:p>
    <w:p w14:paraId="474AB0BF" w14:textId="4DD93BB3" w:rsidR="001C25D5" w:rsidRDefault="006E6E64" w:rsidP="00266294">
      <w:pPr>
        <w:rPr>
          <w:sz w:val="24"/>
          <w:szCs w:val="24"/>
        </w:rPr>
      </w:pPr>
      <w:proofErr w:type="spellStart"/>
      <w:r>
        <w:rPr>
          <w:sz w:val="24"/>
          <w:szCs w:val="24"/>
        </w:rPr>
        <w:t>nâpîw</w:t>
      </w:r>
      <w:proofErr w:type="spellEnd"/>
      <w:r>
        <w:rPr>
          <w:sz w:val="24"/>
          <w:szCs w:val="24"/>
        </w:rPr>
        <w:t>(man)</w:t>
      </w:r>
      <w:r w:rsidR="00F341F8">
        <w:rPr>
          <w:sz w:val="24"/>
          <w:szCs w:val="24"/>
        </w:rPr>
        <w:t xml:space="preserve">- </w:t>
      </w:r>
      <w:proofErr w:type="spellStart"/>
      <w:r w:rsidR="00A178AD">
        <w:rPr>
          <w:sz w:val="24"/>
          <w:szCs w:val="24"/>
        </w:rPr>
        <w:t>nâpîsis</w:t>
      </w:r>
      <w:proofErr w:type="spellEnd"/>
      <w:r w:rsidR="00887B06">
        <w:rPr>
          <w:sz w:val="24"/>
          <w:szCs w:val="24"/>
        </w:rPr>
        <w:t xml:space="preserve"> (boy)</w:t>
      </w:r>
      <w:r w:rsidR="00A178AD">
        <w:rPr>
          <w:sz w:val="24"/>
          <w:szCs w:val="24"/>
        </w:rPr>
        <w:t xml:space="preserve"> </w:t>
      </w:r>
      <w:r w:rsidR="00887B06">
        <w:rPr>
          <w:sz w:val="24"/>
          <w:szCs w:val="24"/>
        </w:rPr>
        <w:t>–</w:t>
      </w:r>
      <w:r w:rsidR="00A178AD">
        <w:rPr>
          <w:sz w:val="24"/>
          <w:szCs w:val="24"/>
        </w:rPr>
        <w:t xml:space="preserve"> </w:t>
      </w:r>
      <w:proofErr w:type="spellStart"/>
      <w:proofErr w:type="gramStart"/>
      <w:r w:rsidR="00A178AD">
        <w:rPr>
          <w:sz w:val="24"/>
          <w:szCs w:val="24"/>
        </w:rPr>
        <w:t>nâpîsisis</w:t>
      </w:r>
      <w:proofErr w:type="spellEnd"/>
      <w:r w:rsidR="00887B06">
        <w:rPr>
          <w:sz w:val="24"/>
          <w:szCs w:val="24"/>
        </w:rPr>
        <w:t>(</w:t>
      </w:r>
      <w:proofErr w:type="gramEnd"/>
      <w:r w:rsidR="00887B06">
        <w:rPr>
          <w:sz w:val="24"/>
          <w:szCs w:val="24"/>
        </w:rPr>
        <w:t xml:space="preserve">small boy) </w:t>
      </w:r>
    </w:p>
    <w:p w14:paraId="62F89167" w14:textId="61F8383C" w:rsidR="00F341F8" w:rsidRDefault="00E41D19" w:rsidP="00266294">
      <w:pPr>
        <w:rPr>
          <w:sz w:val="24"/>
          <w:szCs w:val="24"/>
        </w:rPr>
      </w:pPr>
      <w:proofErr w:type="spellStart"/>
      <w:r>
        <w:rPr>
          <w:sz w:val="24"/>
          <w:szCs w:val="24"/>
        </w:rPr>
        <w:t>ôhô</w:t>
      </w:r>
      <w:proofErr w:type="spellEnd"/>
      <w:r>
        <w:rPr>
          <w:sz w:val="24"/>
          <w:szCs w:val="24"/>
        </w:rPr>
        <w:t>(owl)</w:t>
      </w:r>
      <w:r w:rsidR="0054183D">
        <w:rPr>
          <w:sz w:val="24"/>
          <w:szCs w:val="24"/>
        </w:rPr>
        <w:t xml:space="preserve"> – </w:t>
      </w:r>
      <w:proofErr w:type="spellStart"/>
      <w:r w:rsidR="0054183D">
        <w:rPr>
          <w:sz w:val="24"/>
          <w:szCs w:val="24"/>
        </w:rPr>
        <w:t>ôhôsis</w:t>
      </w:r>
      <w:proofErr w:type="spellEnd"/>
      <w:r w:rsidR="0054183D">
        <w:rPr>
          <w:sz w:val="24"/>
          <w:szCs w:val="24"/>
        </w:rPr>
        <w:t xml:space="preserve"> – </w:t>
      </w:r>
      <w:proofErr w:type="spellStart"/>
      <w:r w:rsidR="0054183D">
        <w:rPr>
          <w:sz w:val="24"/>
          <w:szCs w:val="24"/>
        </w:rPr>
        <w:t>owlette</w:t>
      </w:r>
      <w:proofErr w:type="spellEnd"/>
      <w:r w:rsidR="0054183D">
        <w:rPr>
          <w:sz w:val="24"/>
          <w:szCs w:val="24"/>
        </w:rPr>
        <w:t xml:space="preserve"> </w:t>
      </w:r>
      <w:r w:rsidR="00A50294">
        <w:rPr>
          <w:sz w:val="24"/>
          <w:szCs w:val="24"/>
        </w:rPr>
        <w:t>–</w:t>
      </w:r>
      <w:r w:rsidR="0054183D">
        <w:rPr>
          <w:sz w:val="24"/>
          <w:szCs w:val="24"/>
        </w:rPr>
        <w:t xml:space="preserve"> </w:t>
      </w:r>
      <w:proofErr w:type="spellStart"/>
      <w:r w:rsidR="00A50294">
        <w:rPr>
          <w:sz w:val="24"/>
          <w:szCs w:val="24"/>
        </w:rPr>
        <w:t>ôhôsisis</w:t>
      </w:r>
      <w:proofErr w:type="spellEnd"/>
      <w:r w:rsidR="00A50294">
        <w:rPr>
          <w:sz w:val="24"/>
          <w:szCs w:val="24"/>
        </w:rPr>
        <w:t xml:space="preserve"> </w:t>
      </w:r>
      <w:r w:rsidR="00BC71D5">
        <w:rPr>
          <w:sz w:val="24"/>
          <w:szCs w:val="24"/>
        </w:rPr>
        <w:t>(tiny owl)</w:t>
      </w:r>
    </w:p>
    <w:p w14:paraId="71EE4065" w14:textId="3699E756" w:rsidR="006E2133" w:rsidRDefault="006E2133" w:rsidP="00266294">
      <w:pPr>
        <w:rPr>
          <w:sz w:val="24"/>
          <w:szCs w:val="24"/>
        </w:rPr>
      </w:pPr>
      <w:proofErr w:type="spellStart"/>
      <w:r>
        <w:rPr>
          <w:sz w:val="24"/>
          <w:szCs w:val="24"/>
        </w:rPr>
        <w:t>astotin</w:t>
      </w:r>
      <w:proofErr w:type="spellEnd"/>
      <w:r>
        <w:rPr>
          <w:sz w:val="24"/>
          <w:szCs w:val="24"/>
        </w:rPr>
        <w:t xml:space="preserve">(hat) – </w:t>
      </w:r>
      <w:proofErr w:type="spellStart"/>
      <w:r>
        <w:rPr>
          <w:sz w:val="24"/>
          <w:szCs w:val="24"/>
        </w:rPr>
        <w:t>ascocinis</w:t>
      </w:r>
      <w:proofErr w:type="spellEnd"/>
      <w:r>
        <w:rPr>
          <w:sz w:val="24"/>
          <w:szCs w:val="24"/>
        </w:rPr>
        <w:t xml:space="preserve"> (small hat)</w:t>
      </w:r>
      <w:r w:rsidR="002C3293">
        <w:rPr>
          <w:sz w:val="24"/>
          <w:szCs w:val="24"/>
        </w:rPr>
        <w:t xml:space="preserve"> – </w:t>
      </w:r>
      <w:proofErr w:type="spellStart"/>
      <w:r w:rsidR="002C3293">
        <w:rPr>
          <w:sz w:val="24"/>
          <w:szCs w:val="24"/>
        </w:rPr>
        <w:t>ascocinisis</w:t>
      </w:r>
      <w:proofErr w:type="spellEnd"/>
      <w:r w:rsidR="002C3293">
        <w:rPr>
          <w:sz w:val="24"/>
          <w:szCs w:val="24"/>
        </w:rPr>
        <w:t xml:space="preserve"> </w:t>
      </w:r>
      <w:r w:rsidR="00980947">
        <w:rPr>
          <w:sz w:val="24"/>
          <w:szCs w:val="24"/>
        </w:rPr>
        <w:t>(baby</w:t>
      </w:r>
      <w:r w:rsidR="009C443D">
        <w:rPr>
          <w:sz w:val="24"/>
          <w:szCs w:val="24"/>
        </w:rPr>
        <w:t xml:space="preserve"> bonnet</w:t>
      </w:r>
      <w:r w:rsidR="00980947">
        <w:rPr>
          <w:sz w:val="24"/>
          <w:szCs w:val="24"/>
        </w:rPr>
        <w:t>)</w:t>
      </w:r>
    </w:p>
    <w:p w14:paraId="038EF2A3" w14:textId="77777777" w:rsidR="0024257E" w:rsidRDefault="0024257E" w:rsidP="00266294">
      <w:pPr>
        <w:rPr>
          <w:sz w:val="24"/>
          <w:szCs w:val="24"/>
        </w:rPr>
      </w:pPr>
    </w:p>
    <w:p w14:paraId="1440EDB9" w14:textId="55AA3AB2" w:rsidR="00221738" w:rsidRPr="00AE6DB5" w:rsidRDefault="00221738" w:rsidP="00266294">
      <w:pPr>
        <w:rPr>
          <w:color w:val="5B9BD5" w:themeColor="accent1"/>
          <w:sz w:val="24"/>
          <w:szCs w:val="24"/>
        </w:rPr>
      </w:pPr>
      <w:r w:rsidRPr="009F5C75">
        <w:rPr>
          <w:color w:val="5B9BD5" w:themeColor="accent1"/>
          <w:sz w:val="24"/>
          <w:szCs w:val="24"/>
        </w:rPr>
        <w:t xml:space="preserve">                            Guided Practice</w:t>
      </w:r>
    </w:p>
    <w:p w14:paraId="19EC99B1" w14:textId="77777777" w:rsidR="00221738" w:rsidRPr="005E72D0" w:rsidRDefault="0035301A" w:rsidP="00266294">
      <w:pPr>
        <w:rPr>
          <w:sz w:val="24"/>
          <w:szCs w:val="24"/>
        </w:rPr>
      </w:pPr>
      <w:r w:rsidRPr="005E72D0">
        <w:rPr>
          <w:sz w:val="24"/>
          <w:szCs w:val="24"/>
        </w:rPr>
        <w:t>Changing the</w:t>
      </w:r>
      <w:r w:rsidR="00221738" w:rsidRPr="005E72D0">
        <w:rPr>
          <w:sz w:val="24"/>
          <w:szCs w:val="24"/>
        </w:rPr>
        <w:t xml:space="preserve"> following nouns to diminutive form.</w:t>
      </w:r>
    </w:p>
    <w:p w14:paraId="24D0D9B8" w14:textId="77777777" w:rsidR="00221738" w:rsidRPr="005E72D0" w:rsidRDefault="00221738" w:rsidP="00266294">
      <w:pPr>
        <w:rPr>
          <w:sz w:val="24"/>
          <w:szCs w:val="24"/>
        </w:rPr>
      </w:pPr>
    </w:p>
    <w:p w14:paraId="7B3D2714" w14:textId="20CB0001" w:rsidR="00221738" w:rsidRPr="005E72D0" w:rsidRDefault="00F96FBB" w:rsidP="00322324">
      <w:pPr>
        <w:pStyle w:val="ListParagraph"/>
        <w:numPr>
          <w:ilvl w:val="0"/>
          <w:numId w:val="19"/>
        </w:numPr>
        <w:rPr>
          <w:sz w:val="24"/>
          <w:szCs w:val="24"/>
        </w:rPr>
      </w:pPr>
      <w:proofErr w:type="spellStart"/>
      <w:r>
        <w:rPr>
          <w:sz w:val="24"/>
          <w:szCs w:val="24"/>
        </w:rPr>
        <w:t>m</w:t>
      </w:r>
      <w:r w:rsidR="00413E37" w:rsidRPr="005E72D0">
        <w:rPr>
          <w:sz w:val="24"/>
          <w:szCs w:val="24"/>
        </w:rPr>
        <w:t>itâ</w:t>
      </w:r>
      <w:r w:rsidR="00221738" w:rsidRPr="005E72D0">
        <w:rPr>
          <w:sz w:val="24"/>
          <w:szCs w:val="24"/>
        </w:rPr>
        <w:t>s</w:t>
      </w:r>
      <w:proofErr w:type="spellEnd"/>
      <w:r w:rsidR="00221738" w:rsidRPr="005E72D0">
        <w:rPr>
          <w:sz w:val="24"/>
          <w:szCs w:val="24"/>
        </w:rPr>
        <w:t xml:space="preserve"> </w:t>
      </w:r>
      <w:r w:rsidR="0035301A" w:rsidRPr="005E72D0">
        <w:rPr>
          <w:sz w:val="24"/>
          <w:szCs w:val="24"/>
        </w:rPr>
        <w:t>-</w:t>
      </w:r>
      <w:proofErr w:type="spellStart"/>
      <w:r w:rsidR="0035301A" w:rsidRPr="005E72D0">
        <w:rPr>
          <w:sz w:val="24"/>
          <w:szCs w:val="24"/>
        </w:rPr>
        <w:t>micâsis</w:t>
      </w:r>
      <w:proofErr w:type="spellEnd"/>
    </w:p>
    <w:p w14:paraId="74113627" w14:textId="4729BE41" w:rsidR="00221738" w:rsidRPr="005E72D0" w:rsidRDefault="00F96FBB" w:rsidP="00322324">
      <w:pPr>
        <w:pStyle w:val="ListParagraph"/>
        <w:numPr>
          <w:ilvl w:val="0"/>
          <w:numId w:val="19"/>
        </w:numPr>
        <w:rPr>
          <w:sz w:val="24"/>
          <w:szCs w:val="24"/>
        </w:rPr>
      </w:pPr>
      <w:proofErr w:type="spellStart"/>
      <w:r>
        <w:rPr>
          <w:sz w:val="24"/>
          <w:szCs w:val="24"/>
        </w:rPr>
        <w:t>a</w:t>
      </w:r>
      <w:r w:rsidR="00221738" w:rsidRPr="005E72D0">
        <w:rPr>
          <w:sz w:val="24"/>
          <w:szCs w:val="24"/>
        </w:rPr>
        <w:t>sika</w:t>
      </w:r>
      <w:r w:rsidR="0035301A" w:rsidRPr="005E72D0">
        <w:rPr>
          <w:sz w:val="24"/>
          <w:szCs w:val="24"/>
        </w:rPr>
        <w:t>n-asikanis</w:t>
      </w:r>
      <w:proofErr w:type="spellEnd"/>
    </w:p>
    <w:p w14:paraId="53577B2A" w14:textId="3E566D7F" w:rsidR="00221738" w:rsidRPr="005E72D0" w:rsidRDefault="00F96FBB" w:rsidP="00322324">
      <w:pPr>
        <w:pStyle w:val="ListParagraph"/>
        <w:numPr>
          <w:ilvl w:val="0"/>
          <w:numId w:val="19"/>
        </w:numPr>
        <w:rPr>
          <w:sz w:val="24"/>
          <w:szCs w:val="24"/>
        </w:rPr>
      </w:pPr>
      <w:proofErr w:type="spellStart"/>
      <w:r>
        <w:rPr>
          <w:sz w:val="24"/>
          <w:szCs w:val="24"/>
        </w:rPr>
        <w:t>n</w:t>
      </w:r>
      <w:r w:rsidR="00413E37" w:rsidRPr="005E72D0">
        <w:rPr>
          <w:sz w:val="24"/>
          <w:szCs w:val="24"/>
        </w:rPr>
        <w:t>apî</w:t>
      </w:r>
      <w:r w:rsidR="00221738" w:rsidRPr="005E72D0">
        <w:rPr>
          <w:sz w:val="24"/>
          <w:szCs w:val="24"/>
        </w:rPr>
        <w:t>w</w:t>
      </w:r>
      <w:proofErr w:type="spellEnd"/>
      <w:r w:rsidR="0035301A" w:rsidRPr="005E72D0">
        <w:rPr>
          <w:sz w:val="24"/>
          <w:szCs w:val="24"/>
        </w:rPr>
        <w:t xml:space="preserve"> - </w:t>
      </w:r>
      <w:proofErr w:type="spellStart"/>
      <w:r w:rsidR="0035301A" w:rsidRPr="005E72D0">
        <w:rPr>
          <w:sz w:val="24"/>
          <w:szCs w:val="24"/>
        </w:rPr>
        <w:t>nâpîsis</w:t>
      </w:r>
      <w:proofErr w:type="spellEnd"/>
    </w:p>
    <w:p w14:paraId="5E1CE3FB" w14:textId="439E84B6" w:rsidR="00221738" w:rsidRPr="005E72D0" w:rsidRDefault="00F96FBB" w:rsidP="00322324">
      <w:pPr>
        <w:pStyle w:val="ListParagraph"/>
        <w:numPr>
          <w:ilvl w:val="0"/>
          <w:numId w:val="19"/>
        </w:numPr>
        <w:rPr>
          <w:sz w:val="24"/>
          <w:szCs w:val="24"/>
        </w:rPr>
      </w:pPr>
      <w:proofErr w:type="spellStart"/>
      <w:r>
        <w:rPr>
          <w:sz w:val="24"/>
          <w:szCs w:val="24"/>
        </w:rPr>
        <w:t>i</w:t>
      </w:r>
      <w:r w:rsidR="00413E37" w:rsidRPr="005E72D0">
        <w:rPr>
          <w:sz w:val="24"/>
          <w:szCs w:val="24"/>
        </w:rPr>
        <w:t>skwî</w:t>
      </w:r>
      <w:r w:rsidR="007104BE" w:rsidRPr="005E72D0">
        <w:rPr>
          <w:sz w:val="24"/>
          <w:szCs w:val="24"/>
        </w:rPr>
        <w:t>w</w:t>
      </w:r>
      <w:proofErr w:type="spellEnd"/>
      <w:r w:rsidR="0035301A" w:rsidRPr="005E72D0">
        <w:rPr>
          <w:sz w:val="24"/>
          <w:szCs w:val="24"/>
        </w:rPr>
        <w:t xml:space="preserve"> - </w:t>
      </w:r>
      <w:proofErr w:type="spellStart"/>
      <w:r w:rsidR="0035301A" w:rsidRPr="005E72D0">
        <w:rPr>
          <w:sz w:val="24"/>
          <w:szCs w:val="24"/>
        </w:rPr>
        <w:t>iskwîsis</w:t>
      </w:r>
      <w:proofErr w:type="spellEnd"/>
    </w:p>
    <w:p w14:paraId="1562F957" w14:textId="05433278" w:rsidR="007104BE" w:rsidRPr="005E72D0" w:rsidRDefault="00F96FBB" w:rsidP="00322324">
      <w:pPr>
        <w:pStyle w:val="ListParagraph"/>
        <w:numPr>
          <w:ilvl w:val="0"/>
          <w:numId w:val="19"/>
        </w:numPr>
        <w:rPr>
          <w:sz w:val="24"/>
          <w:szCs w:val="24"/>
        </w:rPr>
      </w:pPr>
      <w:proofErr w:type="spellStart"/>
      <w:r>
        <w:rPr>
          <w:sz w:val="24"/>
          <w:szCs w:val="24"/>
        </w:rPr>
        <w:t>a</w:t>
      </w:r>
      <w:r w:rsidR="007104BE" w:rsidRPr="005E72D0">
        <w:rPr>
          <w:sz w:val="24"/>
          <w:szCs w:val="24"/>
        </w:rPr>
        <w:t>tim</w:t>
      </w:r>
      <w:proofErr w:type="spellEnd"/>
      <w:r w:rsidR="0035301A" w:rsidRPr="005E72D0">
        <w:rPr>
          <w:sz w:val="24"/>
          <w:szCs w:val="24"/>
        </w:rPr>
        <w:t xml:space="preserve"> - </w:t>
      </w:r>
      <w:proofErr w:type="spellStart"/>
      <w:r w:rsidR="0035301A" w:rsidRPr="005E72D0">
        <w:rPr>
          <w:sz w:val="24"/>
          <w:szCs w:val="24"/>
        </w:rPr>
        <w:t>acimosis</w:t>
      </w:r>
      <w:proofErr w:type="spellEnd"/>
    </w:p>
    <w:p w14:paraId="11043A54" w14:textId="55DB0833" w:rsidR="007104BE" w:rsidRDefault="00F96FBB" w:rsidP="00322324">
      <w:pPr>
        <w:pStyle w:val="ListParagraph"/>
        <w:numPr>
          <w:ilvl w:val="0"/>
          <w:numId w:val="19"/>
        </w:numPr>
        <w:rPr>
          <w:sz w:val="24"/>
          <w:szCs w:val="24"/>
        </w:rPr>
      </w:pPr>
      <w:proofErr w:type="spellStart"/>
      <w:r>
        <w:rPr>
          <w:sz w:val="24"/>
          <w:szCs w:val="24"/>
        </w:rPr>
        <w:t>m</w:t>
      </w:r>
      <w:r w:rsidR="007104BE" w:rsidRPr="005E72D0">
        <w:rPr>
          <w:sz w:val="24"/>
          <w:szCs w:val="24"/>
        </w:rPr>
        <w:t>askwa</w:t>
      </w:r>
      <w:proofErr w:type="spellEnd"/>
      <w:r w:rsidR="0035301A" w:rsidRPr="005E72D0">
        <w:rPr>
          <w:sz w:val="24"/>
          <w:szCs w:val="24"/>
        </w:rPr>
        <w:t xml:space="preserve"> </w:t>
      </w:r>
      <w:r w:rsidR="006B4B54">
        <w:rPr>
          <w:sz w:val="24"/>
          <w:szCs w:val="24"/>
        </w:rPr>
        <w:t>–</w:t>
      </w:r>
      <w:r w:rsidR="0035301A" w:rsidRPr="005E72D0">
        <w:rPr>
          <w:sz w:val="24"/>
          <w:szCs w:val="24"/>
        </w:rPr>
        <w:t xml:space="preserve"> </w:t>
      </w:r>
      <w:proofErr w:type="spellStart"/>
      <w:r w:rsidR="0035301A" w:rsidRPr="005E72D0">
        <w:rPr>
          <w:sz w:val="24"/>
          <w:szCs w:val="24"/>
        </w:rPr>
        <w:t>maskosis</w:t>
      </w:r>
      <w:proofErr w:type="spellEnd"/>
    </w:p>
    <w:p w14:paraId="593C58FF" w14:textId="77777777" w:rsidR="006B4B54" w:rsidRPr="005E72D0" w:rsidRDefault="006B4B54" w:rsidP="006B4B54">
      <w:pPr>
        <w:pStyle w:val="ListParagraph"/>
        <w:rPr>
          <w:sz w:val="24"/>
          <w:szCs w:val="24"/>
        </w:rPr>
      </w:pPr>
    </w:p>
    <w:p w14:paraId="12FC6BFF" w14:textId="030DA37D" w:rsidR="006B4B54" w:rsidRPr="005E72D0" w:rsidRDefault="00C63E33" w:rsidP="00C63E33">
      <w:pPr>
        <w:rPr>
          <w:sz w:val="24"/>
          <w:szCs w:val="24"/>
        </w:rPr>
      </w:pPr>
      <w:r w:rsidRPr="005E72D0">
        <w:rPr>
          <w:sz w:val="24"/>
          <w:szCs w:val="24"/>
        </w:rPr>
        <w:t xml:space="preserve"> Structured Practice</w:t>
      </w:r>
    </w:p>
    <w:p w14:paraId="2E423DE6" w14:textId="274E2F3C" w:rsidR="00C63E33" w:rsidRPr="005E72D0" w:rsidRDefault="0079319F" w:rsidP="00C63E33">
      <w:pPr>
        <w:rPr>
          <w:sz w:val="24"/>
          <w:szCs w:val="24"/>
        </w:rPr>
      </w:pPr>
      <w:proofErr w:type="spellStart"/>
      <w:r>
        <w:rPr>
          <w:sz w:val="24"/>
          <w:szCs w:val="24"/>
        </w:rPr>
        <w:t>masinaha</w:t>
      </w:r>
      <w:proofErr w:type="spellEnd"/>
      <w:r>
        <w:rPr>
          <w:sz w:val="24"/>
          <w:szCs w:val="24"/>
        </w:rPr>
        <w:t xml:space="preserve"> </w:t>
      </w:r>
      <w:proofErr w:type="spellStart"/>
      <w:r>
        <w:rPr>
          <w:sz w:val="24"/>
          <w:szCs w:val="24"/>
        </w:rPr>
        <w:t>ôhi</w:t>
      </w:r>
      <w:proofErr w:type="spellEnd"/>
      <w:r>
        <w:rPr>
          <w:sz w:val="24"/>
          <w:szCs w:val="24"/>
        </w:rPr>
        <w:t xml:space="preserve"> </w:t>
      </w:r>
      <w:proofErr w:type="spellStart"/>
      <w:r w:rsidR="009F5C75">
        <w:rPr>
          <w:sz w:val="24"/>
          <w:szCs w:val="24"/>
        </w:rPr>
        <w:t>kîkwaya</w:t>
      </w:r>
      <w:proofErr w:type="spellEnd"/>
      <w:r w:rsidR="009F5C75">
        <w:rPr>
          <w:sz w:val="24"/>
          <w:szCs w:val="24"/>
        </w:rPr>
        <w:t xml:space="preserve"> write</w:t>
      </w:r>
      <w:r>
        <w:rPr>
          <w:sz w:val="24"/>
          <w:szCs w:val="24"/>
        </w:rPr>
        <w:t xml:space="preserve"> </w:t>
      </w:r>
      <w:r w:rsidR="00C63E33" w:rsidRPr="005E72D0">
        <w:rPr>
          <w:sz w:val="24"/>
          <w:szCs w:val="24"/>
        </w:rPr>
        <w:t xml:space="preserve">the </w:t>
      </w:r>
      <w:r w:rsidRPr="005E72D0">
        <w:rPr>
          <w:sz w:val="24"/>
          <w:szCs w:val="24"/>
        </w:rPr>
        <w:t xml:space="preserve">nouns </w:t>
      </w:r>
      <w:r>
        <w:rPr>
          <w:sz w:val="24"/>
          <w:szCs w:val="24"/>
        </w:rPr>
        <w:t xml:space="preserve">to match </w:t>
      </w:r>
      <w:r w:rsidR="00C63E33" w:rsidRPr="005E72D0">
        <w:rPr>
          <w:sz w:val="24"/>
          <w:szCs w:val="24"/>
        </w:rPr>
        <w:t>diminutive forms</w:t>
      </w:r>
      <w:r w:rsidR="00FB0DE1" w:rsidRPr="005E72D0">
        <w:rPr>
          <w:sz w:val="24"/>
          <w:szCs w:val="24"/>
        </w:rPr>
        <w:t xml:space="preserve">. </w:t>
      </w:r>
    </w:p>
    <w:p w14:paraId="3E4D6112" w14:textId="2158E9B5" w:rsidR="00C63E33" w:rsidRPr="005E72D0" w:rsidRDefault="0079319F" w:rsidP="00322324">
      <w:pPr>
        <w:pStyle w:val="ListParagraph"/>
        <w:numPr>
          <w:ilvl w:val="0"/>
          <w:numId w:val="20"/>
        </w:numPr>
        <w:rPr>
          <w:sz w:val="24"/>
          <w:szCs w:val="24"/>
        </w:rPr>
      </w:pPr>
      <w:proofErr w:type="spellStart"/>
      <w:r>
        <w:rPr>
          <w:sz w:val="24"/>
          <w:szCs w:val="24"/>
        </w:rPr>
        <w:t>a</w:t>
      </w:r>
      <w:r w:rsidR="00C63E33" w:rsidRPr="005E72D0">
        <w:rPr>
          <w:sz w:val="24"/>
          <w:szCs w:val="24"/>
        </w:rPr>
        <w:t>cimosis</w:t>
      </w:r>
      <w:proofErr w:type="spellEnd"/>
      <w:r>
        <w:rPr>
          <w:sz w:val="24"/>
          <w:szCs w:val="24"/>
        </w:rPr>
        <w:t xml:space="preserve">    _______________________</w:t>
      </w:r>
    </w:p>
    <w:p w14:paraId="3991B213" w14:textId="41BF1D39" w:rsidR="00C63E33" w:rsidRPr="005E72D0" w:rsidRDefault="0079319F" w:rsidP="00322324">
      <w:pPr>
        <w:pStyle w:val="ListParagraph"/>
        <w:numPr>
          <w:ilvl w:val="0"/>
          <w:numId w:val="20"/>
        </w:numPr>
        <w:rPr>
          <w:sz w:val="24"/>
          <w:szCs w:val="24"/>
        </w:rPr>
      </w:pPr>
      <w:proofErr w:type="spellStart"/>
      <w:r>
        <w:rPr>
          <w:sz w:val="24"/>
          <w:szCs w:val="24"/>
        </w:rPr>
        <w:t>n</w:t>
      </w:r>
      <w:r w:rsidR="00413E37" w:rsidRPr="005E72D0">
        <w:rPr>
          <w:sz w:val="24"/>
          <w:szCs w:val="24"/>
        </w:rPr>
        <w:t>âpî</w:t>
      </w:r>
      <w:r w:rsidR="00C63E33" w:rsidRPr="005E72D0">
        <w:rPr>
          <w:sz w:val="24"/>
          <w:szCs w:val="24"/>
        </w:rPr>
        <w:t>sis</w:t>
      </w:r>
      <w:proofErr w:type="spellEnd"/>
      <w:r>
        <w:rPr>
          <w:sz w:val="24"/>
          <w:szCs w:val="24"/>
        </w:rPr>
        <w:t xml:space="preserve">       _______________________</w:t>
      </w:r>
    </w:p>
    <w:p w14:paraId="25696822" w14:textId="53C8D859" w:rsidR="00C63E33" w:rsidRPr="005E72D0" w:rsidRDefault="0079319F" w:rsidP="00322324">
      <w:pPr>
        <w:pStyle w:val="ListParagraph"/>
        <w:numPr>
          <w:ilvl w:val="0"/>
          <w:numId w:val="20"/>
        </w:numPr>
        <w:rPr>
          <w:sz w:val="24"/>
          <w:szCs w:val="24"/>
        </w:rPr>
      </w:pPr>
      <w:proofErr w:type="spellStart"/>
      <w:r>
        <w:rPr>
          <w:sz w:val="24"/>
          <w:szCs w:val="24"/>
        </w:rPr>
        <w:t>i</w:t>
      </w:r>
      <w:r w:rsidR="00413E37" w:rsidRPr="005E72D0">
        <w:rPr>
          <w:sz w:val="24"/>
          <w:szCs w:val="24"/>
        </w:rPr>
        <w:t>skwî</w:t>
      </w:r>
      <w:r w:rsidR="00C63E33" w:rsidRPr="005E72D0">
        <w:rPr>
          <w:sz w:val="24"/>
          <w:szCs w:val="24"/>
        </w:rPr>
        <w:t>sis</w:t>
      </w:r>
      <w:proofErr w:type="spellEnd"/>
      <w:r>
        <w:rPr>
          <w:sz w:val="24"/>
          <w:szCs w:val="24"/>
        </w:rPr>
        <w:t xml:space="preserve">     _______________________</w:t>
      </w:r>
    </w:p>
    <w:p w14:paraId="57CCA309" w14:textId="24E7F4B9" w:rsidR="00C63E33" w:rsidRPr="005E72D0" w:rsidRDefault="0079319F" w:rsidP="00322324">
      <w:pPr>
        <w:pStyle w:val="ListParagraph"/>
        <w:numPr>
          <w:ilvl w:val="0"/>
          <w:numId w:val="20"/>
        </w:numPr>
        <w:rPr>
          <w:sz w:val="24"/>
          <w:szCs w:val="24"/>
        </w:rPr>
      </w:pPr>
      <w:proofErr w:type="spellStart"/>
      <w:r>
        <w:rPr>
          <w:sz w:val="24"/>
          <w:szCs w:val="24"/>
        </w:rPr>
        <w:t>a</w:t>
      </w:r>
      <w:r w:rsidR="00C63E33" w:rsidRPr="005E72D0">
        <w:rPr>
          <w:sz w:val="24"/>
          <w:szCs w:val="24"/>
        </w:rPr>
        <w:t>sikanis</w:t>
      </w:r>
      <w:proofErr w:type="spellEnd"/>
      <w:r>
        <w:rPr>
          <w:sz w:val="24"/>
          <w:szCs w:val="24"/>
        </w:rPr>
        <w:t xml:space="preserve">    _______________________</w:t>
      </w:r>
    </w:p>
    <w:p w14:paraId="6097836F" w14:textId="018742EA" w:rsidR="00C63E33" w:rsidRPr="005E72D0" w:rsidRDefault="0079319F" w:rsidP="00322324">
      <w:pPr>
        <w:pStyle w:val="ListParagraph"/>
        <w:numPr>
          <w:ilvl w:val="0"/>
          <w:numId w:val="20"/>
        </w:numPr>
        <w:rPr>
          <w:sz w:val="24"/>
          <w:szCs w:val="24"/>
        </w:rPr>
      </w:pPr>
      <w:proofErr w:type="spellStart"/>
      <w:r>
        <w:rPr>
          <w:sz w:val="24"/>
          <w:szCs w:val="24"/>
        </w:rPr>
        <w:t>m</w:t>
      </w:r>
      <w:r w:rsidR="00413E37" w:rsidRPr="005E72D0">
        <w:rPr>
          <w:sz w:val="24"/>
          <w:szCs w:val="24"/>
        </w:rPr>
        <w:t>icâ</w:t>
      </w:r>
      <w:r w:rsidR="00C63E33" w:rsidRPr="005E72D0">
        <w:rPr>
          <w:sz w:val="24"/>
          <w:szCs w:val="24"/>
        </w:rPr>
        <w:t>sis</w:t>
      </w:r>
      <w:proofErr w:type="spellEnd"/>
      <w:r>
        <w:rPr>
          <w:sz w:val="24"/>
          <w:szCs w:val="24"/>
        </w:rPr>
        <w:t xml:space="preserve">     _______________________</w:t>
      </w:r>
    </w:p>
    <w:p w14:paraId="2F9A1A22" w14:textId="49EBB7F4" w:rsidR="00C63E33" w:rsidRDefault="00413E37" w:rsidP="00322324">
      <w:pPr>
        <w:pStyle w:val="ListParagraph"/>
        <w:numPr>
          <w:ilvl w:val="0"/>
          <w:numId w:val="20"/>
        </w:numPr>
        <w:rPr>
          <w:sz w:val="24"/>
          <w:szCs w:val="24"/>
        </w:rPr>
      </w:pPr>
      <w:proofErr w:type="spellStart"/>
      <w:r w:rsidRPr="005E72D0">
        <w:rPr>
          <w:sz w:val="24"/>
          <w:szCs w:val="24"/>
        </w:rPr>
        <w:t>miskî</w:t>
      </w:r>
      <w:r w:rsidR="00C63E33" w:rsidRPr="005E72D0">
        <w:rPr>
          <w:sz w:val="24"/>
          <w:szCs w:val="24"/>
        </w:rPr>
        <w:t>sikos</w:t>
      </w:r>
      <w:proofErr w:type="spellEnd"/>
      <w:r w:rsidR="0079319F">
        <w:rPr>
          <w:sz w:val="24"/>
          <w:szCs w:val="24"/>
        </w:rPr>
        <w:t xml:space="preserve"> _______________________</w:t>
      </w:r>
    </w:p>
    <w:p w14:paraId="6C0AA532" w14:textId="6CCC8890" w:rsidR="0079319F" w:rsidRDefault="0079319F" w:rsidP="00322324">
      <w:pPr>
        <w:pStyle w:val="ListParagraph"/>
        <w:numPr>
          <w:ilvl w:val="0"/>
          <w:numId w:val="20"/>
        </w:numPr>
        <w:rPr>
          <w:sz w:val="24"/>
          <w:szCs w:val="24"/>
        </w:rPr>
      </w:pPr>
      <w:proofErr w:type="spellStart"/>
      <w:r>
        <w:rPr>
          <w:sz w:val="24"/>
          <w:szCs w:val="24"/>
        </w:rPr>
        <w:t>masinahikanis</w:t>
      </w:r>
      <w:proofErr w:type="spellEnd"/>
      <w:r>
        <w:rPr>
          <w:sz w:val="24"/>
          <w:szCs w:val="24"/>
        </w:rPr>
        <w:t xml:space="preserve"> ____________________</w:t>
      </w:r>
    </w:p>
    <w:p w14:paraId="6626149B" w14:textId="1A4C235A" w:rsidR="0079319F" w:rsidRDefault="0079319F" w:rsidP="00322324">
      <w:pPr>
        <w:pStyle w:val="ListParagraph"/>
        <w:numPr>
          <w:ilvl w:val="0"/>
          <w:numId w:val="20"/>
        </w:numPr>
        <w:rPr>
          <w:sz w:val="24"/>
          <w:szCs w:val="24"/>
        </w:rPr>
      </w:pPr>
      <w:proofErr w:type="spellStart"/>
      <w:r>
        <w:rPr>
          <w:sz w:val="24"/>
          <w:szCs w:val="24"/>
        </w:rPr>
        <w:t>sîwâpôs</w:t>
      </w:r>
      <w:proofErr w:type="spellEnd"/>
      <w:r>
        <w:rPr>
          <w:sz w:val="24"/>
          <w:szCs w:val="24"/>
        </w:rPr>
        <w:t xml:space="preserve"> _________________________</w:t>
      </w:r>
    </w:p>
    <w:p w14:paraId="5D284263" w14:textId="65487287" w:rsidR="0079319F" w:rsidRDefault="0079319F" w:rsidP="00322324">
      <w:pPr>
        <w:pStyle w:val="ListParagraph"/>
        <w:numPr>
          <w:ilvl w:val="0"/>
          <w:numId w:val="20"/>
        </w:numPr>
        <w:rPr>
          <w:sz w:val="24"/>
          <w:szCs w:val="24"/>
        </w:rPr>
      </w:pPr>
      <w:proofErr w:type="spellStart"/>
      <w:r>
        <w:rPr>
          <w:sz w:val="24"/>
          <w:szCs w:val="24"/>
        </w:rPr>
        <w:t>maskisinis</w:t>
      </w:r>
      <w:proofErr w:type="spellEnd"/>
      <w:r>
        <w:rPr>
          <w:sz w:val="24"/>
          <w:szCs w:val="24"/>
        </w:rPr>
        <w:t xml:space="preserve"> _______________________</w:t>
      </w:r>
    </w:p>
    <w:p w14:paraId="71EADF12" w14:textId="12EC938A" w:rsidR="0079319F" w:rsidRDefault="0079319F" w:rsidP="00322324">
      <w:pPr>
        <w:pStyle w:val="ListParagraph"/>
        <w:numPr>
          <w:ilvl w:val="0"/>
          <w:numId w:val="20"/>
        </w:numPr>
        <w:rPr>
          <w:sz w:val="24"/>
          <w:szCs w:val="24"/>
        </w:rPr>
      </w:pPr>
      <w:proofErr w:type="spellStart"/>
      <w:r>
        <w:rPr>
          <w:sz w:val="24"/>
          <w:szCs w:val="24"/>
        </w:rPr>
        <w:t>cîhcapiwinis</w:t>
      </w:r>
      <w:proofErr w:type="spellEnd"/>
      <w:r>
        <w:rPr>
          <w:sz w:val="24"/>
          <w:szCs w:val="24"/>
        </w:rPr>
        <w:t xml:space="preserve"> _____________________</w:t>
      </w:r>
    </w:p>
    <w:p w14:paraId="2B2A19F2" w14:textId="65C905BB" w:rsidR="0079319F" w:rsidRDefault="0079319F" w:rsidP="0079319F">
      <w:pPr>
        <w:pStyle w:val="ListParagraph"/>
        <w:numPr>
          <w:ilvl w:val="0"/>
          <w:numId w:val="20"/>
        </w:numPr>
        <w:rPr>
          <w:sz w:val="24"/>
          <w:szCs w:val="24"/>
        </w:rPr>
      </w:pPr>
      <w:proofErr w:type="spellStart"/>
      <w:r>
        <w:rPr>
          <w:sz w:val="24"/>
          <w:szCs w:val="24"/>
        </w:rPr>
        <w:t>minôsis</w:t>
      </w:r>
      <w:proofErr w:type="spellEnd"/>
      <w:r>
        <w:rPr>
          <w:sz w:val="24"/>
          <w:szCs w:val="24"/>
        </w:rPr>
        <w:t xml:space="preserve"> _________________________</w:t>
      </w:r>
    </w:p>
    <w:p w14:paraId="1DE1D135" w14:textId="2685B3B3" w:rsidR="0079319F" w:rsidRDefault="0079319F" w:rsidP="0079319F">
      <w:pPr>
        <w:pStyle w:val="ListParagraph"/>
        <w:numPr>
          <w:ilvl w:val="0"/>
          <w:numId w:val="20"/>
        </w:numPr>
        <w:rPr>
          <w:sz w:val="24"/>
          <w:szCs w:val="24"/>
        </w:rPr>
      </w:pPr>
      <w:proofErr w:type="spellStart"/>
      <w:r>
        <w:rPr>
          <w:sz w:val="24"/>
          <w:szCs w:val="24"/>
        </w:rPr>
        <w:t>mohkomânis</w:t>
      </w:r>
      <w:proofErr w:type="spellEnd"/>
      <w:r>
        <w:rPr>
          <w:sz w:val="24"/>
          <w:szCs w:val="24"/>
        </w:rPr>
        <w:t xml:space="preserve"> _____________________</w:t>
      </w:r>
    </w:p>
    <w:p w14:paraId="5ACAA525" w14:textId="000B6AE0" w:rsidR="0079319F" w:rsidRPr="0079319F" w:rsidRDefault="0079319F" w:rsidP="0079319F">
      <w:pPr>
        <w:pStyle w:val="ListParagraph"/>
        <w:numPr>
          <w:ilvl w:val="0"/>
          <w:numId w:val="20"/>
        </w:numPr>
        <w:rPr>
          <w:sz w:val="24"/>
          <w:szCs w:val="24"/>
        </w:rPr>
      </w:pPr>
      <w:proofErr w:type="spellStart"/>
      <w:r>
        <w:rPr>
          <w:sz w:val="24"/>
          <w:szCs w:val="24"/>
        </w:rPr>
        <w:t>atâwîwikamikos</w:t>
      </w:r>
      <w:proofErr w:type="spellEnd"/>
      <w:r>
        <w:rPr>
          <w:sz w:val="24"/>
          <w:szCs w:val="24"/>
        </w:rPr>
        <w:t xml:space="preserve"> __________________</w:t>
      </w:r>
    </w:p>
    <w:p w14:paraId="7A85F4FA" w14:textId="77777777" w:rsidR="00AE6DB5" w:rsidRDefault="0079319F" w:rsidP="00266294">
      <w:pPr>
        <w:rPr>
          <w:sz w:val="24"/>
          <w:szCs w:val="24"/>
        </w:rPr>
      </w:pPr>
      <w:r>
        <w:rPr>
          <w:sz w:val="24"/>
          <w:szCs w:val="24"/>
        </w:rPr>
        <w:t xml:space="preserve">    </w:t>
      </w:r>
      <w:r w:rsidR="003565AF" w:rsidRPr="005E72D0">
        <w:rPr>
          <w:sz w:val="24"/>
          <w:szCs w:val="24"/>
        </w:rPr>
        <w:t xml:space="preserve">    </w:t>
      </w:r>
    </w:p>
    <w:p w14:paraId="51FE2F12" w14:textId="77777777" w:rsidR="006B4B54" w:rsidRDefault="006B4B54" w:rsidP="00266294">
      <w:pPr>
        <w:rPr>
          <w:sz w:val="24"/>
          <w:szCs w:val="24"/>
        </w:rPr>
      </w:pPr>
    </w:p>
    <w:p w14:paraId="2D36EAC3" w14:textId="77777777" w:rsidR="00A430C3" w:rsidRDefault="003565AF" w:rsidP="00266294">
      <w:pPr>
        <w:rPr>
          <w:sz w:val="24"/>
          <w:szCs w:val="24"/>
        </w:rPr>
      </w:pPr>
      <w:r w:rsidRPr="005E72D0">
        <w:rPr>
          <w:sz w:val="24"/>
          <w:szCs w:val="24"/>
        </w:rPr>
        <w:t>OUTPUT</w:t>
      </w:r>
    </w:p>
    <w:p w14:paraId="197F8E48" w14:textId="78D20C83" w:rsidR="003565AF" w:rsidRPr="00D6539D" w:rsidRDefault="00997141" w:rsidP="00266294">
      <w:pPr>
        <w:rPr>
          <w:sz w:val="24"/>
          <w:szCs w:val="24"/>
        </w:rPr>
      </w:pPr>
      <w:r w:rsidRPr="00D6539D">
        <w:rPr>
          <w:sz w:val="24"/>
          <w:szCs w:val="24"/>
        </w:rPr>
        <w:t xml:space="preserve"> </w:t>
      </w:r>
      <w:proofErr w:type="spellStart"/>
      <w:r w:rsidRPr="00D6539D">
        <w:rPr>
          <w:sz w:val="24"/>
          <w:szCs w:val="24"/>
        </w:rPr>
        <w:t>nawasôwina</w:t>
      </w:r>
      <w:proofErr w:type="spellEnd"/>
      <w:r w:rsidRPr="00D6539D">
        <w:rPr>
          <w:sz w:val="24"/>
          <w:szCs w:val="24"/>
        </w:rPr>
        <w:t xml:space="preserve"> </w:t>
      </w:r>
      <w:proofErr w:type="spellStart"/>
      <w:r w:rsidRPr="00D6539D">
        <w:rPr>
          <w:sz w:val="24"/>
          <w:szCs w:val="24"/>
        </w:rPr>
        <w:t>tânima</w:t>
      </w:r>
      <w:proofErr w:type="spellEnd"/>
      <w:r w:rsidRPr="00D6539D">
        <w:rPr>
          <w:sz w:val="24"/>
          <w:szCs w:val="24"/>
        </w:rPr>
        <w:t xml:space="preserve"> </w:t>
      </w:r>
      <w:proofErr w:type="spellStart"/>
      <w:r w:rsidRPr="00D6539D">
        <w:rPr>
          <w:sz w:val="24"/>
          <w:szCs w:val="24"/>
        </w:rPr>
        <w:t>kwayask</w:t>
      </w:r>
      <w:proofErr w:type="spellEnd"/>
      <w:r w:rsidRPr="00D6539D">
        <w:rPr>
          <w:sz w:val="24"/>
          <w:szCs w:val="24"/>
        </w:rPr>
        <w:t xml:space="preserve"> </w:t>
      </w:r>
      <w:proofErr w:type="spellStart"/>
      <w:r w:rsidRPr="00D6539D">
        <w:rPr>
          <w:sz w:val="24"/>
          <w:szCs w:val="24"/>
        </w:rPr>
        <w:t>imasinahikâtîk</w:t>
      </w:r>
      <w:proofErr w:type="spellEnd"/>
      <w:r w:rsidRPr="00D6539D">
        <w:rPr>
          <w:sz w:val="24"/>
          <w:szCs w:val="24"/>
        </w:rPr>
        <w:t>---multiple choice</w:t>
      </w:r>
    </w:p>
    <w:p w14:paraId="4D82174E" w14:textId="07B690C4" w:rsidR="003565AF" w:rsidRPr="00D6539D" w:rsidRDefault="003565AF" w:rsidP="00266294">
      <w:pPr>
        <w:rPr>
          <w:sz w:val="24"/>
          <w:szCs w:val="24"/>
        </w:rPr>
      </w:pPr>
      <w:r w:rsidRPr="00D6539D">
        <w:rPr>
          <w:sz w:val="24"/>
          <w:szCs w:val="24"/>
        </w:rPr>
        <w:t xml:space="preserve">Circle the correct diminutive form of each of the </w:t>
      </w:r>
      <w:r w:rsidR="00700830" w:rsidRPr="00D6539D">
        <w:rPr>
          <w:sz w:val="24"/>
          <w:szCs w:val="24"/>
        </w:rPr>
        <w:t>nouns (</w:t>
      </w:r>
      <w:r w:rsidRPr="00D6539D">
        <w:rPr>
          <w:sz w:val="24"/>
          <w:szCs w:val="24"/>
        </w:rPr>
        <w:t>watch spellin</w:t>
      </w:r>
      <w:r w:rsidR="00734966" w:rsidRPr="00D6539D">
        <w:rPr>
          <w:sz w:val="24"/>
          <w:szCs w:val="24"/>
        </w:rPr>
        <w:t>g)</w:t>
      </w:r>
    </w:p>
    <w:p w14:paraId="1B42E29A" w14:textId="77777777" w:rsidR="009F5C75" w:rsidRDefault="003565AF" w:rsidP="00266294">
      <w:pPr>
        <w:rPr>
          <w:sz w:val="24"/>
          <w:szCs w:val="24"/>
        </w:rPr>
      </w:pPr>
      <w:r w:rsidRPr="005E72D0">
        <w:rPr>
          <w:sz w:val="24"/>
          <w:szCs w:val="24"/>
        </w:rPr>
        <w:t xml:space="preserve">1. </w:t>
      </w:r>
      <w:proofErr w:type="spellStart"/>
      <w:r w:rsidRPr="005E72D0">
        <w:rPr>
          <w:sz w:val="24"/>
          <w:szCs w:val="24"/>
        </w:rPr>
        <w:t>atim</w:t>
      </w:r>
      <w:proofErr w:type="spellEnd"/>
      <w:r w:rsidRPr="005E72D0">
        <w:rPr>
          <w:sz w:val="24"/>
          <w:szCs w:val="24"/>
        </w:rPr>
        <w:t xml:space="preserve">   a. </w:t>
      </w:r>
      <w:proofErr w:type="spellStart"/>
      <w:r w:rsidRPr="005E72D0">
        <w:rPr>
          <w:sz w:val="24"/>
          <w:szCs w:val="24"/>
        </w:rPr>
        <w:t>atimosis</w:t>
      </w:r>
      <w:proofErr w:type="spellEnd"/>
      <w:r w:rsidRPr="005E72D0">
        <w:rPr>
          <w:sz w:val="24"/>
          <w:szCs w:val="24"/>
        </w:rPr>
        <w:t xml:space="preserve"> b. </w:t>
      </w:r>
      <w:proofErr w:type="spellStart"/>
      <w:r w:rsidRPr="005E72D0">
        <w:rPr>
          <w:sz w:val="24"/>
          <w:szCs w:val="24"/>
        </w:rPr>
        <w:t>atimisis</w:t>
      </w:r>
      <w:proofErr w:type="spellEnd"/>
      <w:r w:rsidRPr="005E72D0">
        <w:rPr>
          <w:sz w:val="24"/>
          <w:szCs w:val="24"/>
        </w:rPr>
        <w:t xml:space="preserve"> c. </w:t>
      </w:r>
      <w:proofErr w:type="spellStart"/>
      <w:r w:rsidRPr="005E72D0">
        <w:rPr>
          <w:sz w:val="24"/>
          <w:szCs w:val="24"/>
        </w:rPr>
        <w:t>acimosis</w:t>
      </w:r>
      <w:proofErr w:type="spellEnd"/>
    </w:p>
    <w:p w14:paraId="24CCD5B7" w14:textId="5564E8C6" w:rsidR="003565AF" w:rsidRDefault="00413E37" w:rsidP="00266294">
      <w:pPr>
        <w:rPr>
          <w:sz w:val="24"/>
          <w:szCs w:val="24"/>
        </w:rPr>
      </w:pPr>
      <w:r w:rsidRPr="005E72D0">
        <w:rPr>
          <w:sz w:val="24"/>
          <w:szCs w:val="24"/>
        </w:rPr>
        <w:t xml:space="preserve">2. </w:t>
      </w:r>
      <w:proofErr w:type="spellStart"/>
      <w:r w:rsidRPr="005E72D0">
        <w:rPr>
          <w:sz w:val="24"/>
          <w:szCs w:val="24"/>
        </w:rPr>
        <w:t>nâpî</w:t>
      </w:r>
      <w:r w:rsidR="003565AF" w:rsidRPr="005E72D0">
        <w:rPr>
          <w:sz w:val="24"/>
          <w:szCs w:val="24"/>
        </w:rPr>
        <w:t>w</w:t>
      </w:r>
      <w:proofErr w:type="spellEnd"/>
      <w:r w:rsidR="003565AF" w:rsidRPr="005E72D0">
        <w:rPr>
          <w:sz w:val="24"/>
          <w:szCs w:val="24"/>
        </w:rPr>
        <w:t xml:space="preserve"> </w:t>
      </w:r>
      <w:proofErr w:type="spellStart"/>
      <w:proofErr w:type="gramStart"/>
      <w:r w:rsidR="003565AF" w:rsidRPr="005E72D0">
        <w:rPr>
          <w:sz w:val="24"/>
          <w:szCs w:val="24"/>
        </w:rPr>
        <w:t>a.</w:t>
      </w:r>
      <w:r w:rsidRPr="005E72D0">
        <w:rPr>
          <w:sz w:val="24"/>
          <w:szCs w:val="24"/>
        </w:rPr>
        <w:t>nâpîwis</w:t>
      </w:r>
      <w:proofErr w:type="spellEnd"/>
      <w:proofErr w:type="gramEnd"/>
      <w:r w:rsidRPr="005E72D0">
        <w:rPr>
          <w:sz w:val="24"/>
          <w:szCs w:val="24"/>
        </w:rPr>
        <w:t xml:space="preserve"> </w:t>
      </w:r>
      <w:proofErr w:type="spellStart"/>
      <w:r w:rsidRPr="005E72D0">
        <w:rPr>
          <w:sz w:val="24"/>
          <w:szCs w:val="24"/>
        </w:rPr>
        <w:t>b.nâpîsis</w:t>
      </w:r>
      <w:proofErr w:type="spellEnd"/>
      <w:r w:rsidRPr="005E72D0">
        <w:rPr>
          <w:sz w:val="24"/>
          <w:szCs w:val="24"/>
        </w:rPr>
        <w:t xml:space="preserve"> c. </w:t>
      </w:r>
      <w:proofErr w:type="spellStart"/>
      <w:r w:rsidRPr="005E72D0">
        <w:rPr>
          <w:sz w:val="24"/>
          <w:szCs w:val="24"/>
        </w:rPr>
        <w:t>nâpî</w:t>
      </w:r>
      <w:r w:rsidR="00B4036A" w:rsidRPr="005E72D0">
        <w:rPr>
          <w:sz w:val="24"/>
          <w:szCs w:val="24"/>
        </w:rPr>
        <w:t>wisis</w:t>
      </w:r>
      <w:proofErr w:type="spellEnd"/>
    </w:p>
    <w:p w14:paraId="612F87B3" w14:textId="6A5AA2CA" w:rsidR="00B4036A" w:rsidRDefault="00B4036A" w:rsidP="00266294">
      <w:pPr>
        <w:rPr>
          <w:sz w:val="24"/>
          <w:szCs w:val="24"/>
        </w:rPr>
      </w:pPr>
      <w:r w:rsidRPr="005E72D0">
        <w:rPr>
          <w:sz w:val="24"/>
          <w:szCs w:val="24"/>
        </w:rPr>
        <w:t xml:space="preserve">3. </w:t>
      </w:r>
      <w:proofErr w:type="spellStart"/>
      <w:r w:rsidRPr="005E72D0">
        <w:rPr>
          <w:sz w:val="24"/>
          <w:szCs w:val="24"/>
        </w:rPr>
        <w:t>asikan</w:t>
      </w:r>
      <w:proofErr w:type="spellEnd"/>
      <w:r w:rsidRPr="005E72D0">
        <w:rPr>
          <w:sz w:val="24"/>
          <w:szCs w:val="24"/>
        </w:rPr>
        <w:t xml:space="preserve"> a. </w:t>
      </w:r>
      <w:proofErr w:type="spellStart"/>
      <w:r w:rsidRPr="005E72D0">
        <w:rPr>
          <w:sz w:val="24"/>
          <w:szCs w:val="24"/>
        </w:rPr>
        <w:t>asikanisis</w:t>
      </w:r>
      <w:proofErr w:type="spellEnd"/>
      <w:r w:rsidRPr="005E72D0">
        <w:rPr>
          <w:sz w:val="24"/>
          <w:szCs w:val="24"/>
        </w:rPr>
        <w:t xml:space="preserve"> b. </w:t>
      </w:r>
      <w:proofErr w:type="spellStart"/>
      <w:r w:rsidRPr="005E72D0">
        <w:rPr>
          <w:sz w:val="24"/>
          <w:szCs w:val="24"/>
        </w:rPr>
        <w:t>asikanis</w:t>
      </w:r>
      <w:proofErr w:type="spellEnd"/>
      <w:r w:rsidRPr="005E72D0">
        <w:rPr>
          <w:sz w:val="24"/>
          <w:szCs w:val="24"/>
        </w:rPr>
        <w:t xml:space="preserve"> </w:t>
      </w:r>
      <w:proofErr w:type="spellStart"/>
      <w:proofErr w:type="gramStart"/>
      <w:r w:rsidRPr="005E72D0">
        <w:rPr>
          <w:sz w:val="24"/>
          <w:szCs w:val="24"/>
        </w:rPr>
        <w:t>c.asikanos</w:t>
      </w:r>
      <w:proofErr w:type="spellEnd"/>
      <w:proofErr w:type="gramEnd"/>
      <w:r w:rsidR="00F9478F">
        <w:rPr>
          <w:sz w:val="24"/>
          <w:szCs w:val="24"/>
        </w:rPr>
        <w:t xml:space="preserve"> </w:t>
      </w:r>
    </w:p>
    <w:p w14:paraId="7775BD09" w14:textId="77777777" w:rsidR="00B4036A" w:rsidRDefault="00413E37" w:rsidP="00266294">
      <w:pPr>
        <w:rPr>
          <w:sz w:val="24"/>
          <w:szCs w:val="24"/>
        </w:rPr>
      </w:pPr>
      <w:r w:rsidRPr="005E72D0">
        <w:rPr>
          <w:sz w:val="24"/>
          <w:szCs w:val="24"/>
        </w:rPr>
        <w:t xml:space="preserve">4. </w:t>
      </w:r>
      <w:proofErr w:type="spellStart"/>
      <w:r w:rsidRPr="005E72D0">
        <w:rPr>
          <w:sz w:val="24"/>
          <w:szCs w:val="24"/>
        </w:rPr>
        <w:t>mitâs</w:t>
      </w:r>
      <w:proofErr w:type="spellEnd"/>
      <w:r w:rsidRPr="005E72D0">
        <w:rPr>
          <w:sz w:val="24"/>
          <w:szCs w:val="24"/>
        </w:rPr>
        <w:t xml:space="preserve"> a. </w:t>
      </w:r>
      <w:proofErr w:type="spellStart"/>
      <w:r w:rsidRPr="005E72D0">
        <w:rPr>
          <w:sz w:val="24"/>
          <w:szCs w:val="24"/>
        </w:rPr>
        <w:t>mitâsos</w:t>
      </w:r>
      <w:proofErr w:type="spellEnd"/>
      <w:r w:rsidRPr="005E72D0">
        <w:rPr>
          <w:sz w:val="24"/>
          <w:szCs w:val="24"/>
        </w:rPr>
        <w:t xml:space="preserve"> b. </w:t>
      </w:r>
      <w:proofErr w:type="spellStart"/>
      <w:r w:rsidRPr="005E72D0">
        <w:rPr>
          <w:sz w:val="24"/>
          <w:szCs w:val="24"/>
        </w:rPr>
        <w:t>mitâ</w:t>
      </w:r>
      <w:r w:rsidR="00B4036A" w:rsidRPr="005E72D0">
        <w:rPr>
          <w:sz w:val="24"/>
          <w:szCs w:val="24"/>
        </w:rPr>
        <w:t>sisis</w:t>
      </w:r>
      <w:proofErr w:type="spellEnd"/>
      <w:r w:rsidR="00B4036A" w:rsidRPr="005E72D0">
        <w:rPr>
          <w:sz w:val="24"/>
          <w:szCs w:val="24"/>
        </w:rPr>
        <w:t xml:space="preserve"> c. mitosis</w:t>
      </w:r>
    </w:p>
    <w:p w14:paraId="7AE1E865" w14:textId="77777777" w:rsidR="00B4036A" w:rsidRDefault="00413E37" w:rsidP="00266294">
      <w:pPr>
        <w:rPr>
          <w:sz w:val="24"/>
          <w:szCs w:val="24"/>
        </w:rPr>
      </w:pPr>
      <w:r w:rsidRPr="005E72D0">
        <w:rPr>
          <w:sz w:val="24"/>
          <w:szCs w:val="24"/>
        </w:rPr>
        <w:t xml:space="preserve">5. </w:t>
      </w:r>
      <w:proofErr w:type="spellStart"/>
      <w:r w:rsidRPr="005E72D0">
        <w:rPr>
          <w:sz w:val="24"/>
          <w:szCs w:val="24"/>
        </w:rPr>
        <w:t>miskîsik</w:t>
      </w:r>
      <w:proofErr w:type="spellEnd"/>
      <w:r w:rsidRPr="005E72D0">
        <w:rPr>
          <w:sz w:val="24"/>
          <w:szCs w:val="24"/>
        </w:rPr>
        <w:t xml:space="preserve"> a. </w:t>
      </w:r>
      <w:proofErr w:type="spellStart"/>
      <w:r w:rsidRPr="005E72D0">
        <w:rPr>
          <w:sz w:val="24"/>
          <w:szCs w:val="24"/>
        </w:rPr>
        <w:t>miskîsikos</w:t>
      </w:r>
      <w:proofErr w:type="spellEnd"/>
      <w:r w:rsidRPr="005E72D0">
        <w:rPr>
          <w:sz w:val="24"/>
          <w:szCs w:val="24"/>
        </w:rPr>
        <w:t xml:space="preserve"> </w:t>
      </w:r>
      <w:proofErr w:type="spellStart"/>
      <w:proofErr w:type="gramStart"/>
      <w:r w:rsidRPr="005E72D0">
        <w:rPr>
          <w:sz w:val="24"/>
          <w:szCs w:val="24"/>
        </w:rPr>
        <w:t>b.miskîsikis</w:t>
      </w:r>
      <w:proofErr w:type="spellEnd"/>
      <w:proofErr w:type="gramEnd"/>
      <w:r w:rsidRPr="005E72D0">
        <w:rPr>
          <w:sz w:val="24"/>
          <w:szCs w:val="24"/>
        </w:rPr>
        <w:t xml:space="preserve"> c. </w:t>
      </w:r>
      <w:proofErr w:type="spellStart"/>
      <w:r w:rsidRPr="005E72D0">
        <w:rPr>
          <w:sz w:val="24"/>
          <w:szCs w:val="24"/>
        </w:rPr>
        <w:t>miskî</w:t>
      </w:r>
      <w:r w:rsidR="00B4036A" w:rsidRPr="005E72D0">
        <w:rPr>
          <w:sz w:val="24"/>
          <w:szCs w:val="24"/>
        </w:rPr>
        <w:t>sikosis</w:t>
      </w:r>
      <w:proofErr w:type="spellEnd"/>
    </w:p>
    <w:p w14:paraId="479D5AB6" w14:textId="77777777" w:rsidR="00B4036A" w:rsidRDefault="00B4036A" w:rsidP="00266294">
      <w:pPr>
        <w:rPr>
          <w:sz w:val="24"/>
          <w:szCs w:val="24"/>
        </w:rPr>
      </w:pPr>
      <w:r w:rsidRPr="005E72D0">
        <w:rPr>
          <w:sz w:val="24"/>
          <w:szCs w:val="24"/>
        </w:rPr>
        <w:t xml:space="preserve">6. </w:t>
      </w:r>
      <w:proofErr w:type="spellStart"/>
      <w:r w:rsidRPr="005E72D0">
        <w:rPr>
          <w:sz w:val="24"/>
          <w:szCs w:val="24"/>
        </w:rPr>
        <w:t>maskwa</w:t>
      </w:r>
      <w:proofErr w:type="spellEnd"/>
      <w:r w:rsidRPr="005E72D0">
        <w:rPr>
          <w:sz w:val="24"/>
          <w:szCs w:val="24"/>
        </w:rPr>
        <w:t xml:space="preserve"> a. </w:t>
      </w:r>
      <w:proofErr w:type="spellStart"/>
      <w:r w:rsidRPr="005E72D0">
        <w:rPr>
          <w:sz w:val="24"/>
          <w:szCs w:val="24"/>
        </w:rPr>
        <w:t>maskwasis</w:t>
      </w:r>
      <w:proofErr w:type="spellEnd"/>
      <w:r w:rsidRPr="005E72D0">
        <w:rPr>
          <w:sz w:val="24"/>
          <w:szCs w:val="24"/>
        </w:rPr>
        <w:t xml:space="preserve"> b. </w:t>
      </w:r>
      <w:proofErr w:type="spellStart"/>
      <w:r w:rsidRPr="005E72D0">
        <w:rPr>
          <w:sz w:val="24"/>
          <w:szCs w:val="24"/>
        </w:rPr>
        <w:t>maskosisis</w:t>
      </w:r>
      <w:proofErr w:type="spellEnd"/>
      <w:r w:rsidRPr="005E72D0">
        <w:rPr>
          <w:sz w:val="24"/>
          <w:szCs w:val="24"/>
        </w:rPr>
        <w:t xml:space="preserve"> c. </w:t>
      </w:r>
      <w:proofErr w:type="spellStart"/>
      <w:r w:rsidRPr="005E72D0">
        <w:rPr>
          <w:sz w:val="24"/>
          <w:szCs w:val="24"/>
        </w:rPr>
        <w:t>maskosis</w:t>
      </w:r>
      <w:proofErr w:type="spellEnd"/>
    </w:p>
    <w:p w14:paraId="00770E21" w14:textId="45F34CCB" w:rsidR="00AF7494" w:rsidRPr="00655AB6" w:rsidRDefault="000026A8" w:rsidP="00655AB6">
      <w:pPr>
        <w:rPr>
          <w:sz w:val="24"/>
          <w:szCs w:val="24"/>
        </w:rPr>
      </w:pPr>
      <w:r>
        <w:rPr>
          <w:sz w:val="24"/>
          <w:szCs w:val="24"/>
        </w:rPr>
        <w:t>7.</w:t>
      </w:r>
      <w:r w:rsidR="00413E37" w:rsidRPr="00655AB6">
        <w:rPr>
          <w:sz w:val="24"/>
          <w:szCs w:val="24"/>
        </w:rPr>
        <w:t xml:space="preserve">iskwîw a. </w:t>
      </w:r>
      <w:proofErr w:type="spellStart"/>
      <w:r w:rsidR="00413E37" w:rsidRPr="00655AB6">
        <w:rPr>
          <w:sz w:val="24"/>
          <w:szCs w:val="24"/>
        </w:rPr>
        <w:t>iskwîwis</w:t>
      </w:r>
      <w:proofErr w:type="spellEnd"/>
      <w:r w:rsidR="00413E37" w:rsidRPr="00655AB6">
        <w:rPr>
          <w:sz w:val="24"/>
          <w:szCs w:val="24"/>
        </w:rPr>
        <w:t xml:space="preserve"> b. </w:t>
      </w:r>
      <w:proofErr w:type="spellStart"/>
      <w:r w:rsidR="00413E37" w:rsidRPr="00655AB6">
        <w:rPr>
          <w:sz w:val="24"/>
          <w:szCs w:val="24"/>
        </w:rPr>
        <w:t>iskwîwisis</w:t>
      </w:r>
      <w:proofErr w:type="spellEnd"/>
      <w:r w:rsidR="00413E37" w:rsidRPr="00655AB6">
        <w:rPr>
          <w:sz w:val="24"/>
          <w:szCs w:val="24"/>
        </w:rPr>
        <w:t xml:space="preserve"> c. </w:t>
      </w:r>
      <w:proofErr w:type="spellStart"/>
      <w:r w:rsidR="00413E37" w:rsidRPr="00655AB6">
        <w:rPr>
          <w:sz w:val="24"/>
          <w:szCs w:val="24"/>
        </w:rPr>
        <w:t>iskwî</w:t>
      </w:r>
      <w:r w:rsidR="00B4036A" w:rsidRPr="00655AB6">
        <w:rPr>
          <w:sz w:val="24"/>
          <w:szCs w:val="24"/>
        </w:rPr>
        <w:t>sis</w:t>
      </w:r>
      <w:proofErr w:type="spellEnd"/>
    </w:p>
    <w:p w14:paraId="3F1E8ED1" w14:textId="5FE9CDFD" w:rsidR="00782F4C" w:rsidRPr="00A430C3" w:rsidRDefault="000026A8" w:rsidP="00A430C3">
      <w:pPr>
        <w:rPr>
          <w:sz w:val="24"/>
          <w:szCs w:val="24"/>
          <w:lang w:val="fr-CA"/>
        </w:rPr>
      </w:pPr>
      <w:r>
        <w:rPr>
          <w:sz w:val="24"/>
          <w:szCs w:val="24"/>
          <w:lang w:val="fr-CA"/>
        </w:rPr>
        <w:t xml:space="preserve">8.minôs </w:t>
      </w:r>
      <w:r w:rsidR="00413E37" w:rsidRPr="00655AB6">
        <w:rPr>
          <w:sz w:val="24"/>
          <w:szCs w:val="24"/>
          <w:lang w:val="fr-CA"/>
        </w:rPr>
        <w:t xml:space="preserve">a. </w:t>
      </w:r>
      <w:proofErr w:type="spellStart"/>
      <w:r w:rsidR="00413E37" w:rsidRPr="00655AB6">
        <w:rPr>
          <w:sz w:val="24"/>
          <w:szCs w:val="24"/>
          <w:lang w:val="fr-CA"/>
        </w:rPr>
        <w:t>minôsis</w:t>
      </w:r>
      <w:proofErr w:type="spellEnd"/>
      <w:r w:rsidR="00413E37" w:rsidRPr="00655AB6">
        <w:rPr>
          <w:sz w:val="24"/>
          <w:szCs w:val="24"/>
          <w:lang w:val="fr-CA"/>
        </w:rPr>
        <w:t xml:space="preserve"> b. </w:t>
      </w:r>
      <w:proofErr w:type="spellStart"/>
      <w:r w:rsidR="00413E37" w:rsidRPr="00655AB6">
        <w:rPr>
          <w:sz w:val="24"/>
          <w:szCs w:val="24"/>
          <w:lang w:val="fr-CA"/>
        </w:rPr>
        <w:t>minôsisis</w:t>
      </w:r>
      <w:proofErr w:type="spellEnd"/>
      <w:r w:rsidR="00413E37" w:rsidRPr="00655AB6">
        <w:rPr>
          <w:sz w:val="24"/>
          <w:szCs w:val="24"/>
          <w:lang w:val="fr-CA"/>
        </w:rPr>
        <w:t xml:space="preserve"> c. </w:t>
      </w:r>
      <w:proofErr w:type="spellStart"/>
      <w:r w:rsidR="00413E37" w:rsidRPr="00655AB6">
        <w:rPr>
          <w:sz w:val="24"/>
          <w:szCs w:val="24"/>
          <w:lang w:val="fr-CA"/>
        </w:rPr>
        <w:t>minô</w:t>
      </w:r>
      <w:r w:rsidR="00B4036A" w:rsidRPr="00655AB6">
        <w:rPr>
          <w:sz w:val="24"/>
          <w:szCs w:val="24"/>
          <w:lang w:val="fr-CA"/>
        </w:rPr>
        <w:t>sos</w:t>
      </w:r>
      <w:proofErr w:type="spellEnd"/>
    </w:p>
    <w:p w14:paraId="243F4855" w14:textId="28B40176" w:rsidR="0094737A" w:rsidRDefault="00943453" w:rsidP="00266294">
      <w:pPr>
        <w:rPr>
          <w:sz w:val="24"/>
          <w:szCs w:val="24"/>
          <w:lang w:val="fr-CA"/>
        </w:rPr>
      </w:pPr>
      <w:r>
        <w:rPr>
          <w:sz w:val="24"/>
          <w:szCs w:val="24"/>
          <w:lang w:val="fr-CA"/>
        </w:rPr>
        <w:t xml:space="preserve">9. </w:t>
      </w:r>
      <w:proofErr w:type="spellStart"/>
      <w:r w:rsidR="00F95FB5">
        <w:rPr>
          <w:sz w:val="24"/>
          <w:szCs w:val="24"/>
          <w:lang w:val="fr-CA"/>
        </w:rPr>
        <w:t>astotin</w:t>
      </w:r>
      <w:proofErr w:type="spellEnd"/>
      <w:r w:rsidR="00F95FB5">
        <w:rPr>
          <w:sz w:val="24"/>
          <w:szCs w:val="24"/>
          <w:lang w:val="fr-CA"/>
        </w:rPr>
        <w:t xml:space="preserve"> a. </w:t>
      </w:r>
      <w:proofErr w:type="spellStart"/>
      <w:r w:rsidR="00D23A8A">
        <w:rPr>
          <w:sz w:val="24"/>
          <w:szCs w:val="24"/>
          <w:lang w:val="fr-CA"/>
        </w:rPr>
        <w:t>astotinis</w:t>
      </w:r>
      <w:proofErr w:type="spellEnd"/>
      <w:r w:rsidR="00D23A8A">
        <w:rPr>
          <w:sz w:val="24"/>
          <w:szCs w:val="24"/>
          <w:lang w:val="fr-CA"/>
        </w:rPr>
        <w:t xml:space="preserve"> b. </w:t>
      </w:r>
      <w:proofErr w:type="spellStart"/>
      <w:r w:rsidR="00D23A8A">
        <w:rPr>
          <w:sz w:val="24"/>
          <w:szCs w:val="24"/>
          <w:lang w:val="fr-CA"/>
        </w:rPr>
        <w:t>asciconis</w:t>
      </w:r>
      <w:proofErr w:type="spellEnd"/>
      <w:r w:rsidR="00D23A8A">
        <w:rPr>
          <w:sz w:val="24"/>
          <w:szCs w:val="24"/>
          <w:lang w:val="fr-CA"/>
        </w:rPr>
        <w:t xml:space="preserve">. C. </w:t>
      </w:r>
      <w:proofErr w:type="spellStart"/>
      <w:r w:rsidR="00782F4C">
        <w:rPr>
          <w:sz w:val="24"/>
          <w:szCs w:val="24"/>
          <w:lang w:val="fr-CA"/>
        </w:rPr>
        <w:t>ascocinis</w:t>
      </w:r>
      <w:proofErr w:type="spellEnd"/>
      <w:r w:rsidR="00C76B9A">
        <w:rPr>
          <w:sz w:val="24"/>
          <w:szCs w:val="24"/>
          <w:lang w:val="fr-CA"/>
        </w:rPr>
        <w:t xml:space="preserve"> </w:t>
      </w:r>
    </w:p>
    <w:p w14:paraId="6B651A03" w14:textId="7A2B55AE" w:rsidR="00A97B2E" w:rsidRPr="006B4B54" w:rsidRDefault="00943453" w:rsidP="00F96FBB">
      <w:pPr>
        <w:rPr>
          <w:sz w:val="24"/>
          <w:szCs w:val="24"/>
          <w:lang w:val="fr-CA"/>
        </w:rPr>
      </w:pPr>
      <w:r>
        <w:rPr>
          <w:sz w:val="24"/>
          <w:szCs w:val="24"/>
          <w:lang w:val="fr-CA"/>
        </w:rPr>
        <w:t>10.</w:t>
      </w:r>
      <w:r w:rsidR="00662B8A">
        <w:rPr>
          <w:sz w:val="24"/>
          <w:szCs w:val="24"/>
          <w:lang w:val="fr-CA"/>
        </w:rPr>
        <w:t xml:space="preserve">mohkomân </w:t>
      </w:r>
      <w:r w:rsidR="006D6052">
        <w:rPr>
          <w:sz w:val="24"/>
          <w:szCs w:val="24"/>
          <w:lang w:val="fr-CA"/>
        </w:rPr>
        <w:t xml:space="preserve">a. </w:t>
      </w:r>
      <w:proofErr w:type="spellStart"/>
      <w:r w:rsidR="006D6052">
        <w:rPr>
          <w:sz w:val="24"/>
          <w:szCs w:val="24"/>
          <w:lang w:val="fr-CA"/>
        </w:rPr>
        <w:t>mohkomânisis</w:t>
      </w:r>
      <w:proofErr w:type="spellEnd"/>
      <w:r w:rsidR="006D6052">
        <w:rPr>
          <w:sz w:val="24"/>
          <w:szCs w:val="24"/>
          <w:lang w:val="fr-CA"/>
        </w:rPr>
        <w:t xml:space="preserve"> b. </w:t>
      </w:r>
      <w:proofErr w:type="spellStart"/>
      <w:r w:rsidR="006D6052">
        <w:rPr>
          <w:sz w:val="24"/>
          <w:szCs w:val="24"/>
          <w:lang w:val="fr-CA"/>
        </w:rPr>
        <w:t>mohkomânis</w:t>
      </w:r>
      <w:proofErr w:type="spellEnd"/>
      <w:r w:rsidR="006D6052">
        <w:rPr>
          <w:sz w:val="24"/>
          <w:szCs w:val="24"/>
          <w:lang w:val="fr-CA"/>
        </w:rPr>
        <w:t xml:space="preserve"> c. </w:t>
      </w:r>
      <w:proofErr w:type="spellStart"/>
      <w:r w:rsidR="006D6052">
        <w:rPr>
          <w:sz w:val="24"/>
          <w:szCs w:val="24"/>
          <w:lang w:val="fr-CA"/>
        </w:rPr>
        <w:t>mohkimâ</w:t>
      </w:r>
      <w:r w:rsidR="00697AE3">
        <w:rPr>
          <w:sz w:val="24"/>
          <w:szCs w:val="24"/>
          <w:lang w:val="fr-CA"/>
        </w:rPr>
        <w:t>nisis</w:t>
      </w:r>
      <w:proofErr w:type="spellEnd"/>
    </w:p>
    <w:p w14:paraId="49F0E7F5" w14:textId="77777777" w:rsidR="00A97B2E" w:rsidRPr="00B17B22" w:rsidRDefault="00A97B2E" w:rsidP="00F96FBB">
      <w:pPr>
        <w:rPr>
          <w:sz w:val="24"/>
          <w:szCs w:val="24"/>
          <w:lang w:val="fr-CA"/>
        </w:rPr>
      </w:pPr>
    </w:p>
    <w:p w14:paraId="48647AB0" w14:textId="20A3E0B9" w:rsidR="00F96FBB" w:rsidRPr="00EA6508" w:rsidRDefault="00F96FBB" w:rsidP="00F96FBB">
      <w:pPr>
        <w:rPr>
          <w:sz w:val="24"/>
          <w:szCs w:val="24"/>
          <w:lang w:val="en-CA"/>
        </w:rPr>
      </w:pPr>
      <w:proofErr w:type="spellStart"/>
      <w:r w:rsidRPr="00C04B94">
        <w:rPr>
          <w:b/>
          <w:bCs/>
          <w:color w:val="5B9BD5" w:themeColor="accent1"/>
          <w:sz w:val="24"/>
          <w:szCs w:val="24"/>
          <w:lang w:val="en-CA"/>
        </w:rPr>
        <w:t>Interrogatve</w:t>
      </w:r>
      <w:proofErr w:type="spellEnd"/>
      <w:r w:rsidRPr="00C04B94">
        <w:rPr>
          <w:b/>
          <w:bCs/>
          <w:color w:val="5B9BD5" w:themeColor="accent1"/>
          <w:sz w:val="24"/>
          <w:szCs w:val="24"/>
          <w:lang w:val="en-CA"/>
        </w:rPr>
        <w:t xml:space="preserve"> Pronouns</w:t>
      </w:r>
    </w:p>
    <w:p w14:paraId="02F45C39" w14:textId="77777777" w:rsidR="00D259A0" w:rsidRPr="005E72D0" w:rsidRDefault="00D259A0" w:rsidP="00D259A0">
      <w:pPr>
        <w:pStyle w:val="Heading3"/>
      </w:pPr>
      <w:proofErr w:type="spellStart"/>
      <w:r w:rsidRPr="005E72D0">
        <w:t>Relevence</w:t>
      </w:r>
      <w:proofErr w:type="spellEnd"/>
      <w:r w:rsidRPr="005E72D0">
        <w:t>:</w:t>
      </w:r>
    </w:p>
    <w:p w14:paraId="7382A0D0" w14:textId="77777777" w:rsidR="00D259A0" w:rsidRPr="005E72D0" w:rsidRDefault="00D259A0" w:rsidP="00D259A0">
      <w:pPr>
        <w:rPr>
          <w:sz w:val="24"/>
          <w:szCs w:val="24"/>
        </w:rPr>
      </w:pPr>
    </w:p>
    <w:p w14:paraId="3486BE97" w14:textId="528365BF" w:rsidR="00FC7A97" w:rsidRPr="00FC7A97" w:rsidRDefault="00D259A0" w:rsidP="00D259A0">
      <w:pPr>
        <w:rPr>
          <w:sz w:val="24"/>
          <w:szCs w:val="24"/>
        </w:rPr>
      </w:pPr>
      <w:r w:rsidRPr="00FC7A97">
        <w:rPr>
          <w:sz w:val="24"/>
          <w:szCs w:val="24"/>
        </w:rPr>
        <w:t xml:space="preserve">In Cree we have words that are used to ask questions, other than the question marker </w:t>
      </w:r>
      <w:proofErr w:type="spellStart"/>
      <w:r w:rsidRPr="00FC7A97">
        <w:rPr>
          <w:sz w:val="24"/>
          <w:szCs w:val="24"/>
        </w:rPr>
        <w:t>cî</w:t>
      </w:r>
      <w:proofErr w:type="spellEnd"/>
      <w:r w:rsidRPr="00FC7A97">
        <w:rPr>
          <w:sz w:val="24"/>
          <w:szCs w:val="24"/>
        </w:rPr>
        <w:t xml:space="preserve">. </w:t>
      </w:r>
      <w:r w:rsidR="00F96FBB" w:rsidRPr="00FC7A97">
        <w:rPr>
          <w:sz w:val="24"/>
          <w:szCs w:val="24"/>
        </w:rPr>
        <w:t xml:space="preserve">The question marker </w:t>
      </w:r>
      <w:proofErr w:type="spellStart"/>
      <w:r w:rsidR="00F96FBB" w:rsidRPr="00FC7A97">
        <w:rPr>
          <w:sz w:val="24"/>
          <w:szCs w:val="24"/>
        </w:rPr>
        <w:t>cî</w:t>
      </w:r>
      <w:proofErr w:type="spellEnd"/>
      <w:r w:rsidR="00F96FBB" w:rsidRPr="00FC7A97">
        <w:rPr>
          <w:sz w:val="24"/>
          <w:szCs w:val="24"/>
        </w:rPr>
        <w:t xml:space="preserve"> will be a yes or no answer</w:t>
      </w:r>
    </w:p>
    <w:p w14:paraId="56186CFF" w14:textId="20FC12F8" w:rsidR="0079319F" w:rsidRDefault="00FC7A97" w:rsidP="0079319F">
      <w:pPr>
        <w:rPr>
          <w:sz w:val="24"/>
          <w:szCs w:val="24"/>
        </w:rPr>
      </w:pPr>
      <w:r w:rsidRPr="00FC7A97">
        <w:rPr>
          <w:sz w:val="24"/>
          <w:szCs w:val="24"/>
        </w:rPr>
        <w:t>Like</w:t>
      </w:r>
      <w:r w:rsidR="00D259A0" w:rsidRPr="00FC7A97">
        <w:rPr>
          <w:sz w:val="24"/>
          <w:szCs w:val="24"/>
        </w:rPr>
        <w:t xml:space="preserve"> the English language, we have words like the 5 w’s (who, what, </w:t>
      </w:r>
      <w:r w:rsidRPr="00FC7A97">
        <w:rPr>
          <w:sz w:val="24"/>
          <w:szCs w:val="24"/>
        </w:rPr>
        <w:t>where</w:t>
      </w:r>
      <w:r w:rsidR="00CC6ACF" w:rsidRPr="00FC7A97">
        <w:rPr>
          <w:sz w:val="24"/>
          <w:szCs w:val="24"/>
        </w:rPr>
        <w:t xml:space="preserve"> </w:t>
      </w:r>
      <w:r w:rsidR="00D259A0" w:rsidRPr="00FC7A97">
        <w:rPr>
          <w:sz w:val="24"/>
          <w:szCs w:val="24"/>
        </w:rPr>
        <w:t>why and when</w:t>
      </w:r>
      <w:r w:rsidR="00F96FBB" w:rsidRPr="00FC7A97">
        <w:rPr>
          <w:sz w:val="24"/>
          <w:szCs w:val="24"/>
        </w:rPr>
        <w:t>),</w:t>
      </w:r>
      <w:r w:rsidR="00D259A0" w:rsidRPr="00FC7A97">
        <w:rPr>
          <w:sz w:val="24"/>
          <w:szCs w:val="24"/>
        </w:rPr>
        <w:t xml:space="preserve"> but in Cree they are the 5 t’s to ask specific questions.</w:t>
      </w:r>
    </w:p>
    <w:p w14:paraId="17518C5C" w14:textId="30E0E92B" w:rsidR="00FC7A97" w:rsidRPr="006F4DA0" w:rsidRDefault="00FC7A97" w:rsidP="0079319F">
      <w:pPr>
        <w:rPr>
          <w:b/>
          <w:bCs/>
          <w:sz w:val="24"/>
          <w:szCs w:val="24"/>
        </w:rPr>
      </w:pPr>
      <w:r w:rsidRPr="006F4DA0">
        <w:rPr>
          <w:b/>
          <w:bCs/>
          <w:sz w:val="24"/>
          <w:szCs w:val="24"/>
        </w:rPr>
        <w:t xml:space="preserve">We do not use English </w:t>
      </w:r>
      <w:r w:rsidR="00E33CA1" w:rsidRPr="006F4DA0">
        <w:rPr>
          <w:b/>
          <w:bCs/>
          <w:sz w:val="24"/>
          <w:szCs w:val="24"/>
        </w:rPr>
        <w:t>punctuation when writing in Cree.</w:t>
      </w:r>
    </w:p>
    <w:p w14:paraId="0C9B958C" w14:textId="77777777" w:rsidR="00D259A0" w:rsidRDefault="00D259A0" w:rsidP="00D259A0">
      <w:pPr>
        <w:pStyle w:val="Heading3"/>
      </w:pPr>
      <w:r w:rsidRPr="00FC7A97">
        <w:t>Presentation:</w:t>
      </w:r>
    </w:p>
    <w:p w14:paraId="320C60E0" w14:textId="7036FAED" w:rsidR="0051047D" w:rsidRDefault="0051047D" w:rsidP="00D91881">
      <w:pPr>
        <w:rPr>
          <w:sz w:val="24"/>
          <w:szCs w:val="24"/>
        </w:rPr>
      </w:pPr>
      <w:r>
        <w:rPr>
          <w:sz w:val="24"/>
          <w:szCs w:val="24"/>
        </w:rPr>
        <w:t>Interrogative pronouns are for specific questions</w:t>
      </w:r>
      <w:r w:rsidR="00AA2B0E">
        <w:rPr>
          <w:sz w:val="24"/>
          <w:szCs w:val="24"/>
        </w:rPr>
        <w:t>.</w:t>
      </w:r>
    </w:p>
    <w:p w14:paraId="6582CB83" w14:textId="093F6D15" w:rsidR="00AA2B0E" w:rsidRDefault="002C1D36" w:rsidP="00D91881">
      <w:pPr>
        <w:rPr>
          <w:sz w:val="24"/>
          <w:szCs w:val="24"/>
        </w:rPr>
      </w:pPr>
      <w:r>
        <w:rPr>
          <w:sz w:val="24"/>
          <w:szCs w:val="24"/>
        </w:rPr>
        <w:t xml:space="preserve">There </w:t>
      </w:r>
      <w:r w:rsidR="00414A72">
        <w:rPr>
          <w:sz w:val="24"/>
          <w:szCs w:val="24"/>
        </w:rPr>
        <w:t xml:space="preserve">are </w:t>
      </w:r>
      <w:r>
        <w:rPr>
          <w:sz w:val="24"/>
          <w:szCs w:val="24"/>
        </w:rPr>
        <w:t>several forms of the interrogative pronouns</w:t>
      </w:r>
    </w:p>
    <w:p w14:paraId="336B0630" w14:textId="788D02E1" w:rsidR="009A4027" w:rsidRDefault="009A4027" w:rsidP="00D91881">
      <w:pPr>
        <w:rPr>
          <w:sz w:val="24"/>
          <w:szCs w:val="24"/>
        </w:rPr>
      </w:pPr>
      <w:r>
        <w:rPr>
          <w:sz w:val="24"/>
          <w:szCs w:val="24"/>
        </w:rPr>
        <w:t xml:space="preserve">To ask about an animate </w:t>
      </w:r>
      <w:r w:rsidR="006845C3">
        <w:rPr>
          <w:sz w:val="24"/>
          <w:szCs w:val="24"/>
        </w:rPr>
        <w:t xml:space="preserve">or in-animate objects we will use the two forms of the </w:t>
      </w:r>
      <w:r w:rsidR="00FF0E63">
        <w:rPr>
          <w:sz w:val="24"/>
          <w:szCs w:val="24"/>
        </w:rPr>
        <w:t xml:space="preserve">interrogative </w:t>
      </w:r>
      <w:r w:rsidR="006845C3">
        <w:rPr>
          <w:sz w:val="24"/>
          <w:szCs w:val="24"/>
        </w:rPr>
        <w:t xml:space="preserve">pronoun </w:t>
      </w:r>
      <w:r w:rsidR="00FF0E63">
        <w:rPr>
          <w:sz w:val="24"/>
          <w:szCs w:val="24"/>
        </w:rPr>
        <w:t>“</w:t>
      </w:r>
      <w:proofErr w:type="gramStart"/>
      <w:r w:rsidR="00FF0E63">
        <w:rPr>
          <w:sz w:val="24"/>
          <w:szCs w:val="24"/>
        </w:rPr>
        <w:t>where</w:t>
      </w:r>
      <w:proofErr w:type="gramEnd"/>
      <w:r w:rsidR="00FF0E63">
        <w:rPr>
          <w:sz w:val="24"/>
          <w:szCs w:val="24"/>
        </w:rPr>
        <w:t>”</w:t>
      </w:r>
    </w:p>
    <w:p w14:paraId="2A757170" w14:textId="699F0A22" w:rsidR="00FF0E63" w:rsidRPr="00D313CA" w:rsidRDefault="00A9476E" w:rsidP="00D91881">
      <w:pPr>
        <w:rPr>
          <w:b/>
          <w:bCs/>
          <w:sz w:val="24"/>
          <w:szCs w:val="24"/>
        </w:rPr>
      </w:pPr>
      <w:proofErr w:type="spellStart"/>
      <w:r w:rsidRPr="00D313CA">
        <w:rPr>
          <w:b/>
          <w:bCs/>
          <w:sz w:val="24"/>
          <w:szCs w:val="24"/>
        </w:rPr>
        <w:t>t</w:t>
      </w:r>
      <w:r w:rsidR="00FF0E63" w:rsidRPr="00D313CA">
        <w:rPr>
          <w:b/>
          <w:bCs/>
          <w:sz w:val="24"/>
          <w:szCs w:val="24"/>
        </w:rPr>
        <w:t>aniw</w:t>
      </w:r>
      <w:r w:rsidR="006030BC" w:rsidRPr="00D313CA">
        <w:rPr>
          <w:b/>
          <w:bCs/>
          <w:sz w:val="24"/>
          <w:szCs w:val="24"/>
        </w:rPr>
        <w:t>â</w:t>
      </w:r>
      <w:proofErr w:type="spellEnd"/>
      <w:r w:rsidRPr="00D313CA">
        <w:rPr>
          <w:b/>
          <w:bCs/>
          <w:sz w:val="24"/>
          <w:szCs w:val="24"/>
        </w:rPr>
        <w:t xml:space="preserve"> and </w:t>
      </w:r>
      <w:proofErr w:type="spellStart"/>
      <w:r w:rsidRPr="00D313CA">
        <w:rPr>
          <w:b/>
          <w:bCs/>
          <w:sz w:val="24"/>
          <w:szCs w:val="24"/>
        </w:rPr>
        <w:t>tanawî</w:t>
      </w:r>
      <w:proofErr w:type="spellEnd"/>
    </w:p>
    <w:p w14:paraId="74D6049A" w14:textId="260B97DF" w:rsidR="008F5DAB" w:rsidRDefault="008F5DAB" w:rsidP="00D91881">
      <w:pPr>
        <w:rPr>
          <w:sz w:val="24"/>
          <w:szCs w:val="24"/>
        </w:rPr>
      </w:pPr>
      <w:proofErr w:type="spellStart"/>
      <w:r>
        <w:rPr>
          <w:sz w:val="24"/>
          <w:szCs w:val="24"/>
        </w:rPr>
        <w:t>taniw</w:t>
      </w:r>
      <w:r w:rsidR="00FF1C57">
        <w:rPr>
          <w:sz w:val="24"/>
          <w:szCs w:val="24"/>
        </w:rPr>
        <w:t>â</w:t>
      </w:r>
      <w:proofErr w:type="spellEnd"/>
      <w:r>
        <w:rPr>
          <w:sz w:val="24"/>
          <w:szCs w:val="24"/>
        </w:rPr>
        <w:t xml:space="preserve"> for animate object or person</w:t>
      </w:r>
    </w:p>
    <w:p w14:paraId="3ACB1609" w14:textId="0083BEBD" w:rsidR="00766B59" w:rsidRPr="00EA2AEA" w:rsidRDefault="00FF1C57" w:rsidP="00766B59">
      <w:pPr>
        <w:rPr>
          <w:sz w:val="24"/>
          <w:szCs w:val="24"/>
        </w:rPr>
      </w:pPr>
      <w:proofErr w:type="spellStart"/>
      <w:r>
        <w:rPr>
          <w:sz w:val="24"/>
          <w:szCs w:val="24"/>
        </w:rPr>
        <w:t>taniwî</w:t>
      </w:r>
      <w:proofErr w:type="spellEnd"/>
      <w:r>
        <w:rPr>
          <w:sz w:val="24"/>
          <w:szCs w:val="24"/>
        </w:rPr>
        <w:t xml:space="preserve"> for in-animate object such as a jacket</w:t>
      </w:r>
    </w:p>
    <w:p w14:paraId="1C193A2D" w14:textId="77777777" w:rsidR="00766B59" w:rsidRPr="009418BC" w:rsidRDefault="00766B59" w:rsidP="00766B59">
      <w:pPr>
        <w:pStyle w:val="ListParagraph"/>
        <w:numPr>
          <w:ilvl w:val="0"/>
          <w:numId w:val="34"/>
        </w:numPr>
        <w:rPr>
          <w:sz w:val="24"/>
          <w:szCs w:val="24"/>
        </w:rPr>
      </w:pPr>
      <w:proofErr w:type="spellStart"/>
      <w:r w:rsidRPr="00FC7A97">
        <w:rPr>
          <w:sz w:val="24"/>
          <w:szCs w:val="24"/>
        </w:rPr>
        <w:t>tânit</w:t>
      </w:r>
      <w:r>
        <w:rPr>
          <w:sz w:val="24"/>
          <w:szCs w:val="24"/>
        </w:rPr>
        <w:t>î</w:t>
      </w:r>
      <w:proofErr w:type="spellEnd"/>
      <w:r w:rsidRPr="00FC7A97">
        <w:rPr>
          <w:sz w:val="24"/>
          <w:szCs w:val="24"/>
        </w:rPr>
        <w:t xml:space="preserve"> </w:t>
      </w:r>
      <w:proofErr w:type="spellStart"/>
      <w:r w:rsidRPr="00FC7A97">
        <w:rPr>
          <w:sz w:val="24"/>
          <w:szCs w:val="24"/>
        </w:rPr>
        <w:t>ohci</w:t>
      </w:r>
      <w:proofErr w:type="spellEnd"/>
      <w:r w:rsidRPr="00FC7A97">
        <w:rPr>
          <w:sz w:val="24"/>
          <w:szCs w:val="24"/>
        </w:rPr>
        <w:t xml:space="preserve"> </w:t>
      </w:r>
      <w:proofErr w:type="spellStart"/>
      <w:r w:rsidRPr="00FC7A97">
        <w:rPr>
          <w:sz w:val="24"/>
          <w:szCs w:val="24"/>
        </w:rPr>
        <w:t>kiya</w:t>
      </w:r>
      <w:proofErr w:type="spellEnd"/>
      <w:r>
        <w:rPr>
          <w:sz w:val="24"/>
          <w:szCs w:val="24"/>
        </w:rPr>
        <w:t>: where are you from?</w:t>
      </w:r>
    </w:p>
    <w:p w14:paraId="0ED9A133" w14:textId="77777777" w:rsidR="00766B59" w:rsidRPr="009418BC" w:rsidRDefault="00766B59" w:rsidP="00766B59">
      <w:pPr>
        <w:pStyle w:val="ListParagraph"/>
        <w:numPr>
          <w:ilvl w:val="0"/>
          <w:numId w:val="34"/>
        </w:numPr>
        <w:rPr>
          <w:sz w:val="24"/>
          <w:szCs w:val="24"/>
        </w:rPr>
      </w:pPr>
      <w:proofErr w:type="spellStart"/>
      <w:r>
        <w:rPr>
          <w:sz w:val="24"/>
          <w:szCs w:val="24"/>
        </w:rPr>
        <w:t>t</w:t>
      </w:r>
      <w:r w:rsidRPr="00FC7A97">
        <w:rPr>
          <w:sz w:val="24"/>
          <w:szCs w:val="24"/>
        </w:rPr>
        <w:t>ânisâtawiya</w:t>
      </w:r>
      <w:proofErr w:type="spellEnd"/>
      <w:r>
        <w:rPr>
          <w:sz w:val="24"/>
          <w:szCs w:val="24"/>
        </w:rPr>
        <w:t>: How are you doing?</w:t>
      </w:r>
    </w:p>
    <w:p w14:paraId="4E09D4A1" w14:textId="77777777" w:rsidR="00766B59" w:rsidRDefault="00766B59" w:rsidP="00766B59">
      <w:pPr>
        <w:pStyle w:val="ListParagraph"/>
        <w:numPr>
          <w:ilvl w:val="0"/>
          <w:numId w:val="34"/>
        </w:numPr>
        <w:rPr>
          <w:sz w:val="24"/>
          <w:szCs w:val="24"/>
        </w:rPr>
      </w:pPr>
      <w:proofErr w:type="spellStart"/>
      <w:r w:rsidRPr="00FC7A97">
        <w:rPr>
          <w:sz w:val="24"/>
          <w:szCs w:val="24"/>
        </w:rPr>
        <w:t>kîkwây</w:t>
      </w:r>
      <w:proofErr w:type="spellEnd"/>
      <w:r w:rsidRPr="00FC7A97">
        <w:rPr>
          <w:sz w:val="24"/>
          <w:szCs w:val="24"/>
        </w:rPr>
        <w:t xml:space="preserve"> </w:t>
      </w:r>
      <w:proofErr w:type="spellStart"/>
      <w:r w:rsidRPr="00FC7A97">
        <w:rPr>
          <w:sz w:val="24"/>
          <w:szCs w:val="24"/>
        </w:rPr>
        <w:t>itôtaman</w:t>
      </w:r>
      <w:proofErr w:type="spellEnd"/>
      <w:r w:rsidRPr="00FC7A97">
        <w:rPr>
          <w:sz w:val="24"/>
          <w:szCs w:val="24"/>
        </w:rPr>
        <w:t xml:space="preserve"> </w:t>
      </w:r>
      <w:proofErr w:type="spellStart"/>
      <w:r w:rsidRPr="00FC7A97">
        <w:rPr>
          <w:sz w:val="24"/>
          <w:szCs w:val="24"/>
        </w:rPr>
        <w:t>anohc</w:t>
      </w:r>
      <w:proofErr w:type="spellEnd"/>
      <w:r>
        <w:rPr>
          <w:sz w:val="24"/>
          <w:szCs w:val="24"/>
        </w:rPr>
        <w:t>: What are you doing today?</w:t>
      </w:r>
    </w:p>
    <w:p w14:paraId="6A2EF9AE" w14:textId="77777777" w:rsidR="00766B59" w:rsidRPr="00FC7A97" w:rsidRDefault="00766B59" w:rsidP="00766B59">
      <w:pPr>
        <w:pStyle w:val="ListParagraph"/>
        <w:rPr>
          <w:sz w:val="24"/>
          <w:szCs w:val="24"/>
        </w:rPr>
      </w:pPr>
    </w:p>
    <w:p w14:paraId="272D7635" w14:textId="77777777" w:rsidR="00766B59" w:rsidRPr="0007730C" w:rsidRDefault="00766B59" w:rsidP="00766B59">
      <w:pPr>
        <w:pStyle w:val="ListParagraph"/>
        <w:numPr>
          <w:ilvl w:val="0"/>
          <w:numId w:val="34"/>
        </w:numPr>
        <w:rPr>
          <w:sz w:val="24"/>
          <w:szCs w:val="24"/>
        </w:rPr>
      </w:pPr>
      <w:proofErr w:type="spellStart"/>
      <w:r>
        <w:rPr>
          <w:sz w:val="24"/>
          <w:szCs w:val="24"/>
        </w:rPr>
        <w:t>tânîhki</w:t>
      </w:r>
      <w:proofErr w:type="spellEnd"/>
      <w:r>
        <w:rPr>
          <w:sz w:val="24"/>
          <w:szCs w:val="24"/>
        </w:rPr>
        <w:t xml:space="preserve"> </w:t>
      </w:r>
      <w:proofErr w:type="spellStart"/>
      <w:r>
        <w:rPr>
          <w:sz w:val="24"/>
          <w:szCs w:val="24"/>
        </w:rPr>
        <w:t>kâ</w:t>
      </w:r>
      <w:proofErr w:type="spellEnd"/>
      <w:r>
        <w:rPr>
          <w:sz w:val="24"/>
          <w:szCs w:val="24"/>
        </w:rPr>
        <w:t xml:space="preserve"> </w:t>
      </w:r>
      <w:proofErr w:type="spellStart"/>
      <w:r>
        <w:rPr>
          <w:sz w:val="24"/>
          <w:szCs w:val="24"/>
        </w:rPr>
        <w:t>nîstosiyan</w:t>
      </w:r>
      <w:proofErr w:type="spellEnd"/>
      <w:r>
        <w:rPr>
          <w:sz w:val="24"/>
          <w:szCs w:val="24"/>
        </w:rPr>
        <w:t>: Why are you tired?</w:t>
      </w:r>
    </w:p>
    <w:p w14:paraId="161C9B9C" w14:textId="77777777" w:rsidR="00766B59" w:rsidRDefault="00766B59" w:rsidP="00766B59">
      <w:pPr>
        <w:pStyle w:val="ListParagraph"/>
        <w:numPr>
          <w:ilvl w:val="0"/>
          <w:numId w:val="34"/>
        </w:numPr>
        <w:rPr>
          <w:sz w:val="24"/>
          <w:szCs w:val="24"/>
        </w:rPr>
      </w:pPr>
      <w:proofErr w:type="spellStart"/>
      <w:r>
        <w:rPr>
          <w:sz w:val="24"/>
          <w:szCs w:val="24"/>
        </w:rPr>
        <w:t>awîna</w:t>
      </w:r>
      <w:proofErr w:type="spellEnd"/>
      <w:r>
        <w:rPr>
          <w:sz w:val="24"/>
          <w:szCs w:val="24"/>
        </w:rPr>
        <w:t xml:space="preserve"> </w:t>
      </w:r>
      <w:proofErr w:type="spellStart"/>
      <w:r>
        <w:rPr>
          <w:sz w:val="24"/>
          <w:szCs w:val="24"/>
        </w:rPr>
        <w:t>kimâmâ</w:t>
      </w:r>
      <w:proofErr w:type="spellEnd"/>
      <w:r>
        <w:rPr>
          <w:sz w:val="24"/>
          <w:szCs w:val="24"/>
        </w:rPr>
        <w:t>: Who is your mom?</w:t>
      </w:r>
    </w:p>
    <w:p w14:paraId="628A66AB" w14:textId="77777777" w:rsidR="00766B59" w:rsidRDefault="00766B59" w:rsidP="00766B59">
      <w:pPr>
        <w:pStyle w:val="ListParagraph"/>
        <w:numPr>
          <w:ilvl w:val="0"/>
          <w:numId w:val="34"/>
        </w:numPr>
        <w:rPr>
          <w:sz w:val="24"/>
          <w:szCs w:val="24"/>
        </w:rPr>
      </w:pPr>
      <w:proofErr w:type="spellStart"/>
      <w:r>
        <w:rPr>
          <w:sz w:val="24"/>
          <w:szCs w:val="24"/>
        </w:rPr>
        <w:t>tânispî</w:t>
      </w:r>
      <w:proofErr w:type="spellEnd"/>
      <w:r>
        <w:rPr>
          <w:sz w:val="24"/>
          <w:szCs w:val="24"/>
        </w:rPr>
        <w:t xml:space="preserve"> </w:t>
      </w:r>
      <w:proofErr w:type="spellStart"/>
      <w:r>
        <w:rPr>
          <w:sz w:val="24"/>
          <w:szCs w:val="24"/>
        </w:rPr>
        <w:t>iwî</w:t>
      </w:r>
      <w:proofErr w:type="spellEnd"/>
      <w:r>
        <w:rPr>
          <w:sz w:val="24"/>
          <w:szCs w:val="24"/>
        </w:rPr>
        <w:t xml:space="preserve"> </w:t>
      </w:r>
      <w:proofErr w:type="spellStart"/>
      <w:r>
        <w:rPr>
          <w:sz w:val="24"/>
          <w:szCs w:val="24"/>
        </w:rPr>
        <w:t>mîcisoyan</w:t>
      </w:r>
      <w:proofErr w:type="spellEnd"/>
      <w:r>
        <w:rPr>
          <w:sz w:val="24"/>
          <w:szCs w:val="24"/>
        </w:rPr>
        <w:t>: When are you going to eat?</w:t>
      </w:r>
    </w:p>
    <w:p w14:paraId="72919465" w14:textId="77777777" w:rsidR="00766B59" w:rsidRDefault="00766B59" w:rsidP="00766B59">
      <w:pPr>
        <w:pStyle w:val="ListParagraph"/>
        <w:numPr>
          <w:ilvl w:val="0"/>
          <w:numId w:val="34"/>
        </w:numPr>
        <w:rPr>
          <w:sz w:val="24"/>
          <w:szCs w:val="24"/>
        </w:rPr>
      </w:pPr>
      <w:proofErr w:type="spellStart"/>
      <w:r>
        <w:rPr>
          <w:sz w:val="24"/>
          <w:szCs w:val="24"/>
        </w:rPr>
        <w:t>tanawî</w:t>
      </w:r>
      <w:proofErr w:type="spellEnd"/>
      <w:r>
        <w:rPr>
          <w:sz w:val="24"/>
          <w:szCs w:val="24"/>
        </w:rPr>
        <w:t xml:space="preserve"> </w:t>
      </w:r>
      <w:proofErr w:type="spellStart"/>
      <w:r>
        <w:rPr>
          <w:sz w:val="24"/>
          <w:szCs w:val="24"/>
        </w:rPr>
        <w:t>masinahikan</w:t>
      </w:r>
      <w:proofErr w:type="spellEnd"/>
      <w:r>
        <w:rPr>
          <w:sz w:val="24"/>
          <w:szCs w:val="24"/>
        </w:rPr>
        <w:t>: Where is the book?</w:t>
      </w:r>
    </w:p>
    <w:p w14:paraId="55F6E492" w14:textId="77777777" w:rsidR="00766B59" w:rsidRPr="00FF1C57" w:rsidRDefault="00766B59" w:rsidP="00766B59">
      <w:pPr>
        <w:pStyle w:val="ListParagraph"/>
        <w:numPr>
          <w:ilvl w:val="0"/>
          <w:numId w:val="34"/>
        </w:numPr>
        <w:rPr>
          <w:sz w:val="24"/>
          <w:szCs w:val="24"/>
        </w:rPr>
      </w:pPr>
      <w:proofErr w:type="spellStart"/>
      <w:r>
        <w:rPr>
          <w:sz w:val="24"/>
          <w:szCs w:val="24"/>
        </w:rPr>
        <w:t>tâniwâ</w:t>
      </w:r>
      <w:proofErr w:type="spellEnd"/>
      <w:r>
        <w:rPr>
          <w:sz w:val="24"/>
          <w:szCs w:val="24"/>
        </w:rPr>
        <w:t xml:space="preserve"> </w:t>
      </w:r>
      <w:proofErr w:type="spellStart"/>
      <w:r>
        <w:rPr>
          <w:sz w:val="24"/>
          <w:szCs w:val="24"/>
        </w:rPr>
        <w:t>kikosis</w:t>
      </w:r>
      <w:proofErr w:type="spellEnd"/>
      <w:r>
        <w:rPr>
          <w:sz w:val="24"/>
          <w:szCs w:val="24"/>
        </w:rPr>
        <w:t>: Where is your son?</w:t>
      </w:r>
    </w:p>
    <w:p w14:paraId="2BA3C072" w14:textId="77777777" w:rsidR="00F96FBB" w:rsidRDefault="00F96FBB" w:rsidP="00F96FBB"/>
    <w:p w14:paraId="1DF71351" w14:textId="77777777" w:rsidR="00515EF3" w:rsidRPr="00F96FBB" w:rsidRDefault="00515EF3" w:rsidP="00F96FBB"/>
    <w:p w14:paraId="38BA2F24" w14:textId="46B1155C" w:rsidR="009F5C75" w:rsidRDefault="009F5C75" w:rsidP="00515EF3">
      <w:pPr>
        <w:pStyle w:val="ListParagraph"/>
        <w:numPr>
          <w:ilvl w:val="0"/>
          <w:numId w:val="38"/>
        </w:numPr>
        <w:rPr>
          <w:sz w:val="24"/>
          <w:szCs w:val="24"/>
        </w:rPr>
      </w:pPr>
      <w:proofErr w:type="spellStart"/>
      <w:r w:rsidRPr="00515EF3">
        <w:rPr>
          <w:sz w:val="24"/>
          <w:szCs w:val="24"/>
        </w:rPr>
        <w:t>tânisi</w:t>
      </w:r>
      <w:proofErr w:type="spellEnd"/>
      <w:r w:rsidRPr="00515EF3">
        <w:rPr>
          <w:sz w:val="24"/>
          <w:szCs w:val="24"/>
        </w:rPr>
        <w:t xml:space="preserve"> </w:t>
      </w:r>
      <w:proofErr w:type="spellStart"/>
      <w:r w:rsidRPr="00515EF3">
        <w:rPr>
          <w:sz w:val="24"/>
          <w:szCs w:val="24"/>
        </w:rPr>
        <w:t>kiya</w:t>
      </w:r>
      <w:proofErr w:type="spellEnd"/>
      <w:r w:rsidR="00515EF3">
        <w:rPr>
          <w:sz w:val="24"/>
          <w:szCs w:val="24"/>
        </w:rPr>
        <w:t>…</w:t>
      </w:r>
      <w:r w:rsidRPr="00515EF3">
        <w:rPr>
          <w:sz w:val="24"/>
          <w:szCs w:val="24"/>
        </w:rPr>
        <w:t>how are you</w:t>
      </w:r>
    </w:p>
    <w:p w14:paraId="59AF40AF" w14:textId="4E98F561" w:rsidR="009F5C75" w:rsidRDefault="009F5C75" w:rsidP="009F5C75">
      <w:pPr>
        <w:pStyle w:val="ListParagraph"/>
        <w:numPr>
          <w:ilvl w:val="0"/>
          <w:numId w:val="38"/>
        </w:numPr>
        <w:rPr>
          <w:sz w:val="24"/>
          <w:szCs w:val="24"/>
        </w:rPr>
      </w:pPr>
      <w:r w:rsidRPr="00515EF3">
        <w:rPr>
          <w:sz w:val="24"/>
          <w:szCs w:val="24"/>
        </w:rPr>
        <w:t xml:space="preserve"> </w:t>
      </w:r>
      <w:proofErr w:type="spellStart"/>
      <w:r w:rsidRPr="00515EF3">
        <w:rPr>
          <w:sz w:val="24"/>
          <w:szCs w:val="24"/>
        </w:rPr>
        <w:t>kîkwây</w:t>
      </w:r>
      <w:proofErr w:type="spellEnd"/>
      <w:r w:rsidRPr="00515EF3">
        <w:rPr>
          <w:sz w:val="24"/>
          <w:szCs w:val="24"/>
        </w:rPr>
        <w:t xml:space="preserve"> </w:t>
      </w:r>
      <w:proofErr w:type="spellStart"/>
      <w:r w:rsidRPr="00515EF3">
        <w:rPr>
          <w:sz w:val="24"/>
          <w:szCs w:val="24"/>
        </w:rPr>
        <w:t>ôma</w:t>
      </w:r>
      <w:proofErr w:type="spellEnd"/>
      <w:r w:rsidR="00515EF3">
        <w:rPr>
          <w:sz w:val="24"/>
          <w:szCs w:val="24"/>
        </w:rPr>
        <w:t>…</w:t>
      </w:r>
      <w:proofErr w:type="spellStart"/>
      <w:r w:rsidR="00515EF3">
        <w:rPr>
          <w:sz w:val="24"/>
          <w:szCs w:val="24"/>
        </w:rPr>
        <w:t>kîkway</w:t>
      </w:r>
      <w:proofErr w:type="spellEnd"/>
      <w:r w:rsidR="00515EF3">
        <w:rPr>
          <w:sz w:val="24"/>
          <w:szCs w:val="24"/>
        </w:rPr>
        <w:t xml:space="preserve"> </w:t>
      </w:r>
      <w:proofErr w:type="spellStart"/>
      <w:r w:rsidR="00515EF3">
        <w:rPr>
          <w:sz w:val="24"/>
          <w:szCs w:val="24"/>
        </w:rPr>
        <w:t>ôma</w:t>
      </w:r>
      <w:proofErr w:type="spellEnd"/>
    </w:p>
    <w:p w14:paraId="433188E5" w14:textId="77777777" w:rsidR="00515EF3" w:rsidRDefault="009F5C75" w:rsidP="009F5C75">
      <w:pPr>
        <w:pStyle w:val="ListParagraph"/>
        <w:numPr>
          <w:ilvl w:val="0"/>
          <w:numId w:val="38"/>
        </w:numPr>
        <w:rPr>
          <w:sz w:val="24"/>
          <w:szCs w:val="24"/>
        </w:rPr>
      </w:pPr>
      <w:proofErr w:type="spellStart"/>
      <w:r w:rsidRPr="00515EF3">
        <w:rPr>
          <w:sz w:val="24"/>
          <w:szCs w:val="24"/>
        </w:rPr>
        <w:t>tânitî</w:t>
      </w:r>
      <w:proofErr w:type="spellEnd"/>
      <w:r w:rsidRPr="00515EF3">
        <w:rPr>
          <w:sz w:val="24"/>
          <w:szCs w:val="24"/>
        </w:rPr>
        <w:t xml:space="preserve"> </w:t>
      </w:r>
      <w:proofErr w:type="spellStart"/>
      <w:proofErr w:type="gramStart"/>
      <w:r w:rsidRPr="00515EF3">
        <w:rPr>
          <w:sz w:val="24"/>
          <w:szCs w:val="24"/>
        </w:rPr>
        <w:t>maskisin.where</w:t>
      </w:r>
      <w:proofErr w:type="spellEnd"/>
      <w:proofErr w:type="gramEnd"/>
      <w:r w:rsidRPr="00515EF3">
        <w:rPr>
          <w:sz w:val="24"/>
          <w:szCs w:val="24"/>
        </w:rPr>
        <w:t xml:space="preserve"> is the shoe</w:t>
      </w:r>
    </w:p>
    <w:p w14:paraId="1E6B08CD" w14:textId="77777777" w:rsidR="00515EF3" w:rsidRDefault="009F5C75" w:rsidP="009F5C75">
      <w:pPr>
        <w:pStyle w:val="ListParagraph"/>
        <w:numPr>
          <w:ilvl w:val="0"/>
          <w:numId w:val="38"/>
        </w:numPr>
        <w:rPr>
          <w:sz w:val="24"/>
          <w:szCs w:val="24"/>
        </w:rPr>
      </w:pPr>
      <w:proofErr w:type="spellStart"/>
      <w:r w:rsidRPr="00515EF3">
        <w:rPr>
          <w:sz w:val="24"/>
          <w:szCs w:val="24"/>
        </w:rPr>
        <w:t>tânîhki</w:t>
      </w:r>
      <w:proofErr w:type="spellEnd"/>
      <w:r w:rsidRPr="00515EF3">
        <w:rPr>
          <w:sz w:val="24"/>
          <w:szCs w:val="24"/>
        </w:rPr>
        <w:t xml:space="preserve"> </w:t>
      </w:r>
      <w:proofErr w:type="spellStart"/>
      <w:r w:rsidRPr="00515EF3">
        <w:rPr>
          <w:sz w:val="24"/>
          <w:szCs w:val="24"/>
        </w:rPr>
        <w:t>kâpimipahtâyan</w:t>
      </w:r>
      <w:proofErr w:type="spellEnd"/>
    </w:p>
    <w:p w14:paraId="410B1978" w14:textId="77777777" w:rsidR="00515EF3" w:rsidRDefault="009F5C75" w:rsidP="009F5C75">
      <w:pPr>
        <w:pStyle w:val="ListParagraph"/>
        <w:numPr>
          <w:ilvl w:val="0"/>
          <w:numId w:val="38"/>
        </w:numPr>
        <w:rPr>
          <w:sz w:val="24"/>
          <w:szCs w:val="24"/>
        </w:rPr>
      </w:pPr>
      <w:proofErr w:type="spellStart"/>
      <w:r w:rsidRPr="00515EF3">
        <w:rPr>
          <w:sz w:val="24"/>
          <w:szCs w:val="24"/>
        </w:rPr>
        <w:t>awîna</w:t>
      </w:r>
      <w:proofErr w:type="spellEnd"/>
      <w:r w:rsidRPr="00515EF3">
        <w:rPr>
          <w:sz w:val="24"/>
          <w:szCs w:val="24"/>
        </w:rPr>
        <w:t xml:space="preserve"> kiya ... who are you</w:t>
      </w:r>
    </w:p>
    <w:p w14:paraId="5FE7827E" w14:textId="77777777" w:rsidR="00515EF3" w:rsidRDefault="009F5C75" w:rsidP="009F5C75">
      <w:pPr>
        <w:pStyle w:val="ListParagraph"/>
        <w:numPr>
          <w:ilvl w:val="0"/>
          <w:numId w:val="38"/>
        </w:numPr>
        <w:rPr>
          <w:sz w:val="24"/>
          <w:szCs w:val="24"/>
        </w:rPr>
      </w:pPr>
      <w:proofErr w:type="spellStart"/>
      <w:r w:rsidRPr="00515EF3">
        <w:rPr>
          <w:sz w:val="24"/>
          <w:szCs w:val="24"/>
        </w:rPr>
        <w:t>tânispî</w:t>
      </w:r>
      <w:proofErr w:type="spellEnd"/>
      <w:r w:rsidRPr="00515EF3">
        <w:rPr>
          <w:sz w:val="24"/>
          <w:szCs w:val="24"/>
        </w:rPr>
        <w:t xml:space="preserve"> </w:t>
      </w:r>
      <w:proofErr w:type="spellStart"/>
      <w:r w:rsidRPr="00515EF3">
        <w:rPr>
          <w:sz w:val="24"/>
          <w:szCs w:val="24"/>
        </w:rPr>
        <w:t>isipwîhtiyan</w:t>
      </w:r>
      <w:proofErr w:type="spellEnd"/>
    </w:p>
    <w:p w14:paraId="326A850F" w14:textId="77777777" w:rsidR="00515EF3" w:rsidRDefault="009F5C75" w:rsidP="009F5C75">
      <w:pPr>
        <w:pStyle w:val="ListParagraph"/>
        <w:numPr>
          <w:ilvl w:val="0"/>
          <w:numId w:val="38"/>
        </w:numPr>
        <w:rPr>
          <w:sz w:val="24"/>
          <w:szCs w:val="24"/>
        </w:rPr>
      </w:pPr>
      <w:proofErr w:type="spellStart"/>
      <w:r w:rsidRPr="00515EF3">
        <w:rPr>
          <w:sz w:val="24"/>
          <w:szCs w:val="24"/>
        </w:rPr>
        <w:t>taniwâ</w:t>
      </w:r>
      <w:proofErr w:type="spellEnd"/>
      <w:r w:rsidRPr="00515EF3">
        <w:rPr>
          <w:sz w:val="24"/>
          <w:szCs w:val="24"/>
        </w:rPr>
        <w:t xml:space="preserve"> </w:t>
      </w:r>
      <w:proofErr w:type="spellStart"/>
      <w:r w:rsidRPr="00515EF3">
        <w:rPr>
          <w:sz w:val="24"/>
          <w:szCs w:val="24"/>
        </w:rPr>
        <w:t>nâpîsis</w:t>
      </w:r>
      <w:proofErr w:type="spellEnd"/>
    </w:p>
    <w:p w14:paraId="47C4DB40" w14:textId="1BC6BDC2" w:rsidR="00D259A0" w:rsidRPr="00515EF3" w:rsidRDefault="009F5C75" w:rsidP="009F5C75">
      <w:pPr>
        <w:pStyle w:val="ListParagraph"/>
        <w:numPr>
          <w:ilvl w:val="0"/>
          <w:numId w:val="38"/>
        </w:numPr>
        <w:rPr>
          <w:sz w:val="24"/>
          <w:szCs w:val="24"/>
        </w:rPr>
      </w:pPr>
      <w:proofErr w:type="spellStart"/>
      <w:r w:rsidRPr="00515EF3">
        <w:rPr>
          <w:sz w:val="24"/>
          <w:szCs w:val="24"/>
        </w:rPr>
        <w:t>taniwî</w:t>
      </w:r>
      <w:proofErr w:type="spellEnd"/>
      <w:r w:rsidRPr="00515EF3">
        <w:rPr>
          <w:sz w:val="24"/>
          <w:szCs w:val="24"/>
        </w:rPr>
        <w:t xml:space="preserve"> </w:t>
      </w:r>
      <w:proofErr w:type="spellStart"/>
      <w:r w:rsidRPr="00515EF3">
        <w:rPr>
          <w:sz w:val="24"/>
          <w:szCs w:val="24"/>
        </w:rPr>
        <w:t>tîhtapiwin</w:t>
      </w:r>
      <w:proofErr w:type="spellEnd"/>
    </w:p>
    <w:tbl>
      <w:tblPr>
        <w:tblStyle w:val="TableGrid"/>
        <w:tblpPr w:leftFromText="180" w:rightFromText="180" w:horzAnchor="margin" w:tblpXSpec="center" w:tblpY="249"/>
        <w:tblW w:w="8169" w:type="dxa"/>
        <w:tblLook w:val="04A0" w:firstRow="1" w:lastRow="0" w:firstColumn="1" w:lastColumn="0" w:noHBand="0" w:noVBand="1"/>
      </w:tblPr>
      <w:tblGrid>
        <w:gridCol w:w="2440"/>
        <w:gridCol w:w="2214"/>
        <w:gridCol w:w="3515"/>
      </w:tblGrid>
      <w:tr w:rsidR="00EA2AEA" w:rsidRPr="00FC7A97" w14:paraId="7E6F8771" w14:textId="77777777" w:rsidTr="008F6E5B">
        <w:tc>
          <w:tcPr>
            <w:tcW w:w="2440" w:type="dxa"/>
          </w:tcPr>
          <w:p w14:paraId="5939102E" w14:textId="77777777" w:rsidR="00EA2AEA" w:rsidRPr="00FC7A97" w:rsidRDefault="00EA2AEA" w:rsidP="008F6E5B">
            <w:pPr>
              <w:rPr>
                <w:sz w:val="24"/>
                <w:szCs w:val="24"/>
              </w:rPr>
            </w:pPr>
            <w:r w:rsidRPr="00FC7A97">
              <w:rPr>
                <w:sz w:val="24"/>
                <w:szCs w:val="24"/>
              </w:rPr>
              <w:t>Interrogative Pronoun</w:t>
            </w:r>
          </w:p>
        </w:tc>
        <w:tc>
          <w:tcPr>
            <w:tcW w:w="2214" w:type="dxa"/>
          </w:tcPr>
          <w:p w14:paraId="7D2EA567" w14:textId="77777777" w:rsidR="00EA2AEA" w:rsidRPr="00FC7A97" w:rsidRDefault="00EA2AEA" w:rsidP="008F6E5B">
            <w:pPr>
              <w:rPr>
                <w:sz w:val="24"/>
                <w:szCs w:val="24"/>
              </w:rPr>
            </w:pPr>
            <w:r w:rsidRPr="00FC7A97">
              <w:rPr>
                <w:sz w:val="24"/>
                <w:szCs w:val="24"/>
              </w:rPr>
              <w:t>Noun/pronoun/verb</w:t>
            </w:r>
          </w:p>
        </w:tc>
        <w:tc>
          <w:tcPr>
            <w:tcW w:w="3515" w:type="dxa"/>
          </w:tcPr>
          <w:p w14:paraId="018C4CEB" w14:textId="77777777" w:rsidR="00EA2AEA" w:rsidRPr="00FC7A97" w:rsidRDefault="00EA2AEA" w:rsidP="008F6E5B">
            <w:pPr>
              <w:rPr>
                <w:sz w:val="24"/>
                <w:szCs w:val="24"/>
              </w:rPr>
            </w:pPr>
            <w:r w:rsidRPr="00FC7A97">
              <w:rPr>
                <w:sz w:val="24"/>
                <w:szCs w:val="24"/>
              </w:rPr>
              <w:t>translation</w:t>
            </w:r>
          </w:p>
        </w:tc>
      </w:tr>
      <w:tr w:rsidR="00EA2AEA" w:rsidRPr="00FC7A97" w14:paraId="63A522F8" w14:textId="77777777" w:rsidTr="008F6E5B">
        <w:tc>
          <w:tcPr>
            <w:tcW w:w="2440" w:type="dxa"/>
          </w:tcPr>
          <w:p w14:paraId="17AC0379" w14:textId="77777777" w:rsidR="00EA2AEA" w:rsidRPr="00FC7A97" w:rsidRDefault="00EA2AEA" w:rsidP="008F6E5B">
            <w:pPr>
              <w:rPr>
                <w:sz w:val="24"/>
                <w:szCs w:val="24"/>
              </w:rPr>
            </w:pPr>
            <w:bookmarkStart w:id="2" w:name="_Hlk169221517"/>
            <w:proofErr w:type="spellStart"/>
            <w:r w:rsidRPr="00FC7A97">
              <w:rPr>
                <w:sz w:val="24"/>
                <w:szCs w:val="24"/>
              </w:rPr>
              <w:t>tânisi</w:t>
            </w:r>
            <w:proofErr w:type="spellEnd"/>
            <w:r w:rsidRPr="00FC7A97">
              <w:rPr>
                <w:sz w:val="24"/>
                <w:szCs w:val="24"/>
              </w:rPr>
              <w:t xml:space="preserve">            how</w:t>
            </w:r>
          </w:p>
        </w:tc>
        <w:tc>
          <w:tcPr>
            <w:tcW w:w="2214" w:type="dxa"/>
          </w:tcPr>
          <w:p w14:paraId="3D0DFCEB" w14:textId="77777777" w:rsidR="00EA2AEA" w:rsidRPr="00FC7A97" w:rsidRDefault="00EA2AEA" w:rsidP="008F6E5B">
            <w:pPr>
              <w:rPr>
                <w:sz w:val="24"/>
                <w:szCs w:val="24"/>
              </w:rPr>
            </w:pPr>
            <w:r w:rsidRPr="00FC7A97">
              <w:rPr>
                <w:sz w:val="24"/>
                <w:szCs w:val="24"/>
              </w:rPr>
              <w:t xml:space="preserve">You </w:t>
            </w:r>
            <w:proofErr w:type="spellStart"/>
            <w:r w:rsidRPr="00FC7A97">
              <w:rPr>
                <w:sz w:val="24"/>
                <w:szCs w:val="24"/>
              </w:rPr>
              <w:t>kiya</w:t>
            </w:r>
            <w:proofErr w:type="spellEnd"/>
          </w:p>
        </w:tc>
        <w:tc>
          <w:tcPr>
            <w:tcW w:w="3515" w:type="dxa"/>
          </w:tcPr>
          <w:p w14:paraId="5CAC938B" w14:textId="77777777" w:rsidR="00EA2AEA" w:rsidRPr="00FC7A97" w:rsidRDefault="00EA2AEA" w:rsidP="008F6E5B">
            <w:pPr>
              <w:rPr>
                <w:sz w:val="24"/>
                <w:szCs w:val="24"/>
              </w:rPr>
            </w:pPr>
            <w:proofErr w:type="spellStart"/>
            <w:r w:rsidRPr="00FC7A97">
              <w:rPr>
                <w:sz w:val="24"/>
                <w:szCs w:val="24"/>
              </w:rPr>
              <w:t>tânisi</w:t>
            </w:r>
            <w:proofErr w:type="spellEnd"/>
            <w:r w:rsidRPr="00FC7A97">
              <w:rPr>
                <w:sz w:val="24"/>
                <w:szCs w:val="24"/>
              </w:rPr>
              <w:t xml:space="preserve"> </w:t>
            </w:r>
            <w:proofErr w:type="spellStart"/>
            <w:proofErr w:type="gramStart"/>
            <w:r w:rsidRPr="00FC7A97">
              <w:rPr>
                <w:sz w:val="24"/>
                <w:szCs w:val="24"/>
              </w:rPr>
              <w:t>kiya</w:t>
            </w:r>
            <w:proofErr w:type="spellEnd"/>
            <w:r w:rsidRPr="00FC7A97">
              <w:rPr>
                <w:sz w:val="24"/>
                <w:szCs w:val="24"/>
              </w:rPr>
              <w:t>..</w:t>
            </w:r>
            <w:proofErr w:type="gramEnd"/>
            <w:r w:rsidRPr="00FC7A97">
              <w:rPr>
                <w:sz w:val="24"/>
                <w:szCs w:val="24"/>
              </w:rPr>
              <w:t>how are you</w:t>
            </w:r>
          </w:p>
        </w:tc>
      </w:tr>
      <w:tr w:rsidR="00EA2AEA" w:rsidRPr="00FC7A97" w14:paraId="01C97138" w14:textId="77777777" w:rsidTr="008F6E5B">
        <w:tc>
          <w:tcPr>
            <w:tcW w:w="2440" w:type="dxa"/>
          </w:tcPr>
          <w:p w14:paraId="513B7E60" w14:textId="77777777" w:rsidR="00EA2AEA" w:rsidRPr="00FC7A97" w:rsidRDefault="00EA2AEA" w:rsidP="008F6E5B">
            <w:pPr>
              <w:rPr>
                <w:sz w:val="24"/>
                <w:szCs w:val="24"/>
              </w:rPr>
            </w:pPr>
            <w:proofErr w:type="spellStart"/>
            <w:r w:rsidRPr="00FC7A97">
              <w:rPr>
                <w:sz w:val="24"/>
                <w:szCs w:val="24"/>
              </w:rPr>
              <w:t>kîkwây</w:t>
            </w:r>
            <w:proofErr w:type="spellEnd"/>
            <w:r w:rsidRPr="00FC7A97">
              <w:rPr>
                <w:sz w:val="24"/>
                <w:szCs w:val="24"/>
              </w:rPr>
              <w:t xml:space="preserve">         what</w:t>
            </w:r>
          </w:p>
        </w:tc>
        <w:tc>
          <w:tcPr>
            <w:tcW w:w="2214" w:type="dxa"/>
          </w:tcPr>
          <w:p w14:paraId="726C137F" w14:textId="77777777" w:rsidR="00EA2AEA" w:rsidRPr="00FC7A97" w:rsidRDefault="00EA2AEA" w:rsidP="008F6E5B">
            <w:pPr>
              <w:rPr>
                <w:sz w:val="24"/>
                <w:szCs w:val="24"/>
              </w:rPr>
            </w:pPr>
            <w:r w:rsidRPr="00FC7A97">
              <w:rPr>
                <w:sz w:val="24"/>
                <w:szCs w:val="24"/>
              </w:rPr>
              <w:t xml:space="preserve">This </w:t>
            </w:r>
            <w:proofErr w:type="spellStart"/>
            <w:r w:rsidRPr="00FC7A97">
              <w:rPr>
                <w:sz w:val="24"/>
                <w:szCs w:val="24"/>
              </w:rPr>
              <w:t>ôma</w:t>
            </w:r>
            <w:proofErr w:type="spellEnd"/>
          </w:p>
        </w:tc>
        <w:tc>
          <w:tcPr>
            <w:tcW w:w="3515" w:type="dxa"/>
          </w:tcPr>
          <w:p w14:paraId="3734DB2F" w14:textId="77777777" w:rsidR="00EA2AEA" w:rsidRPr="00FC7A97" w:rsidRDefault="00EA2AEA" w:rsidP="008F6E5B">
            <w:pPr>
              <w:rPr>
                <w:sz w:val="24"/>
                <w:szCs w:val="24"/>
              </w:rPr>
            </w:pPr>
            <w:r w:rsidRPr="00FC7A97">
              <w:rPr>
                <w:sz w:val="24"/>
                <w:szCs w:val="24"/>
              </w:rPr>
              <w:t xml:space="preserve">What is this </w:t>
            </w:r>
            <w:proofErr w:type="spellStart"/>
            <w:r w:rsidRPr="00FC7A97">
              <w:rPr>
                <w:sz w:val="24"/>
                <w:szCs w:val="24"/>
              </w:rPr>
              <w:t>kîkwây</w:t>
            </w:r>
            <w:proofErr w:type="spellEnd"/>
            <w:r w:rsidRPr="00FC7A97">
              <w:rPr>
                <w:sz w:val="24"/>
                <w:szCs w:val="24"/>
              </w:rPr>
              <w:t xml:space="preserve"> </w:t>
            </w:r>
            <w:proofErr w:type="spellStart"/>
            <w:r w:rsidRPr="00FC7A97">
              <w:rPr>
                <w:sz w:val="24"/>
                <w:szCs w:val="24"/>
              </w:rPr>
              <w:t>ôma</w:t>
            </w:r>
            <w:proofErr w:type="spellEnd"/>
          </w:p>
        </w:tc>
      </w:tr>
      <w:tr w:rsidR="00EA2AEA" w:rsidRPr="00FC7A97" w14:paraId="1A8345C1" w14:textId="77777777" w:rsidTr="008F6E5B">
        <w:tc>
          <w:tcPr>
            <w:tcW w:w="2440" w:type="dxa"/>
          </w:tcPr>
          <w:p w14:paraId="28092E56" w14:textId="77777777" w:rsidR="00EA2AEA" w:rsidRPr="00FC7A97" w:rsidRDefault="00EA2AEA" w:rsidP="008F6E5B">
            <w:pPr>
              <w:rPr>
                <w:sz w:val="24"/>
                <w:szCs w:val="24"/>
              </w:rPr>
            </w:pPr>
            <w:proofErr w:type="spellStart"/>
            <w:r w:rsidRPr="00FC7A97">
              <w:rPr>
                <w:sz w:val="24"/>
                <w:szCs w:val="24"/>
              </w:rPr>
              <w:t>tânitî</w:t>
            </w:r>
            <w:proofErr w:type="spellEnd"/>
            <w:r w:rsidRPr="00FC7A97">
              <w:rPr>
                <w:sz w:val="24"/>
                <w:szCs w:val="24"/>
              </w:rPr>
              <w:t xml:space="preserve">             where</w:t>
            </w:r>
          </w:p>
        </w:tc>
        <w:tc>
          <w:tcPr>
            <w:tcW w:w="2214" w:type="dxa"/>
          </w:tcPr>
          <w:p w14:paraId="03436D8B" w14:textId="77777777" w:rsidR="00EA2AEA" w:rsidRPr="00FC7A97" w:rsidRDefault="00EA2AEA" w:rsidP="008F6E5B">
            <w:pPr>
              <w:rPr>
                <w:sz w:val="24"/>
                <w:szCs w:val="24"/>
              </w:rPr>
            </w:pPr>
            <w:r w:rsidRPr="00FC7A97">
              <w:rPr>
                <w:sz w:val="24"/>
                <w:szCs w:val="24"/>
              </w:rPr>
              <w:t xml:space="preserve">Shoe </w:t>
            </w:r>
            <w:proofErr w:type="spellStart"/>
            <w:r w:rsidRPr="00FC7A97">
              <w:rPr>
                <w:sz w:val="24"/>
                <w:szCs w:val="24"/>
              </w:rPr>
              <w:t>maskisin</w:t>
            </w:r>
            <w:proofErr w:type="spellEnd"/>
          </w:p>
        </w:tc>
        <w:tc>
          <w:tcPr>
            <w:tcW w:w="3515" w:type="dxa"/>
          </w:tcPr>
          <w:p w14:paraId="4CCE1EE0" w14:textId="77777777" w:rsidR="00EA2AEA" w:rsidRPr="00FC7A97" w:rsidRDefault="00EA2AEA" w:rsidP="008F6E5B">
            <w:pPr>
              <w:rPr>
                <w:sz w:val="24"/>
                <w:szCs w:val="24"/>
              </w:rPr>
            </w:pPr>
            <w:proofErr w:type="spellStart"/>
            <w:r w:rsidRPr="00FC7A97">
              <w:rPr>
                <w:sz w:val="24"/>
                <w:szCs w:val="24"/>
              </w:rPr>
              <w:t>tânitî</w:t>
            </w:r>
            <w:proofErr w:type="spellEnd"/>
            <w:r w:rsidRPr="00FC7A97">
              <w:rPr>
                <w:sz w:val="24"/>
                <w:szCs w:val="24"/>
              </w:rPr>
              <w:t xml:space="preserve"> </w:t>
            </w:r>
            <w:proofErr w:type="spellStart"/>
            <w:proofErr w:type="gramStart"/>
            <w:r w:rsidRPr="00FC7A97">
              <w:rPr>
                <w:sz w:val="24"/>
                <w:szCs w:val="24"/>
              </w:rPr>
              <w:t>maskisin.where</w:t>
            </w:r>
            <w:proofErr w:type="spellEnd"/>
            <w:proofErr w:type="gramEnd"/>
            <w:r w:rsidRPr="00FC7A97">
              <w:rPr>
                <w:sz w:val="24"/>
                <w:szCs w:val="24"/>
              </w:rPr>
              <w:t xml:space="preserve"> is the shoe</w:t>
            </w:r>
          </w:p>
        </w:tc>
      </w:tr>
      <w:tr w:rsidR="00EA2AEA" w:rsidRPr="00FC7A97" w14:paraId="03FA3466" w14:textId="77777777" w:rsidTr="008F6E5B">
        <w:tc>
          <w:tcPr>
            <w:tcW w:w="2440" w:type="dxa"/>
          </w:tcPr>
          <w:p w14:paraId="3917C771" w14:textId="77777777" w:rsidR="00EA2AEA" w:rsidRPr="00FC7A97" w:rsidRDefault="00EA2AEA" w:rsidP="008F6E5B">
            <w:pPr>
              <w:rPr>
                <w:sz w:val="24"/>
                <w:szCs w:val="24"/>
              </w:rPr>
            </w:pPr>
            <w:proofErr w:type="spellStart"/>
            <w:r w:rsidRPr="00FC7A97">
              <w:rPr>
                <w:sz w:val="24"/>
                <w:szCs w:val="24"/>
              </w:rPr>
              <w:t>tânîhki</w:t>
            </w:r>
            <w:proofErr w:type="spellEnd"/>
            <w:r w:rsidRPr="00FC7A97">
              <w:rPr>
                <w:sz w:val="24"/>
                <w:szCs w:val="24"/>
              </w:rPr>
              <w:t xml:space="preserve">          why</w:t>
            </w:r>
          </w:p>
        </w:tc>
        <w:tc>
          <w:tcPr>
            <w:tcW w:w="2214" w:type="dxa"/>
          </w:tcPr>
          <w:p w14:paraId="604B1B15" w14:textId="77777777" w:rsidR="00EA2AEA" w:rsidRPr="00FC7A97" w:rsidRDefault="00EA2AEA" w:rsidP="008F6E5B">
            <w:pPr>
              <w:rPr>
                <w:sz w:val="24"/>
                <w:szCs w:val="24"/>
              </w:rPr>
            </w:pPr>
            <w:r w:rsidRPr="00FC7A97">
              <w:rPr>
                <w:sz w:val="24"/>
                <w:szCs w:val="24"/>
              </w:rPr>
              <w:t xml:space="preserve">Run </w:t>
            </w:r>
            <w:proofErr w:type="spellStart"/>
            <w:r w:rsidRPr="00FC7A97">
              <w:rPr>
                <w:sz w:val="24"/>
                <w:szCs w:val="24"/>
              </w:rPr>
              <w:t>pimipahtâ</w:t>
            </w:r>
            <w:proofErr w:type="spellEnd"/>
          </w:p>
        </w:tc>
        <w:tc>
          <w:tcPr>
            <w:tcW w:w="3515" w:type="dxa"/>
          </w:tcPr>
          <w:p w14:paraId="3C5AD716" w14:textId="77777777" w:rsidR="00EA2AEA" w:rsidRPr="00FC7A97" w:rsidRDefault="00EA2AEA" w:rsidP="008F6E5B">
            <w:pPr>
              <w:rPr>
                <w:sz w:val="24"/>
                <w:szCs w:val="24"/>
              </w:rPr>
            </w:pPr>
            <w:proofErr w:type="spellStart"/>
            <w:r w:rsidRPr="00FC7A97">
              <w:rPr>
                <w:sz w:val="24"/>
                <w:szCs w:val="24"/>
              </w:rPr>
              <w:t>tânîhki</w:t>
            </w:r>
            <w:proofErr w:type="spellEnd"/>
            <w:r w:rsidRPr="00FC7A97">
              <w:rPr>
                <w:sz w:val="24"/>
                <w:szCs w:val="24"/>
              </w:rPr>
              <w:t xml:space="preserve"> </w:t>
            </w:r>
            <w:proofErr w:type="spellStart"/>
            <w:r w:rsidRPr="00FC7A97">
              <w:rPr>
                <w:sz w:val="24"/>
                <w:szCs w:val="24"/>
              </w:rPr>
              <w:t>kâpimipahtâyan</w:t>
            </w:r>
            <w:proofErr w:type="spellEnd"/>
          </w:p>
        </w:tc>
      </w:tr>
      <w:tr w:rsidR="00EA2AEA" w:rsidRPr="00FC7A97" w14:paraId="408D4857" w14:textId="77777777" w:rsidTr="008F6E5B">
        <w:tc>
          <w:tcPr>
            <w:tcW w:w="2440" w:type="dxa"/>
          </w:tcPr>
          <w:p w14:paraId="30B8D285" w14:textId="77777777" w:rsidR="00EA2AEA" w:rsidRPr="00FC7A97" w:rsidRDefault="00EA2AEA" w:rsidP="008F6E5B">
            <w:pPr>
              <w:rPr>
                <w:sz w:val="24"/>
                <w:szCs w:val="24"/>
              </w:rPr>
            </w:pPr>
            <w:proofErr w:type="spellStart"/>
            <w:r w:rsidRPr="00FC7A97">
              <w:rPr>
                <w:sz w:val="24"/>
                <w:szCs w:val="24"/>
              </w:rPr>
              <w:t>awîna</w:t>
            </w:r>
            <w:proofErr w:type="spellEnd"/>
            <w:r w:rsidRPr="00FC7A97">
              <w:rPr>
                <w:sz w:val="24"/>
                <w:szCs w:val="24"/>
              </w:rPr>
              <w:t xml:space="preserve">            who</w:t>
            </w:r>
          </w:p>
        </w:tc>
        <w:tc>
          <w:tcPr>
            <w:tcW w:w="2214" w:type="dxa"/>
          </w:tcPr>
          <w:p w14:paraId="3D710B43" w14:textId="77777777" w:rsidR="00EA2AEA" w:rsidRPr="00FC7A97" w:rsidRDefault="00EA2AEA" w:rsidP="008F6E5B">
            <w:pPr>
              <w:rPr>
                <w:sz w:val="24"/>
                <w:szCs w:val="24"/>
              </w:rPr>
            </w:pPr>
            <w:r w:rsidRPr="00FC7A97">
              <w:rPr>
                <w:sz w:val="24"/>
                <w:szCs w:val="24"/>
              </w:rPr>
              <w:t xml:space="preserve">You </w:t>
            </w:r>
            <w:proofErr w:type="spellStart"/>
            <w:r w:rsidRPr="00FC7A97">
              <w:rPr>
                <w:sz w:val="24"/>
                <w:szCs w:val="24"/>
              </w:rPr>
              <w:t>kiya</w:t>
            </w:r>
            <w:proofErr w:type="spellEnd"/>
          </w:p>
        </w:tc>
        <w:tc>
          <w:tcPr>
            <w:tcW w:w="3515" w:type="dxa"/>
          </w:tcPr>
          <w:p w14:paraId="34C9E61A" w14:textId="77777777" w:rsidR="00EA2AEA" w:rsidRPr="00FC7A97" w:rsidRDefault="00EA2AEA" w:rsidP="008F6E5B">
            <w:pPr>
              <w:rPr>
                <w:sz w:val="24"/>
                <w:szCs w:val="24"/>
              </w:rPr>
            </w:pPr>
            <w:proofErr w:type="spellStart"/>
            <w:r w:rsidRPr="00FC7A97">
              <w:rPr>
                <w:sz w:val="24"/>
                <w:szCs w:val="24"/>
              </w:rPr>
              <w:t>awîna</w:t>
            </w:r>
            <w:proofErr w:type="spellEnd"/>
            <w:r w:rsidRPr="00FC7A97">
              <w:rPr>
                <w:sz w:val="24"/>
                <w:szCs w:val="24"/>
              </w:rPr>
              <w:t xml:space="preserve"> kiya ... who are you</w:t>
            </w:r>
          </w:p>
        </w:tc>
      </w:tr>
      <w:tr w:rsidR="00EA2AEA" w:rsidRPr="00FC7A97" w14:paraId="1DF14018" w14:textId="77777777" w:rsidTr="008F6E5B">
        <w:tc>
          <w:tcPr>
            <w:tcW w:w="2440" w:type="dxa"/>
          </w:tcPr>
          <w:p w14:paraId="071D03BB" w14:textId="77777777" w:rsidR="00EA2AEA" w:rsidRPr="00FC7A97" w:rsidRDefault="00EA2AEA" w:rsidP="008F6E5B">
            <w:pPr>
              <w:rPr>
                <w:sz w:val="24"/>
                <w:szCs w:val="24"/>
              </w:rPr>
            </w:pPr>
            <w:proofErr w:type="spellStart"/>
            <w:r w:rsidRPr="00FC7A97">
              <w:rPr>
                <w:sz w:val="24"/>
                <w:szCs w:val="24"/>
              </w:rPr>
              <w:t>tânispî</w:t>
            </w:r>
            <w:proofErr w:type="spellEnd"/>
            <w:r w:rsidRPr="00FC7A97">
              <w:rPr>
                <w:sz w:val="24"/>
                <w:szCs w:val="24"/>
              </w:rPr>
              <w:t xml:space="preserve">         when</w:t>
            </w:r>
          </w:p>
        </w:tc>
        <w:tc>
          <w:tcPr>
            <w:tcW w:w="2214" w:type="dxa"/>
          </w:tcPr>
          <w:p w14:paraId="7F24D367" w14:textId="77777777" w:rsidR="00EA2AEA" w:rsidRPr="00FC7A97" w:rsidRDefault="00EA2AEA" w:rsidP="008F6E5B">
            <w:pPr>
              <w:rPr>
                <w:sz w:val="24"/>
                <w:szCs w:val="24"/>
              </w:rPr>
            </w:pPr>
            <w:r w:rsidRPr="00FC7A97">
              <w:rPr>
                <w:sz w:val="24"/>
                <w:szCs w:val="24"/>
              </w:rPr>
              <w:t xml:space="preserve">Leaving </w:t>
            </w:r>
            <w:proofErr w:type="spellStart"/>
            <w:r w:rsidRPr="00FC7A97">
              <w:rPr>
                <w:sz w:val="24"/>
                <w:szCs w:val="24"/>
              </w:rPr>
              <w:t>sipwîtî</w:t>
            </w:r>
            <w:proofErr w:type="spellEnd"/>
          </w:p>
        </w:tc>
        <w:tc>
          <w:tcPr>
            <w:tcW w:w="3515" w:type="dxa"/>
          </w:tcPr>
          <w:p w14:paraId="42CF18A5" w14:textId="77777777" w:rsidR="00EA2AEA" w:rsidRPr="00FC7A97" w:rsidRDefault="00EA2AEA" w:rsidP="008F6E5B">
            <w:pPr>
              <w:rPr>
                <w:sz w:val="24"/>
                <w:szCs w:val="24"/>
              </w:rPr>
            </w:pPr>
            <w:proofErr w:type="spellStart"/>
            <w:r w:rsidRPr="00FC7A97">
              <w:rPr>
                <w:sz w:val="24"/>
                <w:szCs w:val="24"/>
              </w:rPr>
              <w:t>tânispî</w:t>
            </w:r>
            <w:proofErr w:type="spellEnd"/>
            <w:r w:rsidRPr="00FC7A97">
              <w:rPr>
                <w:sz w:val="24"/>
                <w:szCs w:val="24"/>
              </w:rPr>
              <w:t xml:space="preserve"> </w:t>
            </w:r>
            <w:proofErr w:type="spellStart"/>
            <w:r w:rsidRPr="00FC7A97">
              <w:rPr>
                <w:sz w:val="24"/>
                <w:szCs w:val="24"/>
              </w:rPr>
              <w:t>isipwîhtiyan</w:t>
            </w:r>
            <w:proofErr w:type="spellEnd"/>
          </w:p>
        </w:tc>
      </w:tr>
      <w:tr w:rsidR="00EA2AEA" w:rsidRPr="00FC7A97" w14:paraId="3ACD676B" w14:textId="77777777" w:rsidTr="008F6E5B">
        <w:tc>
          <w:tcPr>
            <w:tcW w:w="2440" w:type="dxa"/>
          </w:tcPr>
          <w:p w14:paraId="4B349D81" w14:textId="77777777" w:rsidR="00EA2AEA" w:rsidRPr="00FC7A97" w:rsidRDefault="00EA2AEA" w:rsidP="008F6E5B">
            <w:pPr>
              <w:rPr>
                <w:sz w:val="24"/>
                <w:szCs w:val="24"/>
              </w:rPr>
            </w:pPr>
            <w:proofErr w:type="spellStart"/>
            <w:r w:rsidRPr="00FC7A97">
              <w:rPr>
                <w:sz w:val="24"/>
                <w:szCs w:val="24"/>
              </w:rPr>
              <w:t>tanitî</w:t>
            </w:r>
            <w:proofErr w:type="spellEnd"/>
            <w:r w:rsidRPr="00FC7A97">
              <w:rPr>
                <w:sz w:val="24"/>
                <w:szCs w:val="24"/>
              </w:rPr>
              <w:t xml:space="preserve"> where is (animate noun)</w:t>
            </w:r>
          </w:p>
        </w:tc>
        <w:tc>
          <w:tcPr>
            <w:tcW w:w="2214" w:type="dxa"/>
          </w:tcPr>
          <w:p w14:paraId="3C8B2DF6" w14:textId="77777777" w:rsidR="00EA2AEA" w:rsidRPr="00FC7A97" w:rsidRDefault="00EA2AEA" w:rsidP="008F6E5B">
            <w:pPr>
              <w:rPr>
                <w:sz w:val="24"/>
                <w:szCs w:val="24"/>
              </w:rPr>
            </w:pPr>
            <w:r w:rsidRPr="00FC7A97">
              <w:rPr>
                <w:sz w:val="24"/>
                <w:szCs w:val="24"/>
              </w:rPr>
              <w:t xml:space="preserve">Boy </w:t>
            </w:r>
            <w:proofErr w:type="spellStart"/>
            <w:r w:rsidRPr="00FC7A97">
              <w:rPr>
                <w:sz w:val="24"/>
                <w:szCs w:val="24"/>
              </w:rPr>
              <w:t>nâpîsis</w:t>
            </w:r>
            <w:proofErr w:type="spellEnd"/>
          </w:p>
        </w:tc>
        <w:tc>
          <w:tcPr>
            <w:tcW w:w="3515" w:type="dxa"/>
          </w:tcPr>
          <w:p w14:paraId="426F16E0" w14:textId="77777777" w:rsidR="00EA2AEA" w:rsidRPr="00FC7A97" w:rsidRDefault="00EA2AEA" w:rsidP="008F6E5B">
            <w:pPr>
              <w:rPr>
                <w:sz w:val="24"/>
                <w:szCs w:val="24"/>
              </w:rPr>
            </w:pPr>
            <w:proofErr w:type="spellStart"/>
            <w:r w:rsidRPr="00FC7A97">
              <w:rPr>
                <w:sz w:val="24"/>
                <w:szCs w:val="24"/>
              </w:rPr>
              <w:t>taniwâ</w:t>
            </w:r>
            <w:proofErr w:type="spellEnd"/>
            <w:r w:rsidRPr="00FC7A97">
              <w:rPr>
                <w:sz w:val="24"/>
                <w:szCs w:val="24"/>
              </w:rPr>
              <w:t xml:space="preserve"> </w:t>
            </w:r>
            <w:proofErr w:type="spellStart"/>
            <w:r w:rsidRPr="00FC7A97">
              <w:rPr>
                <w:sz w:val="24"/>
                <w:szCs w:val="24"/>
              </w:rPr>
              <w:t>nâpîsis</w:t>
            </w:r>
            <w:proofErr w:type="spellEnd"/>
          </w:p>
        </w:tc>
      </w:tr>
      <w:tr w:rsidR="00EA2AEA" w:rsidRPr="00FC7A97" w14:paraId="12AB049E" w14:textId="77777777" w:rsidTr="008F6E5B">
        <w:tc>
          <w:tcPr>
            <w:tcW w:w="2440" w:type="dxa"/>
          </w:tcPr>
          <w:p w14:paraId="750537C1" w14:textId="77777777" w:rsidR="00EA2AEA" w:rsidRPr="00FC7A97" w:rsidRDefault="00EA2AEA" w:rsidP="008F6E5B">
            <w:pPr>
              <w:rPr>
                <w:sz w:val="24"/>
                <w:szCs w:val="24"/>
              </w:rPr>
            </w:pPr>
            <w:proofErr w:type="spellStart"/>
            <w:r w:rsidRPr="00FC7A97">
              <w:rPr>
                <w:sz w:val="24"/>
                <w:szCs w:val="24"/>
              </w:rPr>
              <w:t>taniwî</w:t>
            </w:r>
            <w:proofErr w:type="spellEnd"/>
            <w:r w:rsidRPr="00FC7A97">
              <w:rPr>
                <w:sz w:val="24"/>
                <w:szCs w:val="24"/>
              </w:rPr>
              <w:t xml:space="preserve">      where is (inanimate noun)</w:t>
            </w:r>
          </w:p>
        </w:tc>
        <w:tc>
          <w:tcPr>
            <w:tcW w:w="2214" w:type="dxa"/>
          </w:tcPr>
          <w:p w14:paraId="6438D6AE" w14:textId="77777777" w:rsidR="00EA2AEA" w:rsidRPr="00FC7A97" w:rsidRDefault="00EA2AEA" w:rsidP="008F6E5B">
            <w:pPr>
              <w:rPr>
                <w:sz w:val="24"/>
                <w:szCs w:val="24"/>
              </w:rPr>
            </w:pPr>
            <w:r w:rsidRPr="00FC7A97">
              <w:rPr>
                <w:sz w:val="24"/>
                <w:szCs w:val="24"/>
              </w:rPr>
              <w:t xml:space="preserve">Chair </w:t>
            </w:r>
            <w:proofErr w:type="spellStart"/>
            <w:r w:rsidRPr="00FC7A97">
              <w:rPr>
                <w:sz w:val="24"/>
                <w:szCs w:val="24"/>
              </w:rPr>
              <w:t>tîhtapiwin</w:t>
            </w:r>
            <w:proofErr w:type="spellEnd"/>
          </w:p>
        </w:tc>
        <w:tc>
          <w:tcPr>
            <w:tcW w:w="3515" w:type="dxa"/>
          </w:tcPr>
          <w:p w14:paraId="7390BCE1" w14:textId="77777777" w:rsidR="00EA2AEA" w:rsidRPr="00FC7A97" w:rsidRDefault="00EA2AEA" w:rsidP="008F6E5B">
            <w:pPr>
              <w:rPr>
                <w:sz w:val="24"/>
                <w:szCs w:val="24"/>
              </w:rPr>
            </w:pPr>
            <w:proofErr w:type="spellStart"/>
            <w:r w:rsidRPr="00FC7A97">
              <w:rPr>
                <w:sz w:val="24"/>
                <w:szCs w:val="24"/>
              </w:rPr>
              <w:t>taniwî</w:t>
            </w:r>
            <w:proofErr w:type="spellEnd"/>
            <w:r w:rsidRPr="00FC7A97">
              <w:rPr>
                <w:sz w:val="24"/>
                <w:szCs w:val="24"/>
              </w:rPr>
              <w:t xml:space="preserve"> </w:t>
            </w:r>
            <w:proofErr w:type="spellStart"/>
            <w:r w:rsidRPr="00FC7A97">
              <w:rPr>
                <w:sz w:val="24"/>
                <w:szCs w:val="24"/>
              </w:rPr>
              <w:t>tîhtapiwin</w:t>
            </w:r>
            <w:proofErr w:type="spellEnd"/>
          </w:p>
        </w:tc>
      </w:tr>
      <w:bookmarkEnd w:id="2"/>
    </w:tbl>
    <w:p w14:paraId="177D53FD" w14:textId="77777777" w:rsidR="006B4B54" w:rsidRDefault="006B4B54" w:rsidP="00D259A0">
      <w:pPr>
        <w:rPr>
          <w:sz w:val="24"/>
          <w:szCs w:val="24"/>
        </w:rPr>
      </w:pPr>
    </w:p>
    <w:p w14:paraId="48F78FCD" w14:textId="6B82E44D" w:rsidR="00D259A0" w:rsidRDefault="00251727" w:rsidP="00D259A0">
      <w:pPr>
        <w:rPr>
          <w:sz w:val="24"/>
          <w:szCs w:val="24"/>
        </w:rPr>
      </w:pPr>
      <w:r>
        <w:rPr>
          <w:sz w:val="24"/>
          <w:szCs w:val="24"/>
        </w:rPr>
        <w:t>There are 3 ways to ask questions</w:t>
      </w:r>
    </w:p>
    <w:p w14:paraId="0492D9DB" w14:textId="7AD6A04B" w:rsidR="00251727" w:rsidRDefault="00251727" w:rsidP="00251727">
      <w:pPr>
        <w:pStyle w:val="ListParagraph"/>
        <w:numPr>
          <w:ilvl w:val="0"/>
          <w:numId w:val="39"/>
        </w:numPr>
        <w:rPr>
          <w:sz w:val="24"/>
          <w:szCs w:val="24"/>
        </w:rPr>
      </w:pPr>
      <w:r>
        <w:rPr>
          <w:sz w:val="24"/>
          <w:szCs w:val="24"/>
        </w:rPr>
        <w:t xml:space="preserve">Question marker </w:t>
      </w:r>
      <w:proofErr w:type="spellStart"/>
      <w:r>
        <w:rPr>
          <w:sz w:val="24"/>
          <w:szCs w:val="24"/>
        </w:rPr>
        <w:t>cî</w:t>
      </w:r>
      <w:proofErr w:type="spellEnd"/>
      <w:r w:rsidR="00796CEE">
        <w:rPr>
          <w:sz w:val="24"/>
          <w:szCs w:val="24"/>
        </w:rPr>
        <w:t xml:space="preserve">     </w:t>
      </w:r>
      <w:proofErr w:type="spellStart"/>
      <w:r w:rsidR="00796CEE">
        <w:rPr>
          <w:sz w:val="24"/>
          <w:szCs w:val="24"/>
        </w:rPr>
        <w:t>kinîhiyawân</w:t>
      </w:r>
      <w:proofErr w:type="spellEnd"/>
      <w:r w:rsidR="00796CEE">
        <w:rPr>
          <w:sz w:val="24"/>
          <w:szCs w:val="24"/>
        </w:rPr>
        <w:t xml:space="preserve"> </w:t>
      </w:r>
      <w:proofErr w:type="spellStart"/>
      <w:r w:rsidR="00796CEE">
        <w:rPr>
          <w:sz w:val="24"/>
          <w:szCs w:val="24"/>
        </w:rPr>
        <w:t>cî</w:t>
      </w:r>
      <w:proofErr w:type="spellEnd"/>
    </w:p>
    <w:p w14:paraId="6960C714" w14:textId="6E73888E" w:rsidR="00251727" w:rsidRPr="00796CEE" w:rsidRDefault="00251727" w:rsidP="00251727">
      <w:pPr>
        <w:pStyle w:val="ListParagraph"/>
        <w:numPr>
          <w:ilvl w:val="0"/>
          <w:numId w:val="39"/>
        </w:numPr>
        <w:rPr>
          <w:sz w:val="24"/>
          <w:szCs w:val="24"/>
          <w:lang w:val="fr-CA"/>
        </w:rPr>
      </w:pPr>
      <w:r w:rsidRPr="00796CEE">
        <w:rPr>
          <w:sz w:val="24"/>
          <w:szCs w:val="24"/>
          <w:lang w:val="fr-CA"/>
        </w:rPr>
        <w:t xml:space="preserve">Interrogative </w:t>
      </w:r>
      <w:proofErr w:type="spellStart"/>
      <w:r w:rsidRPr="00796CEE">
        <w:rPr>
          <w:sz w:val="24"/>
          <w:szCs w:val="24"/>
          <w:lang w:val="fr-CA"/>
        </w:rPr>
        <w:t>pronouns</w:t>
      </w:r>
      <w:proofErr w:type="spellEnd"/>
      <w:r w:rsidRPr="00796CEE">
        <w:rPr>
          <w:sz w:val="24"/>
          <w:szCs w:val="24"/>
          <w:lang w:val="fr-CA"/>
        </w:rPr>
        <w:t xml:space="preserve"> </w:t>
      </w:r>
      <w:r w:rsidR="00796CEE" w:rsidRPr="00796CEE">
        <w:rPr>
          <w:sz w:val="24"/>
          <w:szCs w:val="24"/>
          <w:lang w:val="fr-CA"/>
        </w:rPr>
        <w:t xml:space="preserve"> </w:t>
      </w:r>
      <w:r w:rsidR="00796CEE">
        <w:rPr>
          <w:sz w:val="24"/>
          <w:szCs w:val="24"/>
          <w:lang w:val="fr-CA"/>
        </w:rPr>
        <w:t xml:space="preserve">   </w:t>
      </w:r>
      <w:proofErr w:type="spellStart"/>
      <w:r w:rsidR="00796CEE">
        <w:rPr>
          <w:sz w:val="24"/>
          <w:szCs w:val="24"/>
          <w:lang w:val="fr-CA"/>
        </w:rPr>
        <w:t>tânitî</w:t>
      </w:r>
      <w:proofErr w:type="spellEnd"/>
      <w:r w:rsidR="00796CEE" w:rsidRPr="00796CEE">
        <w:rPr>
          <w:sz w:val="24"/>
          <w:szCs w:val="24"/>
          <w:lang w:val="fr-CA"/>
        </w:rPr>
        <w:t xml:space="preserve"> </w:t>
      </w:r>
      <w:proofErr w:type="spellStart"/>
      <w:r w:rsidR="00796CEE" w:rsidRPr="00796CEE">
        <w:rPr>
          <w:sz w:val="24"/>
          <w:szCs w:val="24"/>
          <w:lang w:val="fr-CA"/>
        </w:rPr>
        <w:t>ohci</w:t>
      </w:r>
      <w:proofErr w:type="spellEnd"/>
      <w:r w:rsidR="00796CEE" w:rsidRPr="00796CEE">
        <w:rPr>
          <w:sz w:val="24"/>
          <w:szCs w:val="24"/>
          <w:lang w:val="fr-CA"/>
        </w:rPr>
        <w:t xml:space="preserve"> </w:t>
      </w:r>
      <w:proofErr w:type="spellStart"/>
      <w:r w:rsidR="00796CEE" w:rsidRPr="00796CEE">
        <w:rPr>
          <w:sz w:val="24"/>
          <w:szCs w:val="24"/>
          <w:lang w:val="fr-CA"/>
        </w:rPr>
        <w:t>k</w:t>
      </w:r>
      <w:r w:rsidR="00796CEE">
        <w:rPr>
          <w:sz w:val="24"/>
          <w:szCs w:val="24"/>
          <w:lang w:val="fr-CA"/>
        </w:rPr>
        <w:t>iya</w:t>
      </w:r>
      <w:proofErr w:type="spellEnd"/>
    </w:p>
    <w:p w14:paraId="756F8526" w14:textId="703B7D17" w:rsidR="009F5C75" w:rsidRDefault="00251727" w:rsidP="00266294">
      <w:pPr>
        <w:pStyle w:val="ListParagraph"/>
        <w:numPr>
          <w:ilvl w:val="0"/>
          <w:numId w:val="39"/>
        </w:numPr>
        <w:rPr>
          <w:sz w:val="24"/>
          <w:szCs w:val="24"/>
        </w:rPr>
      </w:pPr>
      <w:r>
        <w:rPr>
          <w:sz w:val="24"/>
          <w:szCs w:val="24"/>
        </w:rPr>
        <w:t>Intonation of voice</w:t>
      </w:r>
      <w:r w:rsidR="00796CEE">
        <w:rPr>
          <w:sz w:val="24"/>
          <w:szCs w:val="24"/>
        </w:rPr>
        <w:t xml:space="preserve">     </w:t>
      </w:r>
      <w:proofErr w:type="spellStart"/>
      <w:r w:rsidR="00796CEE">
        <w:rPr>
          <w:sz w:val="24"/>
          <w:szCs w:val="24"/>
        </w:rPr>
        <w:t>kinîhiyawân</w:t>
      </w:r>
      <w:proofErr w:type="spellEnd"/>
    </w:p>
    <w:p w14:paraId="0169FB11" w14:textId="77777777" w:rsidR="00792440" w:rsidRPr="00251727" w:rsidRDefault="00792440" w:rsidP="00792440">
      <w:pPr>
        <w:pStyle w:val="ListParagraph"/>
        <w:rPr>
          <w:sz w:val="24"/>
          <w:szCs w:val="24"/>
        </w:rPr>
      </w:pPr>
    </w:p>
    <w:p w14:paraId="7F1C5A5C" w14:textId="77777777" w:rsidR="00E450BB" w:rsidRDefault="00E450BB" w:rsidP="00FC02C3">
      <w:pPr>
        <w:pStyle w:val="Heading3"/>
        <w:rPr>
          <w:b/>
          <w:color w:val="5B9BD5" w:themeColor="accent1"/>
        </w:rPr>
      </w:pPr>
    </w:p>
    <w:p w14:paraId="0E3A5756" w14:textId="77777777" w:rsidR="003460A4" w:rsidRDefault="003460A4" w:rsidP="003460A4"/>
    <w:p w14:paraId="6A534863" w14:textId="77777777" w:rsidR="003460A4" w:rsidRDefault="003460A4" w:rsidP="003460A4"/>
    <w:p w14:paraId="448294AC" w14:textId="77777777" w:rsidR="003460A4" w:rsidRDefault="003460A4" w:rsidP="003460A4"/>
    <w:p w14:paraId="54353898" w14:textId="77777777" w:rsidR="003460A4" w:rsidRDefault="003460A4" w:rsidP="003460A4"/>
    <w:p w14:paraId="751DD70B" w14:textId="77777777" w:rsidR="003460A4" w:rsidRPr="003460A4" w:rsidRDefault="003460A4" w:rsidP="003460A4"/>
    <w:p w14:paraId="3BCBCCAF" w14:textId="008CDAC7" w:rsidR="00AB2BD0" w:rsidRPr="005E72D0" w:rsidRDefault="00FC02C3" w:rsidP="003460A4">
      <w:pPr>
        <w:pStyle w:val="Heading3"/>
      </w:pPr>
      <w:r w:rsidRPr="00F96FBB">
        <w:rPr>
          <w:b/>
          <w:color w:val="5B9BD5" w:themeColor="accent1"/>
        </w:rPr>
        <w:t>Verbs</w:t>
      </w:r>
      <w:r w:rsidR="002E2D60" w:rsidRPr="00F96FBB">
        <w:rPr>
          <w:color w:val="5B9BD5" w:themeColor="accent1"/>
        </w:rPr>
        <w:t xml:space="preserve">   </w:t>
      </w:r>
      <w:r w:rsidR="00D67C48" w:rsidRPr="00F96FBB">
        <w:rPr>
          <w:color w:val="5B9BD5" w:themeColor="accent1"/>
        </w:rPr>
        <w:t xml:space="preserve"> </w:t>
      </w:r>
      <w:r w:rsidR="00AB2BD0" w:rsidRPr="00F96FBB">
        <w:rPr>
          <w:color w:val="5B9BD5" w:themeColor="accent1"/>
        </w:rPr>
        <w:t xml:space="preserve">          </w:t>
      </w:r>
      <w:r w:rsidR="00D67C48" w:rsidRPr="005E72D0">
        <w:t>INPUT</w:t>
      </w:r>
    </w:p>
    <w:p w14:paraId="65B72587" w14:textId="14CFBCDB" w:rsidR="003460A4" w:rsidRPr="003460A4" w:rsidRDefault="002E2D60" w:rsidP="009D515D">
      <w:pPr>
        <w:pStyle w:val="Heading3"/>
        <w:rPr>
          <w:b/>
          <w:bCs/>
          <w:color w:val="5B9BD5" w:themeColor="accent1"/>
        </w:rPr>
      </w:pPr>
      <w:r w:rsidRPr="00F96FBB">
        <w:rPr>
          <w:b/>
          <w:bCs/>
          <w:color w:val="5B9BD5" w:themeColor="accent1"/>
        </w:rPr>
        <w:t>Transitive and Intransitive</w:t>
      </w:r>
      <w:r w:rsidR="00D67C48" w:rsidRPr="00F96FBB">
        <w:rPr>
          <w:b/>
          <w:bCs/>
          <w:color w:val="5B9BD5" w:themeColor="accent1"/>
        </w:rPr>
        <w:t xml:space="preserve"> a distinction   </w:t>
      </w:r>
    </w:p>
    <w:p w14:paraId="12E2603E" w14:textId="77777777" w:rsidR="003460A4" w:rsidRDefault="003460A4" w:rsidP="009D515D">
      <w:pPr>
        <w:pStyle w:val="Heading3"/>
      </w:pPr>
    </w:p>
    <w:p w14:paraId="25A0E935" w14:textId="3E27AB46" w:rsidR="00D67C48" w:rsidRDefault="00AB2BD0" w:rsidP="009D515D">
      <w:pPr>
        <w:pStyle w:val="Heading3"/>
      </w:pPr>
      <w:r w:rsidRPr="005E72D0">
        <w:t>Relevance</w:t>
      </w:r>
    </w:p>
    <w:p w14:paraId="093DC502" w14:textId="77777777" w:rsidR="009D515D" w:rsidRPr="009D515D" w:rsidRDefault="009D515D" w:rsidP="009D515D"/>
    <w:p w14:paraId="6F1B32D9" w14:textId="6461B64D" w:rsidR="009D515D" w:rsidRDefault="009D515D" w:rsidP="00D67C48">
      <w:pPr>
        <w:rPr>
          <w:sz w:val="24"/>
          <w:szCs w:val="24"/>
        </w:rPr>
      </w:pPr>
      <w:r>
        <w:rPr>
          <w:sz w:val="24"/>
          <w:szCs w:val="24"/>
        </w:rPr>
        <w:t>Verbs</w:t>
      </w:r>
      <w:r w:rsidR="00AB2BD0" w:rsidRPr="005E72D0">
        <w:rPr>
          <w:sz w:val="24"/>
          <w:szCs w:val="24"/>
        </w:rPr>
        <w:t xml:space="preserve"> or action words are categorized into </w:t>
      </w:r>
      <w:r>
        <w:rPr>
          <w:sz w:val="24"/>
          <w:szCs w:val="24"/>
        </w:rPr>
        <w:t>4</w:t>
      </w:r>
      <w:r w:rsidR="00AB2BD0" w:rsidRPr="005E72D0">
        <w:rPr>
          <w:sz w:val="24"/>
          <w:szCs w:val="24"/>
        </w:rPr>
        <w:t xml:space="preserve"> types. </w:t>
      </w:r>
    </w:p>
    <w:p w14:paraId="480D385C" w14:textId="7E65817C" w:rsidR="009D515D" w:rsidRPr="009D515D" w:rsidRDefault="009D515D" w:rsidP="00D67C48">
      <w:pPr>
        <w:rPr>
          <w:b/>
          <w:bCs/>
          <w:sz w:val="24"/>
          <w:szCs w:val="24"/>
        </w:rPr>
      </w:pPr>
      <w:bookmarkStart w:id="3" w:name="_Hlk169268360"/>
      <w:r w:rsidRPr="009D515D">
        <w:rPr>
          <w:b/>
          <w:bCs/>
          <w:sz w:val="24"/>
          <w:szCs w:val="24"/>
        </w:rPr>
        <w:t>1</w:t>
      </w:r>
      <w:r>
        <w:rPr>
          <w:sz w:val="24"/>
          <w:szCs w:val="24"/>
        </w:rPr>
        <w:t>.</w:t>
      </w:r>
      <w:r w:rsidR="003460A4" w:rsidRPr="009D515D">
        <w:rPr>
          <w:b/>
          <w:bCs/>
          <w:sz w:val="24"/>
          <w:szCs w:val="24"/>
        </w:rPr>
        <w:t>Intransitives</w:t>
      </w:r>
      <w:r w:rsidRPr="009D515D">
        <w:rPr>
          <w:b/>
          <w:bCs/>
          <w:sz w:val="24"/>
          <w:szCs w:val="24"/>
        </w:rPr>
        <w:t xml:space="preserve"> animate</w:t>
      </w:r>
    </w:p>
    <w:bookmarkEnd w:id="3"/>
    <w:p w14:paraId="3B20B8A4" w14:textId="27E7F6E7" w:rsidR="009D515D" w:rsidRPr="00E82735" w:rsidRDefault="009D515D" w:rsidP="00D67C48">
      <w:pPr>
        <w:rPr>
          <w:b/>
          <w:bCs/>
          <w:sz w:val="24"/>
          <w:szCs w:val="24"/>
          <w:lang w:val="en-CA"/>
        </w:rPr>
      </w:pPr>
      <w:r w:rsidRPr="00E82735">
        <w:rPr>
          <w:b/>
          <w:bCs/>
          <w:sz w:val="24"/>
          <w:szCs w:val="24"/>
          <w:lang w:val="en-CA"/>
        </w:rPr>
        <w:t>2. Intransitive Inanimate</w:t>
      </w:r>
    </w:p>
    <w:p w14:paraId="09D67F53" w14:textId="525D5972" w:rsidR="009D515D" w:rsidRPr="00E82735" w:rsidRDefault="009D515D" w:rsidP="00D67C48">
      <w:pPr>
        <w:rPr>
          <w:b/>
          <w:bCs/>
          <w:sz w:val="24"/>
          <w:szCs w:val="24"/>
          <w:lang w:val="en-CA"/>
        </w:rPr>
      </w:pPr>
      <w:r w:rsidRPr="00E82735">
        <w:rPr>
          <w:b/>
          <w:bCs/>
          <w:sz w:val="24"/>
          <w:szCs w:val="24"/>
          <w:lang w:val="en-CA"/>
        </w:rPr>
        <w:t>3.</w:t>
      </w:r>
      <w:r w:rsidR="003460A4" w:rsidRPr="00E82735">
        <w:rPr>
          <w:b/>
          <w:bCs/>
          <w:sz w:val="24"/>
          <w:szCs w:val="24"/>
          <w:lang w:val="en-CA"/>
        </w:rPr>
        <w:t>Transitives</w:t>
      </w:r>
      <w:r w:rsidRPr="00E82735">
        <w:rPr>
          <w:b/>
          <w:bCs/>
          <w:sz w:val="24"/>
          <w:szCs w:val="24"/>
          <w:lang w:val="en-CA"/>
        </w:rPr>
        <w:t xml:space="preserve"> </w:t>
      </w:r>
      <w:r w:rsidR="00AB2BD0" w:rsidRPr="00E82735">
        <w:rPr>
          <w:b/>
          <w:bCs/>
          <w:sz w:val="24"/>
          <w:szCs w:val="24"/>
          <w:lang w:val="en-CA"/>
        </w:rPr>
        <w:t xml:space="preserve">animate </w:t>
      </w:r>
    </w:p>
    <w:p w14:paraId="4E36E8A2" w14:textId="1192ECC3" w:rsidR="00E450BB" w:rsidRPr="00E82735" w:rsidRDefault="00AB2BD0" w:rsidP="00D67C48">
      <w:pPr>
        <w:rPr>
          <w:b/>
          <w:bCs/>
          <w:sz w:val="24"/>
          <w:szCs w:val="24"/>
          <w:lang w:val="en-CA"/>
        </w:rPr>
      </w:pPr>
      <w:r w:rsidRPr="00E82735">
        <w:rPr>
          <w:b/>
          <w:bCs/>
          <w:sz w:val="24"/>
          <w:szCs w:val="24"/>
          <w:lang w:val="en-CA"/>
        </w:rPr>
        <w:t xml:space="preserve"> </w:t>
      </w:r>
      <w:r w:rsidR="009D515D" w:rsidRPr="00E82735">
        <w:rPr>
          <w:b/>
          <w:bCs/>
          <w:sz w:val="24"/>
          <w:szCs w:val="24"/>
          <w:lang w:val="en-CA"/>
        </w:rPr>
        <w:t xml:space="preserve">4.Transitive </w:t>
      </w:r>
      <w:r w:rsidRPr="00E82735">
        <w:rPr>
          <w:b/>
          <w:bCs/>
          <w:sz w:val="24"/>
          <w:szCs w:val="24"/>
          <w:lang w:val="en-CA"/>
        </w:rPr>
        <w:t>inanimate</w:t>
      </w:r>
      <w:r w:rsidR="009D515D" w:rsidRPr="00E82735">
        <w:rPr>
          <w:b/>
          <w:bCs/>
          <w:sz w:val="24"/>
          <w:szCs w:val="24"/>
          <w:lang w:val="en-CA"/>
        </w:rPr>
        <w:t xml:space="preserve"> </w:t>
      </w:r>
    </w:p>
    <w:p w14:paraId="6D05CFF7" w14:textId="77777777" w:rsidR="009D515D" w:rsidRDefault="00AB2BD0" w:rsidP="00D67C48">
      <w:pPr>
        <w:rPr>
          <w:sz w:val="24"/>
          <w:szCs w:val="24"/>
        </w:rPr>
      </w:pPr>
      <w:r w:rsidRPr="005E72D0">
        <w:rPr>
          <w:sz w:val="24"/>
          <w:szCs w:val="24"/>
        </w:rPr>
        <w:t xml:space="preserve">The first </w:t>
      </w:r>
      <w:r w:rsidR="00E67B1B" w:rsidRPr="005E72D0">
        <w:rPr>
          <w:sz w:val="24"/>
          <w:szCs w:val="24"/>
        </w:rPr>
        <w:t>type</w:t>
      </w:r>
      <w:r w:rsidRPr="005E72D0">
        <w:rPr>
          <w:sz w:val="24"/>
          <w:szCs w:val="24"/>
        </w:rPr>
        <w:t xml:space="preserve"> of </w:t>
      </w:r>
      <w:r w:rsidR="00133409" w:rsidRPr="005E72D0">
        <w:rPr>
          <w:sz w:val="24"/>
          <w:szCs w:val="24"/>
        </w:rPr>
        <w:t>verb</w:t>
      </w:r>
      <w:r w:rsidRPr="005E72D0">
        <w:rPr>
          <w:sz w:val="24"/>
          <w:szCs w:val="24"/>
        </w:rPr>
        <w:t xml:space="preserve"> </w:t>
      </w:r>
      <w:r w:rsidR="00172101">
        <w:rPr>
          <w:sz w:val="24"/>
          <w:szCs w:val="24"/>
        </w:rPr>
        <w:t>is</w:t>
      </w:r>
      <w:r w:rsidR="00E67B1B" w:rsidRPr="005E72D0">
        <w:rPr>
          <w:sz w:val="24"/>
          <w:szCs w:val="24"/>
        </w:rPr>
        <w:t xml:space="preserve"> Intransitive</w:t>
      </w:r>
      <w:r w:rsidRPr="005E72D0">
        <w:rPr>
          <w:sz w:val="24"/>
          <w:szCs w:val="24"/>
        </w:rPr>
        <w:t xml:space="preserve">. This means this type of action word does not need a direct object for it to have an actual meaning. </w:t>
      </w:r>
    </w:p>
    <w:p w14:paraId="39730BB6" w14:textId="77777777" w:rsidR="009D515D" w:rsidRDefault="00AB2BD0" w:rsidP="00D67C48">
      <w:pPr>
        <w:rPr>
          <w:sz w:val="24"/>
          <w:szCs w:val="24"/>
        </w:rPr>
      </w:pPr>
      <w:r w:rsidRPr="005E72D0">
        <w:rPr>
          <w:sz w:val="24"/>
          <w:szCs w:val="24"/>
        </w:rPr>
        <w:t xml:space="preserve">When these words are used or said alone, they become a command to another person. </w:t>
      </w:r>
    </w:p>
    <w:p w14:paraId="3275E46C" w14:textId="13081DFC" w:rsidR="00AB2BD0" w:rsidRPr="005E72D0" w:rsidRDefault="00AB2BD0" w:rsidP="00D67C48">
      <w:pPr>
        <w:rPr>
          <w:sz w:val="24"/>
          <w:szCs w:val="24"/>
        </w:rPr>
      </w:pPr>
      <w:r w:rsidRPr="005E72D0">
        <w:rPr>
          <w:sz w:val="24"/>
          <w:szCs w:val="24"/>
        </w:rPr>
        <w:t xml:space="preserve">Intransitive verbs can be used by themselves and still convey a clear </w:t>
      </w:r>
      <w:r w:rsidR="00E67B1B">
        <w:rPr>
          <w:sz w:val="24"/>
          <w:szCs w:val="24"/>
        </w:rPr>
        <w:t xml:space="preserve">action or </w:t>
      </w:r>
      <w:r w:rsidRPr="005E72D0">
        <w:rPr>
          <w:sz w:val="24"/>
          <w:szCs w:val="24"/>
        </w:rPr>
        <w:t>statement and meaning.</w:t>
      </w:r>
    </w:p>
    <w:p w14:paraId="6FC8D940" w14:textId="77777777" w:rsidR="00AB2BD0" w:rsidRPr="00F96FBB" w:rsidRDefault="00AB2BD0" w:rsidP="00AB2BD0">
      <w:pPr>
        <w:pStyle w:val="Heading3"/>
        <w:rPr>
          <w:b/>
          <w:bCs/>
          <w:color w:val="5B9BD5" w:themeColor="accent1"/>
        </w:rPr>
      </w:pPr>
      <w:r w:rsidRPr="00F96FBB">
        <w:rPr>
          <w:b/>
          <w:bCs/>
          <w:color w:val="5B9BD5" w:themeColor="accent1"/>
        </w:rPr>
        <w:t>Intransitive animate</w:t>
      </w:r>
    </w:p>
    <w:p w14:paraId="07435A2C" w14:textId="77777777" w:rsidR="00AB2BD0" w:rsidRPr="005E72D0" w:rsidRDefault="00AB2BD0" w:rsidP="00AB2BD0">
      <w:pPr>
        <w:rPr>
          <w:sz w:val="24"/>
          <w:szCs w:val="24"/>
        </w:rPr>
      </w:pPr>
      <w:r w:rsidRPr="005E72D0">
        <w:rPr>
          <w:sz w:val="24"/>
          <w:szCs w:val="24"/>
        </w:rPr>
        <w:t>Intransitive animate symbolized by AI verbs are action words done by people or animate living things. These words include command words like eat, sleep, walk and think.</w:t>
      </w:r>
    </w:p>
    <w:p w14:paraId="3DE70F71" w14:textId="77777777" w:rsidR="00AB2BD0" w:rsidRPr="00F96FBB" w:rsidRDefault="00AB2BD0" w:rsidP="00AB2BD0">
      <w:pPr>
        <w:pStyle w:val="Heading3"/>
        <w:rPr>
          <w:b/>
          <w:bCs/>
          <w:color w:val="5B9BD5" w:themeColor="accent1"/>
        </w:rPr>
      </w:pPr>
      <w:r w:rsidRPr="00F96FBB">
        <w:rPr>
          <w:b/>
          <w:bCs/>
          <w:color w:val="5B9BD5" w:themeColor="accent1"/>
        </w:rPr>
        <w:t xml:space="preserve">Intransitive Inanimate </w:t>
      </w:r>
    </w:p>
    <w:p w14:paraId="42B23D05" w14:textId="49E837A0" w:rsidR="002C0CEB" w:rsidRDefault="00AB2BD0" w:rsidP="002C0CEB">
      <w:pPr>
        <w:rPr>
          <w:sz w:val="24"/>
          <w:szCs w:val="24"/>
        </w:rPr>
      </w:pPr>
      <w:r w:rsidRPr="005E72D0">
        <w:rPr>
          <w:sz w:val="24"/>
          <w:szCs w:val="24"/>
        </w:rPr>
        <w:t xml:space="preserve">Intransitive Inanimate symbolized by </w:t>
      </w:r>
      <w:r w:rsidR="00535B20" w:rsidRPr="005E72D0">
        <w:rPr>
          <w:sz w:val="24"/>
          <w:szCs w:val="24"/>
        </w:rPr>
        <w:t>II verbs directly relate to describing objects. Intransitive Inanimate verbs are like adjectives in English, words that state color, or a state of being.</w:t>
      </w:r>
    </w:p>
    <w:p w14:paraId="404FD6B8" w14:textId="77777777" w:rsidR="003E304D" w:rsidRDefault="003E304D" w:rsidP="003E304D">
      <w:pPr>
        <w:tabs>
          <w:tab w:val="left" w:pos="1255"/>
        </w:tabs>
        <w:rPr>
          <w:sz w:val="24"/>
          <w:szCs w:val="24"/>
        </w:rPr>
      </w:pPr>
    </w:p>
    <w:p w14:paraId="5D3117BA" w14:textId="77777777" w:rsidR="003460A4" w:rsidRPr="005E72D0" w:rsidRDefault="003460A4" w:rsidP="003E304D">
      <w:pPr>
        <w:tabs>
          <w:tab w:val="left" w:pos="1255"/>
        </w:tabs>
        <w:rPr>
          <w:sz w:val="24"/>
          <w:szCs w:val="24"/>
        </w:rPr>
      </w:pPr>
    </w:p>
    <w:p w14:paraId="41FE5832" w14:textId="7A00DB62" w:rsidR="00F96FBB" w:rsidRPr="00F96FBB" w:rsidRDefault="00476EBB" w:rsidP="00837604">
      <w:pPr>
        <w:pStyle w:val="Heading3"/>
        <w:tabs>
          <w:tab w:val="center" w:pos="3780"/>
        </w:tabs>
        <w:rPr>
          <w:b/>
          <w:color w:val="5B9BD5" w:themeColor="accent1"/>
        </w:rPr>
      </w:pPr>
      <w:r w:rsidRPr="00F96FBB">
        <w:rPr>
          <w:b/>
          <w:color w:val="5B9BD5" w:themeColor="accent1"/>
        </w:rPr>
        <w:t>Presentation:</w:t>
      </w:r>
      <w:r w:rsidR="003C042F" w:rsidRPr="00F96FBB">
        <w:rPr>
          <w:b/>
          <w:color w:val="5B9BD5" w:themeColor="accent1"/>
        </w:rPr>
        <w:t xml:space="preserve">  Intransitive verbs</w:t>
      </w:r>
      <w:r w:rsidR="00837604">
        <w:rPr>
          <w:b/>
          <w:color w:val="5B9BD5" w:themeColor="accent1"/>
        </w:rPr>
        <w:tab/>
        <w:t xml:space="preserve"> animate and inanimate</w:t>
      </w:r>
    </w:p>
    <w:p w14:paraId="2EABF211" w14:textId="77777777" w:rsidR="00F96FBB" w:rsidRPr="00F96FBB" w:rsidRDefault="00F96FBB" w:rsidP="00F96FBB"/>
    <w:tbl>
      <w:tblPr>
        <w:tblStyle w:val="TableGrid"/>
        <w:tblW w:w="7353" w:type="dxa"/>
        <w:tblInd w:w="-5" w:type="dxa"/>
        <w:tblLook w:val="04A0" w:firstRow="1" w:lastRow="0" w:firstColumn="1" w:lastColumn="0" w:noHBand="0" w:noVBand="1"/>
      </w:tblPr>
      <w:tblGrid>
        <w:gridCol w:w="2840"/>
        <w:gridCol w:w="4513"/>
      </w:tblGrid>
      <w:tr w:rsidR="00083B3E" w:rsidRPr="00C654C2" w14:paraId="7630051F" w14:textId="77777777" w:rsidTr="00172101">
        <w:trPr>
          <w:trHeight w:val="1186"/>
        </w:trPr>
        <w:tc>
          <w:tcPr>
            <w:tcW w:w="2840" w:type="dxa"/>
          </w:tcPr>
          <w:p w14:paraId="1B2BB3B6" w14:textId="77777777" w:rsidR="00083B3E" w:rsidRPr="00486FF4" w:rsidRDefault="00083B3E" w:rsidP="00083B3E">
            <w:pPr>
              <w:rPr>
                <w:b/>
                <w:bCs/>
                <w:sz w:val="24"/>
                <w:szCs w:val="24"/>
              </w:rPr>
            </w:pPr>
            <w:r w:rsidRPr="00486FF4">
              <w:rPr>
                <w:b/>
                <w:bCs/>
                <w:sz w:val="24"/>
                <w:szCs w:val="24"/>
              </w:rPr>
              <w:t xml:space="preserve">Intransitive Animate </w:t>
            </w:r>
          </w:p>
          <w:p w14:paraId="769A1F29" w14:textId="77777777" w:rsidR="00083B3E" w:rsidRPr="00486FF4" w:rsidRDefault="00083B3E" w:rsidP="00083B3E">
            <w:pPr>
              <w:rPr>
                <w:b/>
                <w:bCs/>
                <w:sz w:val="24"/>
                <w:szCs w:val="24"/>
              </w:rPr>
            </w:pPr>
            <w:r w:rsidRPr="00486FF4">
              <w:rPr>
                <w:b/>
                <w:bCs/>
                <w:sz w:val="24"/>
                <w:szCs w:val="24"/>
              </w:rPr>
              <w:t xml:space="preserve">   AI verbs</w:t>
            </w:r>
          </w:p>
          <w:p w14:paraId="11AA6421" w14:textId="77777777" w:rsidR="00083B3E" w:rsidRPr="00172101" w:rsidRDefault="00083B3E" w:rsidP="00083B3E">
            <w:pPr>
              <w:rPr>
                <w:sz w:val="24"/>
                <w:szCs w:val="24"/>
              </w:rPr>
            </w:pPr>
          </w:p>
        </w:tc>
        <w:tc>
          <w:tcPr>
            <w:tcW w:w="0" w:type="auto"/>
          </w:tcPr>
          <w:p w14:paraId="50CFFFC2" w14:textId="25A9AE5E" w:rsidR="00083B3E" w:rsidRPr="00A032F5" w:rsidRDefault="00083B3E" w:rsidP="00083B3E">
            <w:pPr>
              <w:rPr>
                <w:b/>
                <w:bCs/>
                <w:sz w:val="24"/>
                <w:szCs w:val="24"/>
                <w:lang w:val="fr-CA"/>
              </w:rPr>
            </w:pPr>
            <w:r w:rsidRPr="00A032F5">
              <w:rPr>
                <w:b/>
                <w:bCs/>
                <w:sz w:val="24"/>
                <w:szCs w:val="24"/>
                <w:lang w:val="fr-CA"/>
              </w:rPr>
              <w:t>Intransitive In</w:t>
            </w:r>
            <w:r w:rsidR="00E67B1B" w:rsidRPr="00A032F5">
              <w:rPr>
                <w:b/>
                <w:bCs/>
                <w:sz w:val="24"/>
                <w:szCs w:val="24"/>
                <w:lang w:val="fr-CA"/>
              </w:rPr>
              <w:t>-</w:t>
            </w:r>
            <w:r w:rsidR="00133409" w:rsidRPr="00A032F5">
              <w:rPr>
                <w:b/>
                <w:bCs/>
                <w:sz w:val="24"/>
                <w:szCs w:val="24"/>
                <w:lang w:val="fr-CA"/>
              </w:rPr>
              <w:t>animale</w:t>
            </w:r>
            <w:r w:rsidRPr="00A032F5">
              <w:rPr>
                <w:b/>
                <w:bCs/>
                <w:sz w:val="24"/>
                <w:szCs w:val="24"/>
                <w:lang w:val="fr-CA"/>
              </w:rPr>
              <w:t xml:space="preserve"> </w:t>
            </w:r>
            <w:proofErr w:type="spellStart"/>
            <w:r w:rsidR="00133409" w:rsidRPr="00A032F5">
              <w:rPr>
                <w:b/>
                <w:bCs/>
                <w:sz w:val="24"/>
                <w:szCs w:val="24"/>
                <w:lang w:val="fr-CA"/>
              </w:rPr>
              <w:t>verb</w:t>
            </w:r>
            <w:r w:rsidR="00A032F5" w:rsidRPr="00A032F5">
              <w:rPr>
                <w:b/>
                <w:bCs/>
                <w:sz w:val="24"/>
                <w:szCs w:val="24"/>
                <w:lang w:val="fr-CA"/>
              </w:rPr>
              <w:t>s</w:t>
            </w:r>
            <w:proofErr w:type="spellEnd"/>
          </w:p>
          <w:p w14:paraId="5693910A" w14:textId="7993174C" w:rsidR="00083B3E" w:rsidRPr="00172101" w:rsidRDefault="00083B3E" w:rsidP="00083B3E">
            <w:pPr>
              <w:rPr>
                <w:sz w:val="24"/>
                <w:szCs w:val="24"/>
                <w:lang w:val="fr-CA"/>
              </w:rPr>
            </w:pPr>
            <w:r w:rsidRPr="00A032F5">
              <w:rPr>
                <w:b/>
                <w:bCs/>
                <w:sz w:val="24"/>
                <w:szCs w:val="24"/>
                <w:lang w:val="fr-CA"/>
              </w:rPr>
              <w:t xml:space="preserve">II </w:t>
            </w:r>
            <w:proofErr w:type="spellStart"/>
            <w:r w:rsidRPr="00A032F5">
              <w:rPr>
                <w:b/>
                <w:bCs/>
                <w:sz w:val="24"/>
                <w:szCs w:val="24"/>
                <w:lang w:val="fr-CA"/>
              </w:rPr>
              <w:t>verb</w:t>
            </w:r>
            <w:r w:rsidR="00A032F5">
              <w:rPr>
                <w:b/>
                <w:bCs/>
                <w:sz w:val="24"/>
                <w:szCs w:val="24"/>
                <w:lang w:val="fr-CA"/>
              </w:rPr>
              <w:t>s</w:t>
            </w:r>
            <w:proofErr w:type="spellEnd"/>
          </w:p>
        </w:tc>
      </w:tr>
      <w:tr w:rsidR="00083B3E" w:rsidRPr="005E72D0" w14:paraId="70894050" w14:textId="77777777" w:rsidTr="00172101">
        <w:trPr>
          <w:trHeight w:val="516"/>
        </w:trPr>
        <w:tc>
          <w:tcPr>
            <w:tcW w:w="2840" w:type="dxa"/>
          </w:tcPr>
          <w:p w14:paraId="2B4163F5" w14:textId="77E5FE63" w:rsidR="00083B3E" w:rsidRPr="00172101" w:rsidRDefault="00E67B1B" w:rsidP="00083B3E">
            <w:pPr>
              <w:rPr>
                <w:sz w:val="24"/>
                <w:szCs w:val="24"/>
              </w:rPr>
            </w:pPr>
            <w:proofErr w:type="spellStart"/>
            <w:r w:rsidRPr="00172101">
              <w:rPr>
                <w:sz w:val="24"/>
                <w:szCs w:val="24"/>
              </w:rPr>
              <w:t>a</w:t>
            </w:r>
            <w:r w:rsidR="00083B3E" w:rsidRPr="00172101">
              <w:rPr>
                <w:sz w:val="24"/>
                <w:szCs w:val="24"/>
              </w:rPr>
              <w:t>pi</w:t>
            </w:r>
            <w:proofErr w:type="spellEnd"/>
            <w:r w:rsidR="00083B3E" w:rsidRPr="00172101">
              <w:rPr>
                <w:sz w:val="24"/>
                <w:szCs w:val="24"/>
              </w:rPr>
              <w:t xml:space="preserve"> </w:t>
            </w:r>
            <w:r w:rsidRPr="00172101">
              <w:rPr>
                <w:sz w:val="24"/>
                <w:szCs w:val="24"/>
              </w:rPr>
              <w:t xml:space="preserve">to </w:t>
            </w:r>
            <w:r w:rsidR="00083B3E" w:rsidRPr="00172101">
              <w:rPr>
                <w:sz w:val="24"/>
                <w:szCs w:val="24"/>
              </w:rPr>
              <w:t>sit</w:t>
            </w:r>
            <w:r w:rsidRPr="00172101">
              <w:rPr>
                <w:sz w:val="24"/>
                <w:szCs w:val="24"/>
              </w:rPr>
              <w:t xml:space="preserve"> down</w:t>
            </w:r>
          </w:p>
        </w:tc>
        <w:tc>
          <w:tcPr>
            <w:tcW w:w="0" w:type="auto"/>
          </w:tcPr>
          <w:p w14:paraId="06A484DA" w14:textId="04DCFD73" w:rsidR="00083B3E" w:rsidRPr="00172101" w:rsidRDefault="00E67B1B" w:rsidP="00083B3E">
            <w:pPr>
              <w:rPr>
                <w:sz w:val="24"/>
                <w:szCs w:val="24"/>
              </w:rPr>
            </w:pPr>
            <w:proofErr w:type="spellStart"/>
            <w:r w:rsidRPr="00172101">
              <w:rPr>
                <w:sz w:val="24"/>
                <w:szCs w:val="24"/>
              </w:rPr>
              <w:t>w</w:t>
            </w:r>
            <w:r w:rsidR="00083B3E" w:rsidRPr="00172101">
              <w:rPr>
                <w:sz w:val="24"/>
                <w:szCs w:val="24"/>
              </w:rPr>
              <w:t>âpiskâw</w:t>
            </w:r>
            <w:proofErr w:type="spellEnd"/>
            <w:r w:rsidR="00083B3E" w:rsidRPr="00172101">
              <w:rPr>
                <w:sz w:val="24"/>
                <w:szCs w:val="24"/>
              </w:rPr>
              <w:t xml:space="preserve">   it is white</w:t>
            </w:r>
          </w:p>
        </w:tc>
      </w:tr>
      <w:tr w:rsidR="00083B3E" w:rsidRPr="005E72D0" w14:paraId="5D305727" w14:textId="77777777" w:rsidTr="00172101">
        <w:trPr>
          <w:trHeight w:val="516"/>
        </w:trPr>
        <w:tc>
          <w:tcPr>
            <w:tcW w:w="2840" w:type="dxa"/>
          </w:tcPr>
          <w:p w14:paraId="5C7521D7" w14:textId="79CC7F21" w:rsidR="00083B3E" w:rsidRPr="00172101" w:rsidRDefault="00E67B1B" w:rsidP="00083B3E">
            <w:pPr>
              <w:rPr>
                <w:sz w:val="24"/>
                <w:szCs w:val="24"/>
              </w:rPr>
            </w:pPr>
            <w:proofErr w:type="spellStart"/>
            <w:r w:rsidRPr="00172101">
              <w:rPr>
                <w:sz w:val="24"/>
                <w:szCs w:val="24"/>
              </w:rPr>
              <w:t>nipâ</w:t>
            </w:r>
            <w:proofErr w:type="spellEnd"/>
            <w:r w:rsidRPr="00172101">
              <w:rPr>
                <w:sz w:val="24"/>
                <w:szCs w:val="24"/>
              </w:rPr>
              <w:t xml:space="preserve"> to </w:t>
            </w:r>
            <w:r w:rsidR="00083B3E" w:rsidRPr="00172101">
              <w:rPr>
                <w:sz w:val="24"/>
                <w:szCs w:val="24"/>
              </w:rPr>
              <w:t>sleep</w:t>
            </w:r>
          </w:p>
        </w:tc>
        <w:tc>
          <w:tcPr>
            <w:tcW w:w="0" w:type="auto"/>
          </w:tcPr>
          <w:p w14:paraId="14A01AC9" w14:textId="6C9CF148" w:rsidR="00083B3E" w:rsidRPr="00172101" w:rsidRDefault="00E67B1B" w:rsidP="00083B3E">
            <w:pPr>
              <w:rPr>
                <w:sz w:val="24"/>
                <w:szCs w:val="24"/>
              </w:rPr>
            </w:pPr>
            <w:proofErr w:type="spellStart"/>
            <w:r w:rsidRPr="00172101">
              <w:rPr>
                <w:sz w:val="24"/>
                <w:szCs w:val="24"/>
              </w:rPr>
              <w:t>kanâtan</w:t>
            </w:r>
            <w:proofErr w:type="spellEnd"/>
            <w:r w:rsidRPr="00172101">
              <w:rPr>
                <w:sz w:val="24"/>
                <w:szCs w:val="24"/>
              </w:rPr>
              <w:t xml:space="preserve"> it</w:t>
            </w:r>
            <w:r w:rsidR="00083B3E" w:rsidRPr="00172101">
              <w:rPr>
                <w:sz w:val="24"/>
                <w:szCs w:val="24"/>
              </w:rPr>
              <w:t xml:space="preserve"> is clean</w:t>
            </w:r>
          </w:p>
        </w:tc>
      </w:tr>
      <w:tr w:rsidR="00083B3E" w:rsidRPr="005E72D0" w14:paraId="7B88CC91" w14:textId="77777777" w:rsidTr="00172101">
        <w:trPr>
          <w:trHeight w:val="506"/>
        </w:trPr>
        <w:tc>
          <w:tcPr>
            <w:tcW w:w="2840" w:type="dxa"/>
          </w:tcPr>
          <w:p w14:paraId="228C4D9C" w14:textId="798172CD" w:rsidR="00083B3E" w:rsidRPr="00172101" w:rsidRDefault="00E67B1B" w:rsidP="00083B3E">
            <w:pPr>
              <w:rPr>
                <w:sz w:val="24"/>
                <w:szCs w:val="24"/>
              </w:rPr>
            </w:pPr>
            <w:proofErr w:type="spellStart"/>
            <w:r w:rsidRPr="00172101">
              <w:rPr>
                <w:sz w:val="24"/>
                <w:szCs w:val="24"/>
              </w:rPr>
              <w:t>m</w:t>
            </w:r>
            <w:r w:rsidR="00083B3E" w:rsidRPr="00172101">
              <w:rPr>
                <w:sz w:val="24"/>
                <w:szCs w:val="24"/>
              </w:rPr>
              <w:t>îciso</w:t>
            </w:r>
            <w:proofErr w:type="spellEnd"/>
            <w:r w:rsidR="00083B3E" w:rsidRPr="00172101">
              <w:rPr>
                <w:sz w:val="24"/>
                <w:szCs w:val="24"/>
              </w:rPr>
              <w:t xml:space="preserve"> </w:t>
            </w:r>
            <w:r w:rsidRPr="00172101">
              <w:rPr>
                <w:sz w:val="24"/>
                <w:szCs w:val="24"/>
              </w:rPr>
              <w:t xml:space="preserve">to </w:t>
            </w:r>
            <w:r w:rsidR="00083B3E" w:rsidRPr="00172101">
              <w:rPr>
                <w:sz w:val="24"/>
                <w:szCs w:val="24"/>
              </w:rPr>
              <w:t>eat</w:t>
            </w:r>
          </w:p>
        </w:tc>
        <w:tc>
          <w:tcPr>
            <w:tcW w:w="0" w:type="auto"/>
          </w:tcPr>
          <w:p w14:paraId="7B8A165C" w14:textId="64DC82FB" w:rsidR="00083B3E" w:rsidRPr="00172101" w:rsidRDefault="00E67B1B" w:rsidP="00083B3E">
            <w:pPr>
              <w:rPr>
                <w:sz w:val="24"/>
                <w:szCs w:val="24"/>
              </w:rPr>
            </w:pPr>
            <w:proofErr w:type="spellStart"/>
            <w:r w:rsidRPr="00172101">
              <w:rPr>
                <w:sz w:val="24"/>
                <w:szCs w:val="24"/>
              </w:rPr>
              <w:t>miywâsin</w:t>
            </w:r>
            <w:proofErr w:type="spellEnd"/>
            <w:r w:rsidRPr="00172101">
              <w:rPr>
                <w:sz w:val="24"/>
                <w:szCs w:val="24"/>
              </w:rPr>
              <w:t xml:space="preserve"> it</w:t>
            </w:r>
            <w:r w:rsidR="00083B3E" w:rsidRPr="00172101">
              <w:rPr>
                <w:sz w:val="24"/>
                <w:szCs w:val="24"/>
              </w:rPr>
              <w:t xml:space="preserve"> is nice</w:t>
            </w:r>
          </w:p>
        </w:tc>
      </w:tr>
    </w:tbl>
    <w:p w14:paraId="4A1CCE56" w14:textId="77777777" w:rsidR="00AB2BD0" w:rsidRPr="005E72D0" w:rsidRDefault="00AB2BD0" w:rsidP="00AB2BD0">
      <w:pPr>
        <w:rPr>
          <w:sz w:val="24"/>
          <w:szCs w:val="24"/>
        </w:rPr>
      </w:pPr>
    </w:p>
    <w:p w14:paraId="679C57B8" w14:textId="2D22112E" w:rsidR="00837604" w:rsidRPr="004C15E3" w:rsidRDefault="004C15E3" w:rsidP="004C15E3">
      <w:pPr>
        <w:pStyle w:val="ListParagraph"/>
        <w:numPr>
          <w:ilvl w:val="0"/>
          <w:numId w:val="40"/>
        </w:numPr>
        <w:rPr>
          <w:b/>
          <w:bCs/>
          <w:sz w:val="24"/>
          <w:szCs w:val="24"/>
        </w:rPr>
      </w:pPr>
      <w:r>
        <w:rPr>
          <w:b/>
          <w:bCs/>
          <w:sz w:val="24"/>
          <w:szCs w:val="24"/>
        </w:rPr>
        <w:t>AI I</w:t>
      </w:r>
      <w:r w:rsidR="00837604" w:rsidRPr="004C15E3">
        <w:rPr>
          <w:b/>
          <w:bCs/>
          <w:sz w:val="24"/>
          <w:szCs w:val="24"/>
        </w:rPr>
        <w:t>ntransitive animate</w:t>
      </w:r>
      <w:r w:rsidR="00D915A3" w:rsidRPr="004C15E3">
        <w:rPr>
          <w:b/>
          <w:bCs/>
          <w:sz w:val="24"/>
          <w:szCs w:val="24"/>
        </w:rPr>
        <w:t xml:space="preserve"> </w:t>
      </w:r>
      <w:r w:rsidR="005F39F7" w:rsidRPr="004C15E3">
        <w:rPr>
          <w:b/>
          <w:bCs/>
          <w:sz w:val="24"/>
          <w:szCs w:val="24"/>
        </w:rPr>
        <w:t xml:space="preserve"> </w:t>
      </w:r>
    </w:p>
    <w:p w14:paraId="23427B89" w14:textId="77777777" w:rsidR="005F39F7" w:rsidRDefault="005F39F7" w:rsidP="005F39F7">
      <w:pPr>
        <w:rPr>
          <w:b/>
          <w:sz w:val="24"/>
          <w:szCs w:val="24"/>
          <w:lang w:val="en-CA"/>
        </w:rPr>
      </w:pPr>
      <w:r>
        <w:rPr>
          <w:b/>
          <w:sz w:val="24"/>
          <w:szCs w:val="24"/>
          <w:lang w:val="en-CA"/>
        </w:rPr>
        <w:t>Independent mode</w:t>
      </w:r>
    </w:p>
    <w:p w14:paraId="024BAF63" w14:textId="77777777" w:rsidR="00557781" w:rsidRDefault="00557781" w:rsidP="00557781">
      <w:pPr>
        <w:rPr>
          <w:sz w:val="24"/>
          <w:szCs w:val="24"/>
        </w:rPr>
      </w:pPr>
      <w:r w:rsidRPr="005E72D0">
        <w:rPr>
          <w:sz w:val="24"/>
          <w:szCs w:val="24"/>
        </w:rPr>
        <w:t>To specify who is doing the action of a verb, we take a verb and put it together with a personal pronoun which means to conjugate</w:t>
      </w:r>
    </w:p>
    <w:p w14:paraId="2C941480" w14:textId="77777777" w:rsidR="00557781" w:rsidRPr="005E72D0" w:rsidRDefault="00557781" w:rsidP="00557781">
      <w:pPr>
        <w:rPr>
          <w:sz w:val="24"/>
          <w:szCs w:val="24"/>
        </w:rPr>
      </w:pPr>
      <w:r w:rsidRPr="005E72D0">
        <w:rPr>
          <w:sz w:val="24"/>
          <w:szCs w:val="24"/>
        </w:rPr>
        <w:t xml:space="preserve"> Once a verb has been conjugated with all 8 pronouns it is then called a paradigm table. </w:t>
      </w:r>
    </w:p>
    <w:p w14:paraId="70F75798" w14:textId="47E33A6F" w:rsidR="00557781" w:rsidRDefault="00557781" w:rsidP="00557781">
      <w:pPr>
        <w:rPr>
          <w:b/>
          <w:sz w:val="24"/>
          <w:szCs w:val="24"/>
          <w:lang w:val="en-CA"/>
        </w:rPr>
      </w:pPr>
      <w:r w:rsidRPr="005E72D0">
        <w:rPr>
          <w:sz w:val="24"/>
          <w:szCs w:val="24"/>
        </w:rPr>
        <w:t>The paradigm table is an actual list of different people doing the one action</w:t>
      </w:r>
    </w:p>
    <w:p w14:paraId="73CDFE8D" w14:textId="77777777" w:rsidR="00404341" w:rsidRPr="005E72D0" w:rsidRDefault="00404341" w:rsidP="00404341">
      <w:pPr>
        <w:rPr>
          <w:sz w:val="24"/>
          <w:szCs w:val="24"/>
        </w:rPr>
      </w:pPr>
      <w:r w:rsidRPr="005E72D0">
        <w:rPr>
          <w:sz w:val="24"/>
          <w:szCs w:val="24"/>
        </w:rPr>
        <w:t>When the AI verb is conjugated it only tells you two things</w:t>
      </w:r>
    </w:p>
    <w:p w14:paraId="40AB6A1F" w14:textId="77777777" w:rsidR="00404341" w:rsidRPr="005E72D0" w:rsidRDefault="00404341" w:rsidP="00404341">
      <w:pPr>
        <w:pStyle w:val="ListParagraph"/>
        <w:numPr>
          <w:ilvl w:val="0"/>
          <w:numId w:val="28"/>
        </w:numPr>
        <w:rPr>
          <w:sz w:val="24"/>
          <w:szCs w:val="24"/>
        </w:rPr>
      </w:pPr>
      <w:r w:rsidRPr="005E72D0">
        <w:rPr>
          <w:sz w:val="24"/>
          <w:szCs w:val="24"/>
        </w:rPr>
        <w:t>Who is doing the action (pronoun prefix/suffix)</w:t>
      </w:r>
    </w:p>
    <w:p w14:paraId="6B3A2A2B" w14:textId="4FEA99D8" w:rsidR="00404341" w:rsidRDefault="00404341" w:rsidP="005F39F7">
      <w:pPr>
        <w:pStyle w:val="ListParagraph"/>
        <w:numPr>
          <w:ilvl w:val="0"/>
          <w:numId w:val="28"/>
        </w:numPr>
        <w:rPr>
          <w:sz w:val="24"/>
          <w:szCs w:val="24"/>
        </w:rPr>
      </w:pPr>
      <w:r w:rsidRPr="005E72D0">
        <w:rPr>
          <w:sz w:val="24"/>
          <w:szCs w:val="24"/>
        </w:rPr>
        <w:t>What they are doing (verb)</w:t>
      </w:r>
    </w:p>
    <w:p w14:paraId="39C8C8FD" w14:textId="77777777" w:rsidR="00BD4ADF" w:rsidRPr="00BD4ADF" w:rsidRDefault="00BD4ADF" w:rsidP="00BD4ADF">
      <w:pPr>
        <w:pStyle w:val="ListParagraph"/>
        <w:numPr>
          <w:ilvl w:val="0"/>
          <w:numId w:val="28"/>
        </w:numPr>
        <w:rPr>
          <w:b/>
          <w:bCs/>
          <w:sz w:val="24"/>
          <w:szCs w:val="24"/>
        </w:rPr>
      </w:pPr>
      <w:r w:rsidRPr="00BD4ADF">
        <w:rPr>
          <w:b/>
          <w:bCs/>
          <w:sz w:val="24"/>
          <w:szCs w:val="24"/>
        </w:rPr>
        <w:t xml:space="preserve">Independent mode </w:t>
      </w:r>
    </w:p>
    <w:p w14:paraId="66D35D23" w14:textId="77777777" w:rsidR="00BD4ADF" w:rsidRPr="00BD4ADF" w:rsidRDefault="00BD4ADF" w:rsidP="00BD4ADF">
      <w:pPr>
        <w:pStyle w:val="ListParagraph"/>
        <w:numPr>
          <w:ilvl w:val="0"/>
          <w:numId w:val="28"/>
        </w:numPr>
        <w:rPr>
          <w:sz w:val="24"/>
          <w:szCs w:val="24"/>
        </w:rPr>
      </w:pPr>
      <w:r w:rsidRPr="00BD4ADF">
        <w:rPr>
          <w:sz w:val="24"/>
          <w:szCs w:val="24"/>
        </w:rPr>
        <w:t>All 1</w:t>
      </w:r>
      <w:r w:rsidRPr="00BD4ADF">
        <w:rPr>
          <w:sz w:val="24"/>
          <w:szCs w:val="24"/>
          <w:vertAlign w:val="superscript"/>
        </w:rPr>
        <w:t>st</w:t>
      </w:r>
      <w:r w:rsidRPr="00BD4ADF">
        <w:rPr>
          <w:sz w:val="24"/>
          <w:szCs w:val="24"/>
        </w:rPr>
        <w:t xml:space="preserve"> person categories begin with the prefix “</w:t>
      </w:r>
      <w:proofErr w:type="spellStart"/>
      <w:r w:rsidRPr="00BD4ADF">
        <w:rPr>
          <w:sz w:val="24"/>
          <w:szCs w:val="24"/>
        </w:rPr>
        <w:t>ni</w:t>
      </w:r>
      <w:proofErr w:type="spellEnd"/>
      <w:r w:rsidRPr="00BD4ADF">
        <w:rPr>
          <w:sz w:val="24"/>
          <w:szCs w:val="24"/>
        </w:rPr>
        <w:t>”</w:t>
      </w:r>
    </w:p>
    <w:p w14:paraId="55A8EFA4" w14:textId="77777777" w:rsidR="00BD4ADF" w:rsidRPr="00BD4ADF" w:rsidRDefault="00BD4ADF" w:rsidP="00BD4ADF">
      <w:pPr>
        <w:pStyle w:val="ListParagraph"/>
        <w:numPr>
          <w:ilvl w:val="0"/>
          <w:numId w:val="28"/>
        </w:numPr>
        <w:rPr>
          <w:sz w:val="24"/>
          <w:szCs w:val="24"/>
        </w:rPr>
      </w:pPr>
      <w:r w:rsidRPr="00BD4ADF">
        <w:rPr>
          <w:sz w:val="24"/>
          <w:szCs w:val="24"/>
        </w:rPr>
        <w:t>All 2</w:t>
      </w:r>
      <w:r w:rsidRPr="00BD4ADF">
        <w:rPr>
          <w:sz w:val="24"/>
          <w:szCs w:val="24"/>
          <w:vertAlign w:val="superscript"/>
        </w:rPr>
        <w:t>nd</w:t>
      </w:r>
      <w:r w:rsidRPr="00BD4ADF">
        <w:rPr>
          <w:sz w:val="24"/>
          <w:szCs w:val="24"/>
        </w:rPr>
        <w:t xml:space="preserve"> person categories begin with “ki”</w:t>
      </w:r>
    </w:p>
    <w:p w14:paraId="4CFE3DF2" w14:textId="77777777" w:rsidR="00BD4ADF" w:rsidRPr="00BD4ADF" w:rsidRDefault="00BD4ADF" w:rsidP="00BD4ADF">
      <w:pPr>
        <w:pStyle w:val="ListParagraph"/>
        <w:numPr>
          <w:ilvl w:val="0"/>
          <w:numId w:val="28"/>
        </w:numPr>
        <w:rPr>
          <w:sz w:val="24"/>
          <w:szCs w:val="24"/>
        </w:rPr>
      </w:pPr>
      <w:r w:rsidRPr="00BD4ADF">
        <w:rPr>
          <w:sz w:val="24"/>
          <w:szCs w:val="24"/>
        </w:rPr>
        <w:t>All 3</w:t>
      </w:r>
      <w:r w:rsidRPr="00BD4ADF">
        <w:rPr>
          <w:sz w:val="24"/>
          <w:szCs w:val="24"/>
          <w:vertAlign w:val="superscript"/>
        </w:rPr>
        <w:t>rd</w:t>
      </w:r>
      <w:r w:rsidRPr="00BD4ADF">
        <w:rPr>
          <w:sz w:val="24"/>
          <w:szCs w:val="24"/>
        </w:rPr>
        <w:t xml:space="preserve"> person categories do not have a prefix only a suffix.</w:t>
      </w:r>
    </w:p>
    <w:p w14:paraId="509B3ECF" w14:textId="77777777" w:rsidR="00BD4ADF" w:rsidRPr="00BD4ADF" w:rsidRDefault="00BD4ADF" w:rsidP="00BD4ADF">
      <w:pPr>
        <w:pStyle w:val="ListParagraph"/>
        <w:numPr>
          <w:ilvl w:val="0"/>
          <w:numId w:val="28"/>
        </w:numPr>
        <w:rPr>
          <w:sz w:val="24"/>
          <w:szCs w:val="24"/>
        </w:rPr>
      </w:pPr>
      <w:r w:rsidRPr="00BD4ADF">
        <w:rPr>
          <w:sz w:val="24"/>
          <w:szCs w:val="24"/>
        </w:rPr>
        <w:t xml:space="preserve">In Independent mode it is the prefixes that identify “who is doing the action of the verb being conjugated. </w:t>
      </w:r>
    </w:p>
    <w:p w14:paraId="6EC5797E" w14:textId="35086023" w:rsidR="00BD4ADF" w:rsidRPr="00BD4ADF" w:rsidRDefault="00BD4ADF" w:rsidP="00BD4ADF">
      <w:pPr>
        <w:pStyle w:val="ListParagraph"/>
        <w:numPr>
          <w:ilvl w:val="0"/>
          <w:numId w:val="28"/>
        </w:numPr>
        <w:rPr>
          <w:sz w:val="24"/>
          <w:szCs w:val="24"/>
        </w:rPr>
      </w:pPr>
      <w:r w:rsidRPr="00BD4ADF">
        <w:rPr>
          <w:sz w:val="24"/>
          <w:szCs w:val="24"/>
        </w:rPr>
        <w:t>The 3</w:t>
      </w:r>
      <w:r w:rsidRPr="00BD4ADF">
        <w:rPr>
          <w:sz w:val="24"/>
          <w:szCs w:val="24"/>
          <w:vertAlign w:val="superscript"/>
        </w:rPr>
        <w:t>rd</w:t>
      </w:r>
      <w:r w:rsidRPr="00BD4ADF">
        <w:rPr>
          <w:sz w:val="24"/>
          <w:szCs w:val="24"/>
        </w:rPr>
        <w:t xml:space="preserve"> person categories have a suffix added </w:t>
      </w:r>
      <w:proofErr w:type="gramStart"/>
      <w:r w:rsidRPr="00BD4ADF">
        <w:rPr>
          <w:sz w:val="24"/>
          <w:szCs w:val="24"/>
        </w:rPr>
        <w:t>only ,</w:t>
      </w:r>
      <w:proofErr w:type="gramEnd"/>
      <w:r w:rsidRPr="00BD4ADF">
        <w:rPr>
          <w:sz w:val="24"/>
          <w:szCs w:val="24"/>
        </w:rPr>
        <w:t xml:space="preserve"> it is this suffix that identifies the person or persons doing the action.</w:t>
      </w:r>
    </w:p>
    <w:p w14:paraId="28D2BF00" w14:textId="77777777" w:rsidR="00BD4ADF" w:rsidRPr="00BD4ADF" w:rsidRDefault="00BD4ADF" w:rsidP="00BD4ADF">
      <w:pPr>
        <w:pStyle w:val="ListParagraph"/>
        <w:numPr>
          <w:ilvl w:val="0"/>
          <w:numId w:val="28"/>
        </w:numPr>
        <w:rPr>
          <w:sz w:val="24"/>
          <w:szCs w:val="24"/>
        </w:rPr>
      </w:pPr>
      <w:r w:rsidRPr="00BD4ADF">
        <w:rPr>
          <w:sz w:val="24"/>
          <w:szCs w:val="24"/>
        </w:rPr>
        <w:t>All verbs that end in the vowel î, the î will change to a long a (â), except for all 3</w:t>
      </w:r>
      <w:r w:rsidRPr="00BD4ADF">
        <w:rPr>
          <w:sz w:val="24"/>
          <w:szCs w:val="24"/>
          <w:vertAlign w:val="superscript"/>
        </w:rPr>
        <w:t>rd</w:t>
      </w:r>
      <w:r w:rsidRPr="00BD4ADF">
        <w:rPr>
          <w:sz w:val="24"/>
          <w:szCs w:val="24"/>
        </w:rPr>
        <w:t xml:space="preserve"> person categories including singular, plural and obviative (4</w:t>
      </w:r>
      <w:r w:rsidRPr="00BD4ADF">
        <w:rPr>
          <w:sz w:val="24"/>
          <w:szCs w:val="24"/>
          <w:vertAlign w:val="superscript"/>
        </w:rPr>
        <w:t>th</w:t>
      </w:r>
      <w:r w:rsidRPr="00BD4ADF">
        <w:rPr>
          <w:sz w:val="24"/>
          <w:szCs w:val="24"/>
        </w:rPr>
        <w:t xml:space="preserve">) </w:t>
      </w:r>
    </w:p>
    <w:p w14:paraId="37F62FF4" w14:textId="77777777" w:rsidR="00BD4ADF" w:rsidRPr="00BD4ADF" w:rsidRDefault="00BD4ADF" w:rsidP="00BD4ADF">
      <w:pPr>
        <w:pStyle w:val="ListParagraph"/>
        <w:numPr>
          <w:ilvl w:val="0"/>
          <w:numId w:val="28"/>
        </w:numPr>
        <w:rPr>
          <w:sz w:val="24"/>
          <w:szCs w:val="24"/>
        </w:rPr>
      </w:pPr>
      <w:r w:rsidRPr="00BD4ADF">
        <w:rPr>
          <w:sz w:val="24"/>
          <w:szCs w:val="24"/>
        </w:rPr>
        <w:t>If a verb begins with a vowel, then a “t” must be inserted between the verb and the prefix as we don’t ever have two vowels together for the independent mode.</w:t>
      </w:r>
    </w:p>
    <w:p w14:paraId="7A9A6C05" w14:textId="77777777" w:rsidR="00BD4ADF" w:rsidRPr="00BD4ADF" w:rsidRDefault="00BD4ADF" w:rsidP="00BD4ADF">
      <w:pPr>
        <w:pStyle w:val="ListParagraph"/>
        <w:numPr>
          <w:ilvl w:val="0"/>
          <w:numId w:val="28"/>
        </w:numPr>
        <w:rPr>
          <w:sz w:val="24"/>
          <w:szCs w:val="24"/>
        </w:rPr>
      </w:pPr>
      <w:r w:rsidRPr="00BD4ADF">
        <w:rPr>
          <w:sz w:val="24"/>
          <w:szCs w:val="24"/>
        </w:rPr>
        <w:t>The independent mode is translated into similar meaning as “-ed” ending in English</w:t>
      </w:r>
    </w:p>
    <w:p w14:paraId="112EE77E" w14:textId="77777777" w:rsidR="00BD4ADF" w:rsidRPr="00BD4ADF" w:rsidRDefault="00BD4ADF" w:rsidP="00BD4ADF">
      <w:pPr>
        <w:pStyle w:val="ListParagraph"/>
        <w:numPr>
          <w:ilvl w:val="0"/>
          <w:numId w:val="28"/>
        </w:numPr>
        <w:rPr>
          <w:sz w:val="24"/>
          <w:szCs w:val="24"/>
        </w:rPr>
      </w:pPr>
      <w:r w:rsidRPr="00BD4ADF">
        <w:rPr>
          <w:sz w:val="24"/>
          <w:szCs w:val="24"/>
        </w:rPr>
        <w:t>The paradigm tables will illustrate the patterns.</w:t>
      </w:r>
    </w:p>
    <w:p w14:paraId="3AAE9A93" w14:textId="77777777" w:rsidR="00BD4ADF" w:rsidRPr="008A0A7C" w:rsidRDefault="00BD4ADF" w:rsidP="003F009A">
      <w:pPr>
        <w:pStyle w:val="ListParagraph"/>
        <w:rPr>
          <w:sz w:val="24"/>
          <w:szCs w:val="24"/>
        </w:rPr>
      </w:pPr>
    </w:p>
    <w:p w14:paraId="4EF357F0" w14:textId="488A091E" w:rsidR="005F39F7" w:rsidRDefault="005F39F7" w:rsidP="005F39F7">
      <w:pPr>
        <w:rPr>
          <w:b/>
          <w:sz w:val="24"/>
          <w:szCs w:val="24"/>
          <w:lang w:val="en-CA"/>
        </w:rPr>
      </w:pPr>
      <w:r w:rsidRPr="00ED33C8">
        <w:rPr>
          <w:b/>
          <w:sz w:val="24"/>
          <w:szCs w:val="24"/>
          <w:lang w:val="en-CA"/>
        </w:rPr>
        <w:t xml:space="preserve">AI Basic Pattern </w:t>
      </w:r>
      <w:proofErr w:type="spellStart"/>
      <w:r w:rsidRPr="00ED33C8">
        <w:rPr>
          <w:b/>
          <w:sz w:val="24"/>
          <w:szCs w:val="24"/>
          <w:lang w:val="en-CA"/>
        </w:rPr>
        <w:t>nipâ</w:t>
      </w:r>
      <w:proofErr w:type="spellEnd"/>
      <w:r w:rsidRPr="00ED33C8">
        <w:rPr>
          <w:b/>
          <w:sz w:val="24"/>
          <w:szCs w:val="24"/>
          <w:lang w:val="en-CA"/>
        </w:rPr>
        <w:tab/>
      </w:r>
      <w:r>
        <w:rPr>
          <w:b/>
          <w:sz w:val="24"/>
          <w:szCs w:val="24"/>
          <w:lang w:val="en-CA"/>
        </w:rPr>
        <w:t>Paradigm table</w:t>
      </w:r>
    </w:p>
    <w:tbl>
      <w:tblPr>
        <w:tblStyle w:val="TableGrid"/>
        <w:tblW w:w="0" w:type="auto"/>
        <w:tblInd w:w="-5" w:type="dxa"/>
        <w:tblLook w:val="04A0" w:firstRow="1" w:lastRow="0" w:firstColumn="1" w:lastColumn="0" w:noHBand="0" w:noVBand="1"/>
      </w:tblPr>
      <w:tblGrid>
        <w:gridCol w:w="2888"/>
        <w:gridCol w:w="4667"/>
      </w:tblGrid>
      <w:tr w:rsidR="00751AF3" w:rsidRPr="005E72D0" w14:paraId="44298D04" w14:textId="77777777" w:rsidTr="009074D1">
        <w:trPr>
          <w:trHeight w:val="190"/>
        </w:trPr>
        <w:tc>
          <w:tcPr>
            <w:tcW w:w="3119" w:type="dxa"/>
          </w:tcPr>
          <w:p w14:paraId="5CCBCF60" w14:textId="77777777" w:rsidR="00751AF3" w:rsidRPr="005E72D0" w:rsidRDefault="00751AF3" w:rsidP="009074D1">
            <w:pPr>
              <w:rPr>
                <w:sz w:val="24"/>
                <w:szCs w:val="24"/>
              </w:rPr>
            </w:pPr>
            <w:r w:rsidRPr="005E72D0">
              <w:rPr>
                <w:sz w:val="24"/>
                <w:szCs w:val="24"/>
              </w:rPr>
              <w:t>Personal pronouns</w:t>
            </w:r>
          </w:p>
        </w:tc>
        <w:tc>
          <w:tcPr>
            <w:tcW w:w="5103" w:type="dxa"/>
          </w:tcPr>
          <w:p w14:paraId="11DF721D" w14:textId="77777777" w:rsidR="00751AF3" w:rsidRPr="005E72D0" w:rsidRDefault="00751AF3" w:rsidP="009074D1">
            <w:pPr>
              <w:rPr>
                <w:sz w:val="24"/>
                <w:szCs w:val="24"/>
              </w:rPr>
            </w:pPr>
            <w:r w:rsidRPr="005E72D0">
              <w:rPr>
                <w:sz w:val="24"/>
                <w:szCs w:val="24"/>
              </w:rPr>
              <w:t>Prefix/suffix taken from personal pronoun directly</w:t>
            </w:r>
          </w:p>
        </w:tc>
      </w:tr>
      <w:tr w:rsidR="00751AF3" w:rsidRPr="005E72D0" w14:paraId="6C2C0FE8" w14:textId="77777777" w:rsidTr="009074D1">
        <w:trPr>
          <w:trHeight w:val="291"/>
        </w:trPr>
        <w:tc>
          <w:tcPr>
            <w:tcW w:w="3119" w:type="dxa"/>
          </w:tcPr>
          <w:p w14:paraId="09139B10" w14:textId="77777777" w:rsidR="00751AF3" w:rsidRPr="005E72D0" w:rsidRDefault="00751AF3" w:rsidP="009074D1">
            <w:pPr>
              <w:rPr>
                <w:sz w:val="24"/>
                <w:szCs w:val="24"/>
              </w:rPr>
            </w:pPr>
            <w:r w:rsidRPr="00443400">
              <w:rPr>
                <w:b/>
                <w:bCs/>
                <w:sz w:val="24"/>
                <w:szCs w:val="24"/>
              </w:rPr>
              <w:t>1s</w:t>
            </w:r>
            <w:r w:rsidRPr="005E72D0">
              <w:rPr>
                <w:sz w:val="24"/>
                <w:szCs w:val="24"/>
              </w:rPr>
              <w:t xml:space="preserve"> </w:t>
            </w:r>
            <w:proofErr w:type="spellStart"/>
            <w:r w:rsidRPr="005E72D0">
              <w:rPr>
                <w:sz w:val="24"/>
                <w:szCs w:val="24"/>
              </w:rPr>
              <w:t>niya</w:t>
            </w:r>
            <w:proofErr w:type="spellEnd"/>
            <w:r w:rsidRPr="005E72D0">
              <w:rPr>
                <w:sz w:val="24"/>
                <w:szCs w:val="24"/>
              </w:rPr>
              <w:t xml:space="preserve">                    I/me</w:t>
            </w:r>
          </w:p>
        </w:tc>
        <w:tc>
          <w:tcPr>
            <w:tcW w:w="5103" w:type="dxa"/>
          </w:tcPr>
          <w:p w14:paraId="503068AA" w14:textId="2E6E6D86" w:rsidR="00751AF3" w:rsidRPr="005E72D0" w:rsidRDefault="00751AF3" w:rsidP="009074D1">
            <w:pPr>
              <w:rPr>
                <w:sz w:val="24"/>
                <w:szCs w:val="24"/>
              </w:rPr>
            </w:pPr>
            <w:r w:rsidRPr="00443400">
              <w:rPr>
                <w:b/>
                <w:bCs/>
                <w:sz w:val="24"/>
                <w:szCs w:val="24"/>
              </w:rPr>
              <w:t>1s</w:t>
            </w:r>
            <w:r>
              <w:rPr>
                <w:b/>
                <w:bCs/>
                <w:sz w:val="24"/>
                <w:szCs w:val="24"/>
              </w:rPr>
              <w:t xml:space="preserve"> </w:t>
            </w:r>
            <w:proofErr w:type="spellStart"/>
            <w:r w:rsidR="0062678D" w:rsidRPr="005E72D0">
              <w:rPr>
                <w:sz w:val="24"/>
                <w:szCs w:val="24"/>
              </w:rPr>
              <w:t>ni</w:t>
            </w:r>
            <w:proofErr w:type="spellEnd"/>
            <w:r w:rsidR="0062678D" w:rsidRPr="005E72D0">
              <w:rPr>
                <w:sz w:val="24"/>
                <w:szCs w:val="24"/>
              </w:rPr>
              <w:t xml:space="preserve"> </w:t>
            </w:r>
            <w:r w:rsidR="0062678D">
              <w:rPr>
                <w:sz w:val="24"/>
                <w:szCs w:val="24"/>
              </w:rPr>
              <w:t>(</w:t>
            </w:r>
            <w:proofErr w:type="spellStart"/>
            <w:r>
              <w:rPr>
                <w:sz w:val="24"/>
                <w:szCs w:val="24"/>
              </w:rPr>
              <w:t>nipâ</w:t>
            </w:r>
            <w:proofErr w:type="spellEnd"/>
            <w:r w:rsidRPr="005E72D0">
              <w:rPr>
                <w:sz w:val="24"/>
                <w:szCs w:val="24"/>
              </w:rPr>
              <w:t>) n         I…</w:t>
            </w:r>
          </w:p>
        </w:tc>
      </w:tr>
      <w:tr w:rsidR="00751AF3" w:rsidRPr="005E72D0" w14:paraId="51392DC6" w14:textId="77777777" w:rsidTr="009074D1">
        <w:trPr>
          <w:trHeight w:val="291"/>
        </w:trPr>
        <w:tc>
          <w:tcPr>
            <w:tcW w:w="3119" w:type="dxa"/>
          </w:tcPr>
          <w:p w14:paraId="716B226D" w14:textId="77777777" w:rsidR="00751AF3" w:rsidRPr="005E72D0" w:rsidRDefault="00751AF3" w:rsidP="009074D1">
            <w:pPr>
              <w:rPr>
                <w:sz w:val="24"/>
                <w:szCs w:val="24"/>
              </w:rPr>
            </w:pPr>
            <w:r w:rsidRPr="00443400">
              <w:rPr>
                <w:b/>
                <w:bCs/>
                <w:sz w:val="24"/>
                <w:szCs w:val="24"/>
              </w:rPr>
              <w:t>2s</w:t>
            </w:r>
            <w:r w:rsidRPr="005E72D0">
              <w:rPr>
                <w:sz w:val="24"/>
                <w:szCs w:val="24"/>
              </w:rPr>
              <w:t xml:space="preserve"> </w:t>
            </w:r>
            <w:proofErr w:type="spellStart"/>
            <w:r w:rsidRPr="005E72D0">
              <w:rPr>
                <w:sz w:val="24"/>
                <w:szCs w:val="24"/>
              </w:rPr>
              <w:t>kiya</w:t>
            </w:r>
            <w:proofErr w:type="spellEnd"/>
            <w:r w:rsidRPr="005E72D0">
              <w:rPr>
                <w:sz w:val="24"/>
                <w:szCs w:val="24"/>
              </w:rPr>
              <w:t xml:space="preserve">                    you</w:t>
            </w:r>
          </w:p>
        </w:tc>
        <w:tc>
          <w:tcPr>
            <w:tcW w:w="5103" w:type="dxa"/>
          </w:tcPr>
          <w:p w14:paraId="3614A636" w14:textId="77777777" w:rsidR="00751AF3" w:rsidRPr="005E72D0" w:rsidRDefault="00751AF3" w:rsidP="009074D1">
            <w:pPr>
              <w:rPr>
                <w:sz w:val="24"/>
                <w:szCs w:val="24"/>
              </w:rPr>
            </w:pPr>
            <w:r w:rsidRPr="00443400">
              <w:rPr>
                <w:b/>
                <w:bCs/>
                <w:sz w:val="24"/>
                <w:szCs w:val="24"/>
              </w:rPr>
              <w:t>2s</w:t>
            </w:r>
            <w:r w:rsidRPr="005E72D0">
              <w:rPr>
                <w:sz w:val="24"/>
                <w:szCs w:val="24"/>
              </w:rPr>
              <w:t xml:space="preserve"> ki</w:t>
            </w:r>
            <w:r>
              <w:rPr>
                <w:sz w:val="24"/>
                <w:szCs w:val="24"/>
              </w:rPr>
              <w:t xml:space="preserve"> (</w:t>
            </w:r>
            <w:proofErr w:type="spellStart"/>
            <w:r>
              <w:rPr>
                <w:sz w:val="24"/>
                <w:szCs w:val="24"/>
              </w:rPr>
              <w:t>nipâ</w:t>
            </w:r>
            <w:proofErr w:type="spellEnd"/>
            <w:r w:rsidRPr="005E72D0">
              <w:rPr>
                <w:sz w:val="24"/>
                <w:szCs w:val="24"/>
              </w:rPr>
              <w:t>) n          you….</w:t>
            </w:r>
          </w:p>
        </w:tc>
      </w:tr>
      <w:tr w:rsidR="00751AF3" w:rsidRPr="005E72D0" w14:paraId="64F3F108" w14:textId="77777777" w:rsidTr="009074D1">
        <w:trPr>
          <w:trHeight w:val="291"/>
        </w:trPr>
        <w:tc>
          <w:tcPr>
            <w:tcW w:w="3119" w:type="dxa"/>
          </w:tcPr>
          <w:p w14:paraId="199DDBB3" w14:textId="77777777" w:rsidR="00751AF3" w:rsidRPr="005E72D0" w:rsidRDefault="00751AF3" w:rsidP="009074D1">
            <w:pPr>
              <w:rPr>
                <w:sz w:val="24"/>
                <w:szCs w:val="24"/>
              </w:rPr>
            </w:pPr>
            <w:r w:rsidRPr="00443400">
              <w:rPr>
                <w:b/>
                <w:bCs/>
                <w:sz w:val="24"/>
                <w:szCs w:val="24"/>
              </w:rPr>
              <w:t>3s</w:t>
            </w:r>
            <w:r w:rsidRPr="005E72D0">
              <w:rPr>
                <w:sz w:val="24"/>
                <w:szCs w:val="24"/>
              </w:rPr>
              <w:t xml:space="preserve"> </w:t>
            </w:r>
            <w:proofErr w:type="spellStart"/>
            <w:r w:rsidRPr="005E72D0">
              <w:rPr>
                <w:sz w:val="24"/>
                <w:szCs w:val="24"/>
              </w:rPr>
              <w:t>wiya</w:t>
            </w:r>
            <w:proofErr w:type="spellEnd"/>
            <w:r w:rsidRPr="005E72D0">
              <w:rPr>
                <w:sz w:val="24"/>
                <w:szCs w:val="24"/>
              </w:rPr>
              <w:t xml:space="preserve">                   him/her</w:t>
            </w:r>
          </w:p>
        </w:tc>
        <w:tc>
          <w:tcPr>
            <w:tcW w:w="5103" w:type="dxa"/>
          </w:tcPr>
          <w:p w14:paraId="5802228A" w14:textId="77777777" w:rsidR="00751AF3" w:rsidRPr="005E72D0" w:rsidRDefault="00751AF3" w:rsidP="009074D1">
            <w:pPr>
              <w:rPr>
                <w:sz w:val="24"/>
                <w:szCs w:val="24"/>
              </w:rPr>
            </w:pPr>
            <w:r w:rsidRPr="00443400">
              <w:rPr>
                <w:b/>
                <w:bCs/>
                <w:sz w:val="24"/>
                <w:szCs w:val="24"/>
              </w:rPr>
              <w:t>3s</w:t>
            </w:r>
            <w:r w:rsidRPr="005E72D0">
              <w:rPr>
                <w:sz w:val="24"/>
                <w:szCs w:val="24"/>
              </w:rPr>
              <w:t xml:space="preserve"> </w:t>
            </w:r>
            <w:proofErr w:type="spellStart"/>
            <w:r>
              <w:rPr>
                <w:sz w:val="24"/>
                <w:szCs w:val="24"/>
              </w:rPr>
              <w:t>nipâ</w:t>
            </w:r>
            <w:proofErr w:type="spellEnd"/>
            <w:r w:rsidRPr="005E72D0">
              <w:rPr>
                <w:sz w:val="24"/>
                <w:szCs w:val="24"/>
              </w:rPr>
              <w:t xml:space="preserve">) w            </w:t>
            </w:r>
            <w:r>
              <w:rPr>
                <w:sz w:val="24"/>
                <w:szCs w:val="24"/>
              </w:rPr>
              <w:t xml:space="preserve">     </w:t>
            </w:r>
            <w:r w:rsidRPr="005E72D0">
              <w:rPr>
                <w:sz w:val="24"/>
                <w:szCs w:val="24"/>
              </w:rPr>
              <w:t>he/she….</w:t>
            </w:r>
          </w:p>
        </w:tc>
      </w:tr>
      <w:tr w:rsidR="00751AF3" w:rsidRPr="005E72D0" w14:paraId="5AA1265E" w14:textId="77777777" w:rsidTr="009074D1">
        <w:trPr>
          <w:trHeight w:val="303"/>
        </w:trPr>
        <w:tc>
          <w:tcPr>
            <w:tcW w:w="3119" w:type="dxa"/>
          </w:tcPr>
          <w:p w14:paraId="7D72A522" w14:textId="77777777" w:rsidR="00751AF3" w:rsidRPr="005E72D0" w:rsidRDefault="00751AF3" w:rsidP="009074D1">
            <w:pPr>
              <w:rPr>
                <w:sz w:val="24"/>
                <w:szCs w:val="24"/>
              </w:rPr>
            </w:pPr>
            <w:r w:rsidRPr="00443400">
              <w:rPr>
                <w:b/>
                <w:bCs/>
                <w:sz w:val="24"/>
                <w:szCs w:val="24"/>
              </w:rPr>
              <w:t>3p</w:t>
            </w:r>
            <w:r w:rsidRPr="005E72D0">
              <w:rPr>
                <w:sz w:val="24"/>
                <w:szCs w:val="24"/>
              </w:rPr>
              <w:t xml:space="preserve"> </w:t>
            </w:r>
            <w:proofErr w:type="spellStart"/>
            <w:r w:rsidRPr="005E72D0">
              <w:rPr>
                <w:sz w:val="24"/>
                <w:szCs w:val="24"/>
              </w:rPr>
              <w:t>wiyawâw</w:t>
            </w:r>
            <w:proofErr w:type="spellEnd"/>
            <w:r w:rsidRPr="005E72D0">
              <w:rPr>
                <w:sz w:val="24"/>
                <w:szCs w:val="24"/>
              </w:rPr>
              <w:t xml:space="preserve">          they</w:t>
            </w:r>
          </w:p>
        </w:tc>
        <w:tc>
          <w:tcPr>
            <w:tcW w:w="5103" w:type="dxa"/>
          </w:tcPr>
          <w:p w14:paraId="3235F267" w14:textId="77777777" w:rsidR="00751AF3" w:rsidRPr="005E72D0" w:rsidRDefault="00751AF3" w:rsidP="009074D1">
            <w:pPr>
              <w:rPr>
                <w:sz w:val="24"/>
                <w:szCs w:val="24"/>
              </w:rPr>
            </w:pPr>
            <w:r w:rsidRPr="00443400">
              <w:rPr>
                <w:b/>
                <w:bCs/>
                <w:sz w:val="24"/>
                <w:szCs w:val="24"/>
              </w:rPr>
              <w:t>3p</w:t>
            </w:r>
            <w:r w:rsidRPr="005E72D0">
              <w:rPr>
                <w:sz w:val="24"/>
                <w:szCs w:val="24"/>
              </w:rPr>
              <w:t xml:space="preserve"> (</w:t>
            </w:r>
            <w:proofErr w:type="spellStart"/>
            <w:r>
              <w:rPr>
                <w:sz w:val="24"/>
                <w:szCs w:val="24"/>
              </w:rPr>
              <w:t>nipâ</w:t>
            </w:r>
            <w:proofErr w:type="spellEnd"/>
            <w:r w:rsidRPr="005E72D0">
              <w:rPr>
                <w:sz w:val="24"/>
                <w:szCs w:val="24"/>
              </w:rPr>
              <w:t xml:space="preserve">) </w:t>
            </w:r>
            <w:proofErr w:type="spellStart"/>
            <w:r w:rsidRPr="005E72D0">
              <w:rPr>
                <w:sz w:val="24"/>
                <w:szCs w:val="24"/>
              </w:rPr>
              <w:t>wak</w:t>
            </w:r>
            <w:proofErr w:type="spellEnd"/>
            <w:r w:rsidRPr="005E72D0">
              <w:rPr>
                <w:sz w:val="24"/>
                <w:szCs w:val="24"/>
              </w:rPr>
              <w:t xml:space="preserve">       </w:t>
            </w:r>
            <w:r>
              <w:rPr>
                <w:sz w:val="24"/>
                <w:szCs w:val="24"/>
              </w:rPr>
              <w:t xml:space="preserve">   </w:t>
            </w:r>
            <w:r w:rsidRPr="005E72D0">
              <w:rPr>
                <w:sz w:val="24"/>
                <w:szCs w:val="24"/>
              </w:rPr>
              <w:t>they…….</w:t>
            </w:r>
          </w:p>
        </w:tc>
      </w:tr>
      <w:tr w:rsidR="00751AF3" w:rsidRPr="00A51266" w14:paraId="2B7EE917" w14:textId="77777777" w:rsidTr="009074D1">
        <w:trPr>
          <w:trHeight w:val="291"/>
        </w:trPr>
        <w:tc>
          <w:tcPr>
            <w:tcW w:w="3119" w:type="dxa"/>
          </w:tcPr>
          <w:p w14:paraId="7349D2E4" w14:textId="77777777" w:rsidR="00751AF3" w:rsidRPr="005E72D0" w:rsidRDefault="00751AF3" w:rsidP="009074D1">
            <w:pPr>
              <w:rPr>
                <w:sz w:val="24"/>
                <w:szCs w:val="24"/>
              </w:rPr>
            </w:pPr>
            <w:r w:rsidRPr="00443400">
              <w:rPr>
                <w:b/>
                <w:bCs/>
                <w:sz w:val="24"/>
                <w:szCs w:val="24"/>
              </w:rPr>
              <w:t>1p</w:t>
            </w:r>
            <w:r w:rsidRPr="005E72D0">
              <w:rPr>
                <w:sz w:val="24"/>
                <w:szCs w:val="24"/>
              </w:rPr>
              <w:t xml:space="preserve"> </w:t>
            </w:r>
            <w:proofErr w:type="spellStart"/>
            <w:r w:rsidRPr="005E72D0">
              <w:rPr>
                <w:sz w:val="24"/>
                <w:szCs w:val="24"/>
              </w:rPr>
              <w:t>niyanân</w:t>
            </w:r>
            <w:proofErr w:type="spellEnd"/>
            <w:r w:rsidRPr="005E72D0">
              <w:rPr>
                <w:sz w:val="24"/>
                <w:szCs w:val="24"/>
              </w:rPr>
              <w:t xml:space="preserve">             we</w:t>
            </w:r>
          </w:p>
        </w:tc>
        <w:tc>
          <w:tcPr>
            <w:tcW w:w="5103" w:type="dxa"/>
          </w:tcPr>
          <w:p w14:paraId="722C607F" w14:textId="77777777" w:rsidR="00751AF3" w:rsidRPr="00D90193" w:rsidRDefault="00751AF3" w:rsidP="009074D1">
            <w:pPr>
              <w:rPr>
                <w:sz w:val="24"/>
                <w:szCs w:val="24"/>
                <w:lang w:val="fr-CA"/>
              </w:rPr>
            </w:pPr>
            <w:r w:rsidRPr="00443400">
              <w:rPr>
                <w:b/>
                <w:bCs/>
                <w:sz w:val="24"/>
                <w:szCs w:val="24"/>
                <w:lang w:val="fr-CA"/>
              </w:rPr>
              <w:t>1p</w:t>
            </w:r>
            <w:r w:rsidRPr="00D90193">
              <w:rPr>
                <w:sz w:val="24"/>
                <w:szCs w:val="24"/>
                <w:lang w:val="fr-CA"/>
              </w:rPr>
              <w:t xml:space="preserve"> ni (</w:t>
            </w:r>
            <w:proofErr w:type="spellStart"/>
            <w:r>
              <w:rPr>
                <w:sz w:val="24"/>
                <w:szCs w:val="24"/>
                <w:lang w:val="fr-CA"/>
              </w:rPr>
              <w:t>nipâ</w:t>
            </w:r>
            <w:proofErr w:type="spellEnd"/>
            <w:r w:rsidRPr="00D90193">
              <w:rPr>
                <w:sz w:val="24"/>
                <w:szCs w:val="24"/>
                <w:lang w:val="fr-CA"/>
              </w:rPr>
              <w:t xml:space="preserve">) </w:t>
            </w:r>
            <w:proofErr w:type="spellStart"/>
            <w:r w:rsidRPr="00D90193">
              <w:rPr>
                <w:sz w:val="24"/>
                <w:szCs w:val="24"/>
                <w:lang w:val="fr-CA"/>
              </w:rPr>
              <w:t>nân</w:t>
            </w:r>
            <w:proofErr w:type="spellEnd"/>
            <w:r w:rsidRPr="00D90193">
              <w:rPr>
                <w:sz w:val="24"/>
                <w:szCs w:val="24"/>
                <w:lang w:val="fr-CA"/>
              </w:rPr>
              <w:t xml:space="preserve">    </w:t>
            </w:r>
            <w:r>
              <w:rPr>
                <w:sz w:val="24"/>
                <w:szCs w:val="24"/>
                <w:lang w:val="fr-CA"/>
              </w:rPr>
              <w:t xml:space="preserve">  </w:t>
            </w:r>
            <w:r w:rsidRPr="00D90193">
              <w:rPr>
                <w:sz w:val="24"/>
                <w:szCs w:val="24"/>
                <w:lang w:val="fr-CA"/>
              </w:rPr>
              <w:t xml:space="preserve"> </w:t>
            </w:r>
            <w:proofErr w:type="spellStart"/>
            <w:r w:rsidRPr="00D90193">
              <w:rPr>
                <w:sz w:val="24"/>
                <w:szCs w:val="24"/>
                <w:lang w:val="fr-CA"/>
              </w:rPr>
              <w:t>we</w:t>
            </w:r>
            <w:proofErr w:type="spellEnd"/>
            <w:r w:rsidRPr="00D90193">
              <w:rPr>
                <w:sz w:val="24"/>
                <w:szCs w:val="24"/>
                <w:lang w:val="fr-CA"/>
              </w:rPr>
              <w:t>……</w:t>
            </w:r>
          </w:p>
        </w:tc>
      </w:tr>
      <w:tr w:rsidR="00751AF3" w:rsidRPr="005E72D0" w14:paraId="78224937" w14:textId="77777777" w:rsidTr="009074D1">
        <w:trPr>
          <w:trHeight w:val="582"/>
        </w:trPr>
        <w:tc>
          <w:tcPr>
            <w:tcW w:w="3119" w:type="dxa"/>
          </w:tcPr>
          <w:p w14:paraId="3EC0E20F" w14:textId="77777777" w:rsidR="00751AF3" w:rsidRPr="005E72D0" w:rsidRDefault="00751AF3" w:rsidP="009074D1">
            <w:pPr>
              <w:rPr>
                <w:sz w:val="24"/>
                <w:szCs w:val="24"/>
              </w:rPr>
            </w:pPr>
            <w:r w:rsidRPr="00443400">
              <w:rPr>
                <w:b/>
                <w:bCs/>
                <w:sz w:val="24"/>
                <w:szCs w:val="24"/>
              </w:rPr>
              <w:t>21</w:t>
            </w:r>
            <w:r w:rsidRPr="005E72D0">
              <w:rPr>
                <w:sz w:val="24"/>
                <w:szCs w:val="24"/>
              </w:rPr>
              <w:t xml:space="preserve"> </w:t>
            </w:r>
            <w:proofErr w:type="spellStart"/>
            <w:r w:rsidRPr="005E72D0">
              <w:rPr>
                <w:sz w:val="24"/>
                <w:szCs w:val="24"/>
              </w:rPr>
              <w:t>kiyânaw</w:t>
            </w:r>
            <w:proofErr w:type="spellEnd"/>
            <w:r w:rsidRPr="005E72D0">
              <w:rPr>
                <w:sz w:val="24"/>
                <w:szCs w:val="24"/>
              </w:rPr>
              <w:t xml:space="preserve">           you and I</w:t>
            </w:r>
          </w:p>
        </w:tc>
        <w:tc>
          <w:tcPr>
            <w:tcW w:w="5103" w:type="dxa"/>
          </w:tcPr>
          <w:p w14:paraId="08AD36F7" w14:textId="77777777" w:rsidR="00751AF3" w:rsidRPr="005E72D0" w:rsidRDefault="00751AF3" w:rsidP="009074D1">
            <w:pPr>
              <w:rPr>
                <w:sz w:val="24"/>
                <w:szCs w:val="24"/>
              </w:rPr>
            </w:pPr>
            <w:r w:rsidRPr="00443400">
              <w:rPr>
                <w:b/>
                <w:bCs/>
                <w:sz w:val="24"/>
                <w:szCs w:val="24"/>
              </w:rPr>
              <w:t>21</w:t>
            </w:r>
            <w:r w:rsidRPr="005E72D0">
              <w:rPr>
                <w:sz w:val="24"/>
                <w:szCs w:val="24"/>
              </w:rPr>
              <w:t xml:space="preserve"> ki (</w:t>
            </w:r>
            <w:proofErr w:type="spellStart"/>
            <w:r>
              <w:rPr>
                <w:sz w:val="24"/>
                <w:szCs w:val="24"/>
              </w:rPr>
              <w:t>nipâ</w:t>
            </w:r>
            <w:proofErr w:type="spellEnd"/>
            <w:r w:rsidRPr="005E72D0">
              <w:rPr>
                <w:sz w:val="24"/>
                <w:szCs w:val="24"/>
              </w:rPr>
              <w:t xml:space="preserve">) naw     </w:t>
            </w:r>
            <w:r>
              <w:rPr>
                <w:sz w:val="24"/>
                <w:szCs w:val="24"/>
              </w:rPr>
              <w:t xml:space="preserve">  </w:t>
            </w:r>
            <w:r w:rsidRPr="005E72D0">
              <w:rPr>
                <w:sz w:val="24"/>
                <w:szCs w:val="24"/>
              </w:rPr>
              <w:t>you and I..</w:t>
            </w:r>
          </w:p>
        </w:tc>
      </w:tr>
      <w:tr w:rsidR="00751AF3" w:rsidRPr="005E72D0" w14:paraId="286CECF0" w14:textId="77777777" w:rsidTr="009074D1">
        <w:trPr>
          <w:trHeight w:val="594"/>
        </w:trPr>
        <w:tc>
          <w:tcPr>
            <w:tcW w:w="3119" w:type="dxa"/>
          </w:tcPr>
          <w:p w14:paraId="565FB89E" w14:textId="77777777" w:rsidR="00751AF3" w:rsidRPr="005E72D0" w:rsidRDefault="00751AF3" w:rsidP="009074D1">
            <w:pPr>
              <w:rPr>
                <w:sz w:val="24"/>
                <w:szCs w:val="24"/>
              </w:rPr>
            </w:pPr>
            <w:r w:rsidRPr="00443400">
              <w:rPr>
                <w:b/>
                <w:bCs/>
                <w:sz w:val="24"/>
                <w:szCs w:val="24"/>
              </w:rPr>
              <w:t>2p</w:t>
            </w:r>
            <w:r w:rsidRPr="005E72D0">
              <w:rPr>
                <w:sz w:val="24"/>
                <w:szCs w:val="24"/>
              </w:rPr>
              <w:t xml:space="preserve"> </w:t>
            </w:r>
            <w:proofErr w:type="spellStart"/>
            <w:r w:rsidRPr="005E72D0">
              <w:rPr>
                <w:sz w:val="24"/>
                <w:szCs w:val="24"/>
              </w:rPr>
              <w:t>kiyawâw</w:t>
            </w:r>
            <w:proofErr w:type="spellEnd"/>
            <w:r w:rsidRPr="005E72D0">
              <w:rPr>
                <w:sz w:val="24"/>
                <w:szCs w:val="24"/>
              </w:rPr>
              <w:t xml:space="preserve">          you all</w:t>
            </w:r>
          </w:p>
        </w:tc>
        <w:tc>
          <w:tcPr>
            <w:tcW w:w="5103" w:type="dxa"/>
          </w:tcPr>
          <w:p w14:paraId="313A6622" w14:textId="77777777" w:rsidR="00751AF3" w:rsidRPr="005E72D0" w:rsidRDefault="00751AF3" w:rsidP="009074D1">
            <w:pPr>
              <w:rPr>
                <w:sz w:val="24"/>
                <w:szCs w:val="24"/>
              </w:rPr>
            </w:pPr>
            <w:r w:rsidRPr="00443400">
              <w:rPr>
                <w:b/>
                <w:bCs/>
                <w:sz w:val="24"/>
                <w:szCs w:val="24"/>
              </w:rPr>
              <w:t>2p</w:t>
            </w:r>
            <w:r w:rsidRPr="005E72D0">
              <w:rPr>
                <w:sz w:val="24"/>
                <w:szCs w:val="24"/>
              </w:rPr>
              <w:t xml:space="preserve"> ki (</w:t>
            </w:r>
            <w:proofErr w:type="spellStart"/>
            <w:r>
              <w:rPr>
                <w:sz w:val="24"/>
                <w:szCs w:val="24"/>
              </w:rPr>
              <w:t>nipâ</w:t>
            </w:r>
            <w:proofErr w:type="spellEnd"/>
            <w:r w:rsidRPr="005E72D0">
              <w:rPr>
                <w:sz w:val="24"/>
                <w:szCs w:val="24"/>
              </w:rPr>
              <w:t xml:space="preserve">) </w:t>
            </w:r>
            <w:proofErr w:type="spellStart"/>
            <w:r w:rsidRPr="005E72D0">
              <w:rPr>
                <w:sz w:val="24"/>
                <w:szCs w:val="24"/>
              </w:rPr>
              <w:t>awâw</w:t>
            </w:r>
            <w:proofErr w:type="spellEnd"/>
            <w:r w:rsidRPr="005E72D0">
              <w:rPr>
                <w:sz w:val="24"/>
                <w:szCs w:val="24"/>
              </w:rPr>
              <w:t xml:space="preserve">  </w:t>
            </w:r>
            <w:r>
              <w:rPr>
                <w:sz w:val="24"/>
                <w:szCs w:val="24"/>
              </w:rPr>
              <w:t xml:space="preserve">  </w:t>
            </w:r>
            <w:r w:rsidRPr="005E72D0">
              <w:rPr>
                <w:sz w:val="24"/>
                <w:szCs w:val="24"/>
              </w:rPr>
              <w:t xml:space="preserve"> you all….</w:t>
            </w:r>
          </w:p>
        </w:tc>
      </w:tr>
      <w:tr w:rsidR="00751AF3" w:rsidRPr="005E72D0" w14:paraId="6D3B0072" w14:textId="77777777" w:rsidTr="009074D1">
        <w:trPr>
          <w:trHeight w:val="582"/>
        </w:trPr>
        <w:tc>
          <w:tcPr>
            <w:tcW w:w="3119" w:type="dxa"/>
          </w:tcPr>
          <w:p w14:paraId="75CA6AB5" w14:textId="77777777" w:rsidR="00751AF3" w:rsidRPr="005E72D0" w:rsidRDefault="00751AF3" w:rsidP="009074D1">
            <w:pPr>
              <w:rPr>
                <w:sz w:val="24"/>
                <w:szCs w:val="24"/>
              </w:rPr>
            </w:pPr>
            <w:r w:rsidRPr="00443400">
              <w:rPr>
                <w:b/>
                <w:bCs/>
                <w:sz w:val="24"/>
                <w:szCs w:val="24"/>
              </w:rPr>
              <w:t>3’</w:t>
            </w:r>
            <w:r w:rsidRPr="005E72D0">
              <w:rPr>
                <w:sz w:val="24"/>
                <w:szCs w:val="24"/>
              </w:rPr>
              <w:t xml:space="preserve"> </w:t>
            </w:r>
            <w:proofErr w:type="gramStart"/>
            <w:r w:rsidRPr="005E72D0">
              <w:rPr>
                <w:sz w:val="24"/>
                <w:szCs w:val="24"/>
              </w:rPr>
              <w:t>…..</w:t>
            </w:r>
            <w:proofErr w:type="spellStart"/>
            <w:proofErr w:type="gramEnd"/>
            <w:r w:rsidRPr="005E72D0">
              <w:rPr>
                <w:sz w:val="24"/>
                <w:szCs w:val="24"/>
              </w:rPr>
              <w:t>yiwa</w:t>
            </w:r>
            <w:proofErr w:type="spellEnd"/>
            <w:r w:rsidRPr="005E72D0">
              <w:rPr>
                <w:sz w:val="24"/>
                <w:szCs w:val="24"/>
              </w:rPr>
              <w:t xml:space="preserve">             4</w:t>
            </w:r>
            <w:r w:rsidRPr="005E72D0">
              <w:rPr>
                <w:sz w:val="24"/>
                <w:szCs w:val="24"/>
                <w:vertAlign w:val="superscript"/>
              </w:rPr>
              <w:t>th</w:t>
            </w:r>
            <w:r w:rsidRPr="005E72D0">
              <w:rPr>
                <w:sz w:val="24"/>
                <w:szCs w:val="24"/>
              </w:rPr>
              <w:t xml:space="preserve"> person</w:t>
            </w:r>
          </w:p>
        </w:tc>
        <w:tc>
          <w:tcPr>
            <w:tcW w:w="5103" w:type="dxa"/>
          </w:tcPr>
          <w:p w14:paraId="716C9272" w14:textId="77777777" w:rsidR="00751AF3" w:rsidRPr="005E72D0" w:rsidRDefault="00751AF3" w:rsidP="009074D1">
            <w:pPr>
              <w:rPr>
                <w:sz w:val="24"/>
                <w:szCs w:val="24"/>
              </w:rPr>
            </w:pPr>
            <w:r w:rsidRPr="00443400">
              <w:rPr>
                <w:b/>
                <w:bCs/>
                <w:sz w:val="24"/>
                <w:szCs w:val="24"/>
              </w:rPr>
              <w:t>3’</w:t>
            </w:r>
            <w:r w:rsidRPr="005E72D0">
              <w:rPr>
                <w:sz w:val="24"/>
                <w:szCs w:val="24"/>
              </w:rPr>
              <w:t xml:space="preserve"> (</w:t>
            </w:r>
            <w:proofErr w:type="spellStart"/>
            <w:r>
              <w:rPr>
                <w:sz w:val="24"/>
                <w:szCs w:val="24"/>
              </w:rPr>
              <w:t>nipâ</w:t>
            </w:r>
            <w:proofErr w:type="spellEnd"/>
            <w:r w:rsidRPr="005E72D0">
              <w:rPr>
                <w:sz w:val="24"/>
                <w:szCs w:val="24"/>
              </w:rPr>
              <w:t xml:space="preserve">) </w:t>
            </w:r>
            <w:proofErr w:type="spellStart"/>
            <w:r w:rsidRPr="005E72D0">
              <w:rPr>
                <w:sz w:val="24"/>
                <w:szCs w:val="24"/>
              </w:rPr>
              <w:t>yiwa</w:t>
            </w:r>
            <w:proofErr w:type="spellEnd"/>
            <w:r w:rsidRPr="005E72D0">
              <w:rPr>
                <w:sz w:val="24"/>
                <w:szCs w:val="24"/>
              </w:rPr>
              <w:t xml:space="preserve">         </w:t>
            </w:r>
            <w:r>
              <w:rPr>
                <w:sz w:val="24"/>
                <w:szCs w:val="24"/>
              </w:rPr>
              <w:t xml:space="preserve"> </w:t>
            </w:r>
            <w:r w:rsidRPr="005E72D0">
              <w:rPr>
                <w:sz w:val="24"/>
                <w:szCs w:val="24"/>
              </w:rPr>
              <w:t xml:space="preserve"> 4</w:t>
            </w:r>
            <w:r w:rsidRPr="005E72D0">
              <w:rPr>
                <w:sz w:val="24"/>
                <w:szCs w:val="24"/>
                <w:vertAlign w:val="superscript"/>
              </w:rPr>
              <w:t>th</w:t>
            </w:r>
            <w:r w:rsidRPr="005E72D0">
              <w:rPr>
                <w:sz w:val="24"/>
                <w:szCs w:val="24"/>
              </w:rPr>
              <w:t xml:space="preserve"> person…</w:t>
            </w:r>
          </w:p>
        </w:tc>
      </w:tr>
    </w:tbl>
    <w:p w14:paraId="34715CA3" w14:textId="77777777" w:rsidR="00751AF3" w:rsidRDefault="00751AF3" w:rsidP="005F39F7">
      <w:pPr>
        <w:rPr>
          <w:b/>
          <w:sz w:val="24"/>
          <w:szCs w:val="24"/>
        </w:rPr>
      </w:pPr>
    </w:p>
    <w:p w14:paraId="4AB8046E" w14:textId="3AA5940A" w:rsidR="008A0A7C" w:rsidRPr="00556947" w:rsidRDefault="001B0D46" w:rsidP="005F39F7">
      <w:pPr>
        <w:rPr>
          <w:sz w:val="24"/>
          <w:szCs w:val="24"/>
        </w:rPr>
      </w:pPr>
      <w:r w:rsidRPr="005E72D0">
        <w:rPr>
          <w:sz w:val="24"/>
          <w:szCs w:val="24"/>
        </w:rPr>
        <w:t>To conjugate an Intransitive Animate verb (AI) in the independent mode, we use prefixes and suffixes directly from the personal pronouns</w:t>
      </w:r>
      <w:r>
        <w:rPr>
          <w:sz w:val="24"/>
          <w:szCs w:val="24"/>
        </w:rPr>
        <w:t xml:space="preserve"> together in a table called Paradigm table.</w:t>
      </w:r>
    </w:p>
    <w:tbl>
      <w:tblPr>
        <w:tblStyle w:val="TableGrid"/>
        <w:tblW w:w="7579" w:type="dxa"/>
        <w:tblInd w:w="-5" w:type="dxa"/>
        <w:tblLook w:val="04A0" w:firstRow="1" w:lastRow="0" w:firstColumn="1" w:lastColumn="0" w:noHBand="0" w:noVBand="1"/>
      </w:tblPr>
      <w:tblGrid>
        <w:gridCol w:w="7579"/>
      </w:tblGrid>
      <w:tr w:rsidR="004B67A7" w:rsidRPr="005E72D0" w14:paraId="3BFCD450" w14:textId="77777777" w:rsidTr="00556947">
        <w:trPr>
          <w:trHeight w:val="169"/>
        </w:trPr>
        <w:tc>
          <w:tcPr>
            <w:tcW w:w="7579" w:type="dxa"/>
          </w:tcPr>
          <w:p w14:paraId="73F292F6" w14:textId="77777777" w:rsidR="004B67A7" w:rsidRPr="00F62BDD" w:rsidRDefault="004B67A7" w:rsidP="009074D1">
            <w:pPr>
              <w:rPr>
                <w:b/>
                <w:bCs/>
                <w:sz w:val="24"/>
                <w:szCs w:val="24"/>
              </w:rPr>
            </w:pPr>
            <w:bookmarkStart w:id="4" w:name="_Hlk169045140"/>
            <w:r w:rsidRPr="00F62BDD">
              <w:rPr>
                <w:b/>
                <w:bCs/>
                <w:sz w:val="24"/>
                <w:szCs w:val="24"/>
              </w:rPr>
              <w:t xml:space="preserve">Combined to make Conjugated form (verb: </w:t>
            </w:r>
            <w:proofErr w:type="spellStart"/>
            <w:r w:rsidRPr="00F62BDD">
              <w:rPr>
                <w:b/>
                <w:bCs/>
                <w:sz w:val="24"/>
                <w:szCs w:val="24"/>
              </w:rPr>
              <w:t>nipâ</w:t>
            </w:r>
            <w:proofErr w:type="spellEnd"/>
            <w:r w:rsidRPr="00F62BDD">
              <w:rPr>
                <w:b/>
                <w:bCs/>
                <w:sz w:val="24"/>
                <w:szCs w:val="24"/>
              </w:rPr>
              <w:t>) Independent form</w:t>
            </w:r>
          </w:p>
        </w:tc>
      </w:tr>
      <w:tr w:rsidR="004B67A7" w:rsidRPr="005E72D0" w14:paraId="11A09A5A" w14:textId="77777777" w:rsidTr="00556947">
        <w:trPr>
          <w:trHeight w:val="259"/>
        </w:trPr>
        <w:tc>
          <w:tcPr>
            <w:tcW w:w="7579" w:type="dxa"/>
          </w:tcPr>
          <w:p w14:paraId="6D69DF18" w14:textId="77777777" w:rsidR="004B67A7" w:rsidRPr="005E72D0" w:rsidRDefault="004B67A7" w:rsidP="009074D1">
            <w:pPr>
              <w:rPr>
                <w:sz w:val="24"/>
                <w:szCs w:val="24"/>
              </w:rPr>
            </w:pPr>
            <w:r w:rsidRPr="005E72D0">
              <w:rPr>
                <w:sz w:val="24"/>
                <w:szCs w:val="24"/>
              </w:rPr>
              <w:t xml:space="preserve">1s </w:t>
            </w:r>
            <w:r>
              <w:rPr>
                <w:sz w:val="24"/>
                <w:szCs w:val="24"/>
              </w:rPr>
              <w:t xml:space="preserve">  </w:t>
            </w:r>
            <w:proofErr w:type="spellStart"/>
            <w:r w:rsidRPr="005E72D0">
              <w:rPr>
                <w:sz w:val="24"/>
                <w:szCs w:val="24"/>
              </w:rPr>
              <w:t>ninipâ</w:t>
            </w:r>
            <w:proofErr w:type="spellEnd"/>
            <w:r w:rsidRPr="005E72D0">
              <w:rPr>
                <w:sz w:val="24"/>
                <w:szCs w:val="24"/>
              </w:rPr>
              <w:t xml:space="preserve"> n     </w:t>
            </w:r>
            <w:r>
              <w:rPr>
                <w:sz w:val="24"/>
                <w:szCs w:val="24"/>
              </w:rPr>
              <w:t xml:space="preserve">                        </w:t>
            </w:r>
            <w:r w:rsidRPr="005E72D0">
              <w:rPr>
                <w:sz w:val="24"/>
                <w:szCs w:val="24"/>
              </w:rPr>
              <w:t xml:space="preserve">  I sleep/slept</w:t>
            </w:r>
          </w:p>
        </w:tc>
      </w:tr>
      <w:tr w:rsidR="004B67A7" w:rsidRPr="005E72D0" w14:paraId="255F4536" w14:textId="77777777" w:rsidTr="00556947">
        <w:trPr>
          <w:trHeight w:val="259"/>
        </w:trPr>
        <w:tc>
          <w:tcPr>
            <w:tcW w:w="7579" w:type="dxa"/>
          </w:tcPr>
          <w:p w14:paraId="594E2145" w14:textId="77777777" w:rsidR="004B67A7" w:rsidRPr="005E72D0" w:rsidRDefault="004B67A7" w:rsidP="009074D1">
            <w:pPr>
              <w:rPr>
                <w:sz w:val="24"/>
                <w:szCs w:val="24"/>
              </w:rPr>
            </w:pPr>
            <w:r w:rsidRPr="005E72D0">
              <w:rPr>
                <w:sz w:val="24"/>
                <w:szCs w:val="24"/>
              </w:rPr>
              <w:t xml:space="preserve">2s </w:t>
            </w:r>
            <w:r>
              <w:rPr>
                <w:sz w:val="24"/>
                <w:szCs w:val="24"/>
              </w:rPr>
              <w:t xml:space="preserve">  </w:t>
            </w:r>
            <w:proofErr w:type="spellStart"/>
            <w:r>
              <w:rPr>
                <w:sz w:val="24"/>
                <w:szCs w:val="24"/>
              </w:rPr>
              <w:t>k</w:t>
            </w:r>
            <w:r w:rsidRPr="005E72D0">
              <w:rPr>
                <w:sz w:val="24"/>
                <w:szCs w:val="24"/>
              </w:rPr>
              <w:t>inipâ</w:t>
            </w:r>
            <w:proofErr w:type="spellEnd"/>
            <w:r w:rsidRPr="005E72D0">
              <w:rPr>
                <w:sz w:val="24"/>
                <w:szCs w:val="24"/>
              </w:rPr>
              <w:t xml:space="preserve"> n       </w:t>
            </w:r>
            <w:r>
              <w:rPr>
                <w:sz w:val="24"/>
                <w:szCs w:val="24"/>
              </w:rPr>
              <w:t xml:space="preserve">                         </w:t>
            </w:r>
            <w:r w:rsidRPr="005E72D0">
              <w:rPr>
                <w:sz w:val="24"/>
                <w:szCs w:val="24"/>
              </w:rPr>
              <w:t>you slept</w:t>
            </w:r>
          </w:p>
        </w:tc>
      </w:tr>
      <w:tr w:rsidR="004B67A7" w:rsidRPr="005E72D0" w14:paraId="32168407" w14:textId="77777777" w:rsidTr="00556947">
        <w:trPr>
          <w:trHeight w:val="259"/>
        </w:trPr>
        <w:tc>
          <w:tcPr>
            <w:tcW w:w="7579" w:type="dxa"/>
          </w:tcPr>
          <w:p w14:paraId="52EEE6BB" w14:textId="77777777" w:rsidR="004B67A7" w:rsidRPr="005E72D0" w:rsidRDefault="004B67A7" w:rsidP="009074D1">
            <w:pPr>
              <w:rPr>
                <w:sz w:val="24"/>
                <w:szCs w:val="24"/>
              </w:rPr>
            </w:pPr>
            <w:r w:rsidRPr="005E72D0">
              <w:rPr>
                <w:sz w:val="24"/>
                <w:szCs w:val="24"/>
              </w:rPr>
              <w:t>3</w:t>
            </w:r>
            <w:proofErr w:type="gramStart"/>
            <w:r w:rsidRPr="005E72D0">
              <w:rPr>
                <w:sz w:val="24"/>
                <w:szCs w:val="24"/>
              </w:rPr>
              <w:t>s</w:t>
            </w:r>
            <w:r>
              <w:rPr>
                <w:sz w:val="24"/>
                <w:szCs w:val="24"/>
              </w:rPr>
              <w:t xml:space="preserve"> </w:t>
            </w:r>
            <w:r w:rsidRPr="005E72D0">
              <w:rPr>
                <w:sz w:val="24"/>
                <w:szCs w:val="24"/>
              </w:rPr>
              <w:t xml:space="preserve"> </w:t>
            </w:r>
            <w:proofErr w:type="spellStart"/>
            <w:r w:rsidRPr="005E72D0">
              <w:rPr>
                <w:sz w:val="24"/>
                <w:szCs w:val="24"/>
              </w:rPr>
              <w:t>nipâ</w:t>
            </w:r>
            <w:proofErr w:type="spellEnd"/>
            <w:proofErr w:type="gramEnd"/>
            <w:r w:rsidRPr="005E72D0">
              <w:rPr>
                <w:sz w:val="24"/>
                <w:szCs w:val="24"/>
              </w:rPr>
              <w:t xml:space="preserve"> w          </w:t>
            </w:r>
            <w:r>
              <w:rPr>
                <w:sz w:val="24"/>
                <w:szCs w:val="24"/>
              </w:rPr>
              <w:t xml:space="preserve">                         </w:t>
            </w:r>
            <w:r w:rsidRPr="005E72D0">
              <w:rPr>
                <w:sz w:val="24"/>
                <w:szCs w:val="24"/>
              </w:rPr>
              <w:t>he/she slept</w:t>
            </w:r>
          </w:p>
        </w:tc>
      </w:tr>
      <w:tr w:rsidR="004B67A7" w:rsidRPr="005E72D0" w14:paraId="6CE6C4DC" w14:textId="77777777" w:rsidTr="00556947">
        <w:trPr>
          <w:trHeight w:val="270"/>
        </w:trPr>
        <w:tc>
          <w:tcPr>
            <w:tcW w:w="7579" w:type="dxa"/>
          </w:tcPr>
          <w:p w14:paraId="24D3D032" w14:textId="77777777" w:rsidR="004B67A7" w:rsidRPr="005E72D0" w:rsidRDefault="004B67A7" w:rsidP="009074D1">
            <w:pPr>
              <w:rPr>
                <w:sz w:val="24"/>
                <w:szCs w:val="24"/>
              </w:rPr>
            </w:pPr>
            <w:r w:rsidRPr="005E72D0">
              <w:rPr>
                <w:sz w:val="24"/>
                <w:szCs w:val="24"/>
              </w:rPr>
              <w:t>3</w:t>
            </w:r>
            <w:proofErr w:type="gramStart"/>
            <w:r w:rsidRPr="005E72D0">
              <w:rPr>
                <w:sz w:val="24"/>
                <w:szCs w:val="24"/>
              </w:rPr>
              <w:t>p</w:t>
            </w:r>
            <w:r>
              <w:rPr>
                <w:sz w:val="24"/>
                <w:szCs w:val="24"/>
              </w:rPr>
              <w:t xml:space="preserve"> </w:t>
            </w:r>
            <w:r w:rsidRPr="005E72D0">
              <w:rPr>
                <w:sz w:val="24"/>
                <w:szCs w:val="24"/>
              </w:rPr>
              <w:t xml:space="preserve"> </w:t>
            </w:r>
            <w:proofErr w:type="spellStart"/>
            <w:r w:rsidRPr="005E72D0">
              <w:rPr>
                <w:sz w:val="24"/>
                <w:szCs w:val="24"/>
              </w:rPr>
              <w:t>nipâ</w:t>
            </w:r>
            <w:proofErr w:type="spellEnd"/>
            <w:proofErr w:type="gramEnd"/>
            <w:r w:rsidRPr="005E72D0">
              <w:rPr>
                <w:sz w:val="24"/>
                <w:szCs w:val="24"/>
              </w:rPr>
              <w:t xml:space="preserve"> </w:t>
            </w:r>
            <w:proofErr w:type="spellStart"/>
            <w:r w:rsidRPr="005E72D0">
              <w:rPr>
                <w:sz w:val="24"/>
                <w:szCs w:val="24"/>
              </w:rPr>
              <w:t>wak</w:t>
            </w:r>
            <w:proofErr w:type="spellEnd"/>
            <w:r w:rsidRPr="005E72D0">
              <w:rPr>
                <w:sz w:val="24"/>
                <w:szCs w:val="24"/>
              </w:rPr>
              <w:t xml:space="preserve">       </w:t>
            </w:r>
            <w:r>
              <w:rPr>
                <w:sz w:val="24"/>
                <w:szCs w:val="24"/>
              </w:rPr>
              <w:t xml:space="preserve">                       </w:t>
            </w:r>
            <w:r w:rsidRPr="005E72D0">
              <w:rPr>
                <w:sz w:val="24"/>
                <w:szCs w:val="24"/>
              </w:rPr>
              <w:t>they slept</w:t>
            </w:r>
          </w:p>
        </w:tc>
      </w:tr>
      <w:tr w:rsidR="004B67A7" w:rsidRPr="005E72D0" w14:paraId="67287403" w14:textId="77777777" w:rsidTr="00556947">
        <w:trPr>
          <w:trHeight w:val="259"/>
        </w:trPr>
        <w:tc>
          <w:tcPr>
            <w:tcW w:w="7579" w:type="dxa"/>
          </w:tcPr>
          <w:p w14:paraId="6C1B1CB0" w14:textId="77777777" w:rsidR="004B67A7" w:rsidRPr="005E72D0" w:rsidRDefault="004B67A7" w:rsidP="009074D1">
            <w:pPr>
              <w:rPr>
                <w:sz w:val="24"/>
                <w:szCs w:val="24"/>
              </w:rPr>
            </w:pPr>
            <w:r w:rsidRPr="005E72D0">
              <w:rPr>
                <w:sz w:val="24"/>
                <w:szCs w:val="24"/>
              </w:rPr>
              <w:t>1</w:t>
            </w:r>
            <w:proofErr w:type="gramStart"/>
            <w:r w:rsidRPr="005E72D0">
              <w:rPr>
                <w:sz w:val="24"/>
                <w:szCs w:val="24"/>
              </w:rPr>
              <w:t>p</w:t>
            </w:r>
            <w:r>
              <w:rPr>
                <w:sz w:val="24"/>
                <w:szCs w:val="24"/>
              </w:rPr>
              <w:t xml:space="preserve"> </w:t>
            </w:r>
            <w:r w:rsidRPr="005E72D0">
              <w:rPr>
                <w:sz w:val="24"/>
                <w:szCs w:val="24"/>
              </w:rPr>
              <w:t xml:space="preserve"> </w:t>
            </w:r>
            <w:proofErr w:type="spellStart"/>
            <w:r w:rsidRPr="005E72D0">
              <w:rPr>
                <w:sz w:val="24"/>
                <w:szCs w:val="24"/>
              </w:rPr>
              <w:t>ni</w:t>
            </w:r>
            <w:proofErr w:type="spellEnd"/>
            <w:proofErr w:type="gramEnd"/>
            <w:r w:rsidRPr="005E72D0">
              <w:rPr>
                <w:sz w:val="24"/>
                <w:szCs w:val="24"/>
              </w:rPr>
              <w:t xml:space="preserve"> </w:t>
            </w:r>
            <w:proofErr w:type="spellStart"/>
            <w:r w:rsidRPr="005E72D0">
              <w:rPr>
                <w:sz w:val="24"/>
                <w:szCs w:val="24"/>
              </w:rPr>
              <w:t>nipâ</w:t>
            </w:r>
            <w:proofErr w:type="spellEnd"/>
            <w:r w:rsidRPr="005E72D0">
              <w:rPr>
                <w:sz w:val="24"/>
                <w:szCs w:val="24"/>
              </w:rPr>
              <w:t xml:space="preserve"> </w:t>
            </w:r>
            <w:proofErr w:type="spellStart"/>
            <w:r w:rsidRPr="005E72D0">
              <w:rPr>
                <w:sz w:val="24"/>
                <w:szCs w:val="24"/>
              </w:rPr>
              <w:t>nân</w:t>
            </w:r>
            <w:proofErr w:type="spellEnd"/>
            <w:r w:rsidRPr="005E72D0">
              <w:rPr>
                <w:sz w:val="24"/>
                <w:szCs w:val="24"/>
              </w:rPr>
              <w:t xml:space="preserve">    </w:t>
            </w:r>
            <w:r>
              <w:rPr>
                <w:sz w:val="24"/>
                <w:szCs w:val="24"/>
              </w:rPr>
              <w:t xml:space="preserve">                      </w:t>
            </w:r>
            <w:r w:rsidRPr="005E72D0">
              <w:rPr>
                <w:sz w:val="24"/>
                <w:szCs w:val="24"/>
              </w:rPr>
              <w:t>we slept</w:t>
            </w:r>
          </w:p>
        </w:tc>
      </w:tr>
      <w:tr w:rsidR="004B67A7" w:rsidRPr="005E72D0" w14:paraId="526ED837" w14:textId="77777777" w:rsidTr="00556947">
        <w:trPr>
          <w:trHeight w:val="519"/>
        </w:trPr>
        <w:tc>
          <w:tcPr>
            <w:tcW w:w="7579" w:type="dxa"/>
          </w:tcPr>
          <w:p w14:paraId="15F77C79" w14:textId="77777777" w:rsidR="004B67A7" w:rsidRPr="005E72D0" w:rsidRDefault="004B67A7" w:rsidP="009074D1">
            <w:pPr>
              <w:rPr>
                <w:sz w:val="24"/>
                <w:szCs w:val="24"/>
              </w:rPr>
            </w:pPr>
            <w:proofErr w:type="gramStart"/>
            <w:r w:rsidRPr="005E72D0">
              <w:rPr>
                <w:sz w:val="24"/>
                <w:szCs w:val="24"/>
              </w:rPr>
              <w:t xml:space="preserve">21 </w:t>
            </w:r>
            <w:r>
              <w:rPr>
                <w:sz w:val="24"/>
                <w:szCs w:val="24"/>
              </w:rPr>
              <w:t xml:space="preserve"> </w:t>
            </w:r>
            <w:proofErr w:type="spellStart"/>
            <w:r w:rsidRPr="005E72D0">
              <w:rPr>
                <w:sz w:val="24"/>
                <w:szCs w:val="24"/>
              </w:rPr>
              <w:t>kinipâ</w:t>
            </w:r>
            <w:proofErr w:type="spellEnd"/>
            <w:proofErr w:type="gramEnd"/>
            <w:r w:rsidRPr="005E72D0">
              <w:rPr>
                <w:sz w:val="24"/>
                <w:szCs w:val="24"/>
              </w:rPr>
              <w:t xml:space="preserve"> naw  </w:t>
            </w:r>
            <w:r>
              <w:rPr>
                <w:sz w:val="24"/>
                <w:szCs w:val="24"/>
              </w:rPr>
              <w:t xml:space="preserve">                     </w:t>
            </w:r>
            <w:r w:rsidRPr="005E72D0">
              <w:rPr>
                <w:sz w:val="24"/>
                <w:szCs w:val="24"/>
              </w:rPr>
              <w:t xml:space="preserve"> </w:t>
            </w:r>
            <w:r>
              <w:rPr>
                <w:sz w:val="24"/>
                <w:szCs w:val="24"/>
              </w:rPr>
              <w:t xml:space="preserve">  </w:t>
            </w:r>
            <w:r w:rsidRPr="005E72D0">
              <w:rPr>
                <w:sz w:val="24"/>
                <w:szCs w:val="24"/>
              </w:rPr>
              <w:t>you and I slept</w:t>
            </w:r>
          </w:p>
        </w:tc>
      </w:tr>
      <w:tr w:rsidR="004B67A7" w:rsidRPr="005E72D0" w14:paraId="4C4E9F79" w14:textId="77777777" w:rsidTr="00556947">
        <w:trPr>
          <w:trHeight w:val="529"/>
        </w:trPr>
        <w:tc>
          <w:tcPr>
            <w:tcW w:w="7579" w:type="dxa"/>
          </w:tcPr>
          <w:p w14:paraId="0169A0E8" w14:textId="77777777" w:rsidR="004B67A7" w:rsidRPr="005E72D0" w:rsidRDefault="004B67A7" w:rsidP="009074D1">
            <w:pPr>
              <w:rPr>
                <w:sz w:val="24"/>
                <w:szCs w:val="24"/>
              </w:rPr>
            </w:pPr>
            <w:r w:rsidRPr="005E72D0">
              <w:rPr>
                <w:sz w:val="24"/>
                <w:szCs w:val="24"/>
              </w:rPr>
              <w:t>2</w:t>
            </w:r>
            <w:proofErr w:type="gramStart"/>
            <w:r w:rsidRPr="005E72D0">
              <w:rPr>
                <w:sz w:val="24"/>
                <w:szCs w:val="24"/>
              </w:rPr>
              <w:t xml:space="preserve">p </w:t>
            </w:r>
            <w:r>
              <w:rPr>
                <w:sz w:val="24"/>
                <w:szCs w:val="24"/>
              </w:rPr>
              <w:t xml:space="preserve"> </w:t>
            </w:r>
            <w:proofErr w:type="spellStart"/>
            <w:r w:rsidRPr="005E72D0">
              <w:rPr>
                <w:sz w:val="24"/>
                <w:szCs w:val="24"/>
              </w:rPr>
              <w:t>kinipâ</w:t>
            </w:r>
            <w:proofErr w:type="spellEnd"/>
            <w:proofErr w:type="gramEnd"/>
            <w:r w:rsidRPr="005E72D0">
              <w:rPr>
                <w:sz w:val="24"/>
                <w:szCs w:val="24"/>
              </w:rPr>
              <w:t xml:space="preserve"> nâwâw  </w:t>
            </w:r>
            <w:r>
              <w:rPr>
                <w:sz w:val="24"/>
                <w:szCs w:val="24"/>
              </w:rPr>
              <w:t xml:space="preserve">                 </w:t>
            </w:r>
            <w:r w:rsidRPr="005E72D0">
              <w:rPr>
                <w:sz w:val="24"/>
                <w:szCs w:val="24"/>
              </w:rPr>
              <w:t>you all slept</w:t>
            </w:r>
          </w:p>
        </w:tc>
      </w:tr>
      <w:tr w:rsidR="004B67A7" w:rsidRPr="005E72D0" w14:paraId="27A69466" w14:textId="77777777" w:rsidTr="00556947">
        <w:trPr>
          <w:trHeight w:val="519"/>
        </w:trPr>
        <w:tc>
          <w:tcPr>
            <w:tcW w:w="7579" w:type="dxa"/>
          </w:tcPr>
          <w:p w14:paraId="7F48D1D3" w14:textId="77777777" w:rsidR="004B67A7" w:rsidRPr="005E72D0" w:rsidRDefault="004B67A7" w:rsidP="009074D1">
            <w:pPr>
              <w:tabs>
                <w:tab w:val="left" w:pos="1515"/>
              </w:tabs>
              <w:rPr>
                <w:sz w:val="24"/>
                <w:szCs w:val="24"/>
              </w:rPr>
            </w:pPr>
            <w:r w:rsidRPr="005E72D0">
              <w:rPr>
                <w:sz w:val="24"/>
                <w:szCs w:val="24"/>
              </w:rPr>
              <w:t>3</w:t>
            </w:r>
            <w:proofErr w:type="gramStart"/>
            <w:r w:rsidRPr="005E72D0">
              <w:rPr>
                <w:sz w:val="24"/>
                <w:szCs w:val="24"/>
              </w:rPr>
              <w:t xml:space="preserve">’ </w:t>
            </w:r>
            <w:r>
              <w:rPr>
                <w:sz w:val="24"/>
                <w:szCs w:val="24"/>
              </w:rPr>
              <w:t xml:space="preserve"> </w:t>
            </w:r>
            <w:proofErr w:type="spellStart"/>
            <w:r w:rsidRPr="005E72D0">
              <w:rPr>
                <w:sz w:val="24"/>
                <w:szCs w:val="24"/>
              </w:rPr>
              <w:t>nipâ</w:t>
            </w:r>
            <w:proofErr w:type="spellEnd"/>
            <w:proofErr w:type="gramEnd"/>
            <w:r w:rsidRPr="005E72D0">
              <w:rPr>
                <w:sz w:val="24"/>
                <w:szCs w:val="24"/>
              </w:rPr>
              <w:t xml:space="preserve">  yiwa  </w:t>
            </w:r>
            <w:r>
              <w:rPr>
                <w:sz w:val="24"/>
                <w:szCs w:val="24"/>
              </w:rPr>
              <w:t xml:space="preserve">                         </w:t>
            </w:r>
            <w:r w:rsidRPr="005E72D0">
              <w:rPr>
                <w:sz w:val="24"/>
                <w:szCs w:val="24"/>
              </w:rPr>
              <w:t>4th person slept</w:t>
            </w:r>
          </w:p>
        </w:tc>
      </w:tr>
      <w:bookmarkEnd w:id="4"/>
    </w:tbl>
    <w:p w14:paraId="3B850461" w14:textId="77777777" w:rsidR="0062678D" w:rsidRPr="004B67A7" w:rsidRDefault="0062678D" w:rsidP="005F39F7">
      <w:pPr>
        <w:rPr>
          <w:b/>
          <w:sz w:val="24"/>
          <w:szCs w:val="24"/>
        </w:rPr>
      </w:pPr>
    </w:p>
    <w:p w14:paraId="06DDCABE" w14:textId="77777777" w:rsidR="0065244B" w:rsidRPr="000A6EC8" w:rsidRDefault="0065244B" w:rsidP="0065244B">
      <w:pPr>
        <w:rPr>
          <w:b/>
          <w:bCs/>
          <w:sz w:val="24"/>
          <w:szCs w:val="24"/>
          <w:lang w:val="en-CA"/>
        </w:rPr>
      </w:pPr>
      <w:bookmarkStart w:id="5" w:name="_Hlk169093293"/>
      <w:r w:rsidRPr="000A6EC8">
        <w:rPr>
          <w:b/>
          <w:bCs/>
          <w:sz w:val="24"/>
          <w:szCs w:val="24"/>
          <w:lang w:val="en-CA"/>
        </w:rPr>
        <w:t xml:space="preserve">Combined to make sentence form (verb: </w:t>
      </w:r>
      <w:proofErr w:type="spellStart"/>
      <w:r w:rsidRPr="000A6EC8">
        <w:rPr>
          <w:b/>
          <w:bCs/>
          <w:sz w:val="24"/>
          <w:szCs w:val="24"/>
          <w:lang w:val="en-CA"/>
        </w:rPr>
        <w:t>nipâ</w:t>
      </w:r>
      <w:proofErr w:type="spellEnd"/>
      <w:r w:rsidRPr="000A6EC8">
        <w:rPr>
          <w:b/>
          <w:bCs/>
          <w:sz w:val="24"/>
          <w:szCs w:val="24"/>
          <w:lang w:val="en-CA"/>
        </w:rPr>
        <w:t>) Independent form</w:t>
      </w:r>
    </w:p>
    <w:p w14:paraId="05B7807E" w14:textId="77777777" w:rsidR="0065244B" w:rsidRPr="000A6EC8" w:rsidRDefault="0065244B" w:rsidP="0065244B">
      <w:pPr>
        <w:rPr>
          <w:b/>
          <w:bCs/>
          <w:sz w:val="24"/>
          <w:szCs w:val="24"/>
          <w:lang w:val="en-CA"/>
        </w:rPr>
      </w:pPr>
      <w:r w:rsidRPr="000A6EC8">
        <w:rPr>
          <w:b/>
          <w:bCs/>
          <w:sz w:val="24"/>
          <w:szCs w:val="24"/>
          <w:lang w:val="en-CA"/>
        </w:rPr>
        <w:t xml:space="preserve">1s      </w:t>
      </w:r>
      <w:proofErr w:type="spellStart"/>
      <w:r w:rsidRPr="000A6EC8">
        <w:rPr>
          <w:b/>
          <w:bCs/>
          <w:sz w:val="24"/>
          <w:szCs w:val="24"/>
          <w:lang w:val="en-CA"/>
        </w:rPr>
        <w:t>ni</w:t>
      </w:r>
      <w:bookmarkStart w:id="6" w:name="_Hlk169092181"/>
      <w:r>
        <w:rPr>
          <w:b/>
          <w:bCs/>
          <w:sz w:val="24"/>
          <w:szCs w:val="24"/>
          <w:lang w:val="en-CA"/>
        </w:rPr>
        <w:t>nipâ</w:t>
      </w:r>
      <w:bookmarkEnd w:id="6"/>
      <w:r w:rsidRPr="000A6EC8">
        <w:rPr>
          <w:b/>
          <w:bCs/>
          <w:sz w:val="24"/>
          <w:szCs w:val="24"/>
          <w:lang w:val="en-CA"/>
        </w:rPr>
        <w:t>n</w:t>
      </w:r>
      <w:proofErr w:type="spellEnd"/>
      <w:r w:rsidRPr="000A6EC8">
        <w:rPr>
          <w:b/>
          <w:bCs/>
          <w:sz w:val="24"/>
          <w:szCs w:val="24"/>
          <w:lang w:val="en-CA"/>
        </w:rPr>
        <w:t xml:space="preserve">            </w:t>
      </w:r>
      <w:proofErr w:type="spellStart"/>
      <w:r w:rsidRPr="000A6EC8">
        <w:rPr>
          <w:b/>
          <w:bCs/>
          <w:sz w:val="24"/>
          <w:szCs w:val="24"/>
          <w:lang w:val="en-CA"/>
        </w:rPr>
        <w:t>ni</w:t>
      </w:r>
      <w:r>
        <w:rPr>
          <w:b/>
          <w:bCs/>
          <w:sz w:val="24"/>
          <w:szCs w:val="24"/>
          <w:lang w:val="en-CA"/>
        </w:rPr>
        <w:t>nipâ</w:t>
      </w:r>
      <w:r w:rsidRPr="000A6EC8">
        <w:rPr>
          <w:b/>
          <w:bCs/>
          <w:sz w:val="24"/>
          <w:szCs w:val="24"/>
          <w:lang w:val="en-CA"/>
        </w:rPr>
        <w:t>n</w:t>
      </w:r>
      <w:proofErr w:type="spellEnd"/>
      <w:r w:rsidRPr="000A6EC8">
        <w:rPr>
          <w:b/>
          <w:bCs/>
          <w:sz w:val="24"/>
          <w:szCs w:val="24"/>
          <w:lang w:val="en-CA"/>
        </w:rPr>
        <w:t xml:space="preserve"> </w:t>
      </w:r>
      <w:proofErr w:type="spellStart"/>
      <w:r w:rsidRPr="000A6EC8">
        <w:rPr>
          <w:b/>
          <w:bCs/>
          <w:sz w:val="24"/>
          <w:szCs w:val="24"/>
          <w:lang w:val="en-CA"/>
        </w:rPr>
        <w:t>anohc</w:t>
      </w:r>
      <w:proofErr w:type="spellEnd"/>
      <w:r w:rsidRPr="000A6EC8">
        <w:rPr>
          <w:b/>
          <w:bCs/>
          <w:sz w:val="24"/>
          <w:szCs w:val="24"/>
          <w:lang w:val="en-CA"/>
        </w:rPr>
        <w:t xml:space="preserve">                I </w:t>
      </w:r>
      <w:r>
        <w:rPr>
          <w:b/>
          <w:bCs/>
          <w:sz w:val="24"/>
          <w:szCs w:val="24"/>
          <w:lang w:val="en-CA"/>
        </w:rPr>
        <w:t xml:space="preserve">slept </w:t>
      </w:r>
      <w:r w:rsidRPr="000A6EC8">
        <w:rPr>
          <w:b/>
          <w:bCs/>
          <w:sz w:val="24"/>
          <w:szCs w:val="24"/>
          <w:lang w:val="en-CA"/>
        </w:rPr>
        <w:t>today</w:t>
      </w:r>
    </w:p>
    <w:p w14:paraId="6BC90E5A" w14:textId="77777777" w:rsidR="0065244B" w:rsidRPr="000A6EC8" w:rsidRDefault="0065244B" w:rsidP="0065244B">
      <w:pPr>
        <w:rPr>
          <w:b/>
          <w:bCs/>
          <w:sz w:val="24"/>
          <w:szCs w:val="24"/>
          <w:lang w:val="en-CA"/>
        </w:rPr>
      </w:pPr>
      <w:r w:rsidRPr="000A6EC8">
        <w:rPr>
          <w:b/>
          <w:bCs/>
          <w:sz w:val="24"/>
          <w:szCs w:val="24"/>
          <w:lang w:val="en-CA"/>
        </w:rPr>
        <w:t xml:space="preserve">2s      </w:t>
      </w:r>
      <w:proofErr w:type="spellStart"/>
      <w:r w:rsidRPr="000A6EC8">
        <w:rPr>
          <w:b/>
          <w:bCs/>
          <w:sz w:val="24"/>
          <w:szCs w:val="24"/>
          <w:lang w:val="en-CA"/>
        </w:rPr>
        <w:t>ki</w:t>
      </w:r>
      <w:r>
        <w:rPr>
          <w:b/>
          <w:bCs/>
          <w:sz w:val="24"/>
          <w:szCs w:val="24"/>
          <w:lang w:val="en-CA"/>
        </w:rPr>
        <w:t>nipâ</w:t>
      </w:r>
      <w:r w:rsidRPr="000A6EC8">
        <w:rPr>
          <w:b/>
          <w:bCs/>
          <w:sz w:val="24"/>
          <w:szCs w:val="24"/>
          <w:lang w:val="en-CA"/>
        </w:rPr>
        <w:t>n</w:t>
      </w:r>
      <w:proofErr w:type="spellEnd"/>
      <w:r w:rsidRPr="000A6EC8">
        <w:rPr>
          <w:b/>
          <w:bCs/>
          <w:sz w:val="24"/>
          <w:szCs w:val="24"/>
          <w:lang w:val="en-CA"/>
        </w:rPr>
        <w:t xml:space="preserve">            </w:t>
      </w:r>
      <w:proofErr w:type="spellStart"/>
      <w:r w:rsidRPr="000A6EC8">
        <w:rPr>
          <w:b/>
          <w:bCs/>
          <w:sz w:val="24"/>
          <w:szCs w:val="24"/>
          <w:lang w:val="en-CA"/>
        </w:rPr>
        <w:t>ki</w:t>
      </w:r>
      <w:r>
        <w:rPr>
          <w:b/>
          <w:bCs/>
          <w:sz w:val="24"/>
          <w:szCs w:val="24"/>
          <w:lang w:val="en-CA"/>
        </w:rPr>
        <w:t>nipâ</w:t>
      </w:r>
      <w:r w:rsidRPr="000A6EC8">
        <w:rPr>
          <w:b/>
          <w:bCs/>
          <w:sz w:val="24"/>
          <w:szCs w:val="24"/>
          <w:lang w:val="en-CA"/>
        </w:rPr>
        <w:t>n</w:t>
      </w:r>
      <w:proofErr w:type="spellEnd"/>
      <w:r w:rsidRPr="000A6EC8">
        <w:rPr>
          <w:b/>
          <w:bCs/>
          <w:sz w:val="24"/>
          <w:szCs w:val="24"/>
          <w:lang w:val="en-CA"/>
        </w:rPr>
        <w:t xml:space="preserve"> </w:t>
      </w:r>
      <w:proofErr w:type="spellStart"/>
      <w:r w:rsidRPr="000A6EC8">
        <w:rPr>
          <w:b/>
          <w:bCs/>
          <w:sz w:val="24"/>
          <w:szCs w:val="24"/>
          <w:lang w:val="en-CA"/>
        </w:rPr>
        <w:t>anohc</w:t>
      </w:r>
      <w:proofErr w:type="spellEnd"/>
      <w:r w:rsidRPr="000A6EC8">
        <w:rPr>
          <w:b/>
          <w:bCs/>
          <w:sz w:val="24"/>
          <w:szCs w:val="24"/>
          <w:lang w:val="en-CA"/>
        </w:rPr>
        <w:t xml:space="preserve">                 you </w:t>
      </w:r>
      <w:r>
        <w:rPr>
          <w:b/>
          <w:bCs/>
          <w:sz w:val="24"/>
          <w:szCs w:val="24"/>
          <w:lang w:val="en-CA"/>
        </w:rPr>
        <w:t>slept</w:t>
      </w:r>
      <w:r w:rsidRPr="000A6EC8">
        <w:rPr>
          <w:b/>
          <w:bCs/>
          <w:sz w:val="24"/>
          <w:szCs w:val="24"/>
          <w:lang w:val="en-CA"/>
        </w:rPr>
        <w:t xml:space="preserve"> today</w:t>
      </w:r>
    </w:p>
    <w:p w14:paraId="1B3895D3" w14:textId="77777777" w:rsidR="0065244B" w:rsidRPr="000A6EC8" w:rsidRDefault="0065244B" w:rsidP="0065244B">
      <w:pPr>
        <w:rPr>
          <w:b/>
          <w:bCs/>
          <w:sz w:val="24"/>
          <w:szCs w:val="24"/>
          <w:lang w:val="en-CA"/>
        </w:rPr>
      </w:pPr>
      <w:r w:rsidRPr="000A6EC8">
        <w:rPr>
          <w:b/>
          <w:bCs/>
          <w:sz w:val="24"/>
          <w:szCs w:val="24"/>
          <w:lang w:val="en-CA"/>
        </w:rPr>
        <w:t xml:space="preserve">3s     </w:t>
      </w:r>
      <w:proofErr w:type="spellStart"/>
      <w:r>
        <w:rPr>
          <w:b/>
          <w:bCs/>
          <w:sz w:val="24"/>
          <w:szCs w:val="24"/>
          <w:lang w:val="en-CA"/>
        </w:rPr>
        <w:t>nipâw</w:t>
      </w:r>
      <w:proofErr w:type="spellEnd"/>
      <w:r w:rsidRPr="000A6EC8">
        <w:rPr>
          <w:b/>
          <w:bCs/>
          <w:sz w:val="24"/>
          <w:szCs w:val="24"/>
          <w:lang w:val="en-CA"/>
        </w:rPr>
        <w:t xml:space="preserve">        </w:t>
      </w:r>
      <w:r>
        <w:rPr>
          <w:b/>
          <w:bCs/>
          <w:sz w:val="24"/>
          <w:szCs w:val="24"/>
          <w:lang w:val="en-CA"/>
        </w:rPr>
        <w:t xml:space="preserve">      </w:t>
      </w:r>
      <w:r w:rsidRPr="000A6EC8">
        <w:rPr>
          <w:b/>
          <w:bCs/>
          <w:sz w:val="24"/>
          <w:szCs w:val="24"/>
          <w:lang w:val="en-CA"/>
        </w:rPr>
        <w:t xml:space="preserve"> </w:t>
      </w:r>
      <w:proofErr w:type="spellStart"/>
      <w:r>
        <w:rPr>
          <w:b/>
          <w:bCs/>
          <w:sz w:val="24"/>
          <w:szCs w:val="24"/>
          <w:lang w:val="en-CA"/>
        </w:rPr>
        <w:t>nipâw</w:t>
      </w:r>
      <w:proofErr w:type="spellEnd"/>
      <w:r>
        <w:rPr>
          <w:b/>
          <w:bCs/>
          <w:sz w:val="24"/>
          <w:szCs w:val="24"/>
          <w:lang w:val="en-CA"/>
        </w:rPr>
        <w:t xml:space="preserve"> </w:t>
      </w:r>
      <w:proofErr w:type="spellStart"/>
      <w:r w:rsidRPr="000A6EC8">
        <w:rPr>
          <w:b/>
          <w:bCs/>
          <w:sz w:val="24"/>
          <w:szCs w:val="24"/>
          <w:lang w:val="en-CA"/>
        </w:rPr>
        <w:t>anohc</w:t>
      </w:r>
      <w:proofErr w:type="spellEnd"/>
      <w:r w:rsidRPr="000A6EC8">
        <w:rPr>
          <w:b/>
          <w:bCs/>
          <w:sz w:val="24"/>
          <w:szCs w:val="24"/>
          <w:lang w:val="en-CA"/>
        </w:rPr>
        <w:t xml:space="preserve">                </w:t>
      </w:r>
      <w:r>
        <w:rPr>
          <w:b/>
          <w:bCs/>
          <w:sz w:val="24"/>
          <w:szCs w:val="24"/>
          <w:lang w:val="en-CA"/>
        </w:rPr>
        <w:t xml:space="preserve">   </w:t>
      </w:r>
      <w:r w:rsidRPr="000A6EC8">
        <w:rPr>
          <w:b/>
          <w:bCs/>
          <w:sz w:val="24"/>
          <w:szCs w:val="24"/>
          <w:lang w:val="en-CA"/>
        </w:rPr>
        <w:t xml:space="preserve"> he or she </w:t>
      </w:r>
      <w:r>
        <w:rPr>
          <w:b/>
          <w:bCs/>
          <w:sz w:val="24"/>
          <w:szCs w:val="24"/>
          <w:lang w:val="en-CA"/>
        </w:rPr>
        <w:t>slept</w:t>
      </w:r>
      <w:r w:rsidRPr="000A6EC8">
        <w:rPr>
          <w:b/>
          <w:bCs/>
          <w:sz w:val="24"/>
          <w:szCs w:val="24"/>
          <w:lang w:val="en-CA"/>
        </w:rPr>
        <w:t xml:space="preserve"> today</w:t>
      </w:r>
    </w:p>
    <w:p w14:paraId="64D86E55" w14:textId="77777777" w:rsidR="0065244B" w:rsidRPr="000A6EC8" w:rsidRDefault="0065244B" w:rsidP="0065244B">
      <w:pPr>
        <w:rPr>
          <w:b/>
          <w:bCs/>
          <w:sz w:val="24"/>
          <w:szCs w:val="24"/>
          <w:lang w:val="en-CA"/>
        </w:rPr>
      </w:pPr>
      <w:r w:rsidRPr="000A6EC8">
        <w:rPr>
          <w:b/>
          <w:bCs/>
          <w:sz w:val="24"/>
          <w:szCs w:val="24"/>
          <w:lang w:val="en-CA"/>
        </w:rPr>
        <w:t xml:space="preserve">3p     </w:t>
      </w:r>
      <w:proofErr w:type="spellStart"/>
      <w:r>
        <w:rPr>
          <w:b/>
          <w:bCs/>
          <w:sz w:val="24"/>
          <w:szCs w:val="24"/>
          <w:lang w:val="en-CA"/>
        </w:rPr>
        <w:t>nipâ</w:t>
      </w:r>
      <w:r w:rsidRPr="000A6EC8">
        <w:rPr>
          <w:b/>
          <w:bCs/>
          <w:sz w:val="24"/>
          <w:szCs w:val="24"/>
          <w:lang w:val="en-CA"/>
        </w:rPr>
        <w:t>wak</w:t>
      </w:r>
      <w:proofErr w:type="spellEnd"/>
      <w:r w:rsidRPr="000A6EC8">
        <w:rPr>
          <w:b/>
          <w:bCs/>
          <w:sz w:val="24"/>
          <w:szCs w:val="24"/>
          <w:lang w:val="en-CA"/>
        </w:rPr>
        <w:t xml:space="preserve">          </w:t>
      </w:r>
      <w:proofErr w:type="spellStart"/>
      <w:r>
        <w:rPr>
          <w:b/>
          <w:bCs/>
          <w:sz w:val="24"/>
          <w:szCs w:val="24"/>
          <w:lang w:val="en-CA"/>
        </w:rPr>
        <w:t>nipâ</w:t>
      </w:r>
      <w:r w:rsidRPr="000A6EC8">
        <w:rPr>
          <w:b/>
          <w:bCs/>
          <w:sz w:val="24"/>
          <w:szCs w:val="24"/>
          <w:lang w:val="en-CA"/>
        </w:rPr>
        <w:t>wak</w:t>
      </w:r>
      <w:proofErr w:type="spellEnd"/>
      <w:r w:rsidRPr="000A6EC8">
        <w:rPr>
          <w:b/>
          <w:bCs/>
          <w:sz w:val="24"/>
          <w:szCs w:val="24"/>
          <w:lang w:val="en-CA"/>
        </w:rPr>
        <w:t xml:space="preserve"> </w:t>
      </w:r>
      <w:proofErr w:type="spellStart"/>
      <w:r w:rsidRPr="000A6EC8">
        <w:rPr>
          <w:b/>
          <w:bCs/>
          <w:sz w:val="24"/>
          <w:szCs w:val="24"/>
          <w:lang w:val="en-CA"/>
        </w:rPr>
        <w:t>anohc</w:t>
      </w:r>
      <w:proofErr w:type="spellEnd"/>
      <w:r w:rsidRPr="000A6EC8">
        <w:rPr>
          <w:b/>
          <w:bCs/>
          <w:sz w:val="24"/>
          <w:szCs w:val="24"/>
          <w:lang w:val="en-CA"/>
        </w:rPr>
        <w:t xml:space="preserve">           </w:t>
      </w:r>
      <w:r>
        <w:rPr>
          <w:b/>
          <w:bCs/>
          <w:sz w:val="24"/>
          <w:szCs w:val="24"/>
          <w:lang w:val="en-CA"/>
        </w:rPr>
        <w:t xml:space="preserve">   </w:t>
      </w:r>
      <w:r w:rsidRPr="000A6EC8">
        <w:rPr>
          <w:b/>
          <w:bCs/>
          <w:sz w:val="24"/>
          <w:szCs w:val="24"/>
          <w:lang w:val="en-CA"/>
        </w:rPr>
        <w:t xml:space="preserve"> </w:t>
      </w:r>
      <w:r>
        <w:rPr>
          <w:b/>
          <w:bCs/>
          <w:sz w:val="24"/>
          <w:szCs w:val="24"/>
          <w:lang w:val="en-CA"/>
        </w:rPr>
        <w:t xml:space="preserve"> </w:t>
      </w:r>
      <w:r w:rsidRPr="000A6EC8">
        <w:rPr>
          <w:b/>
          <w:bCs/>
          <w:sz w:val="24"/>
          <w:szCs w:val="24"/>
          <w:lang w:val="en-CA"/>
        </w:rPr>
        <w:t xml:space="preserve">they </w:t>
      </w:r>
      <w:r>
        <w:rPr>
          <w:b/>
          <w:bCs/>
          <w:sz w:val="24"/>
          <w:szCs w:val="24"/>
          <w:lang w:val="en-CA"/>
        </w:rPr>
        <w:t>slept</w:t>
      </w:r>
      <w:r w:rsidRPr="000A6EC8">
        <w:rPr>
          <w:b/>
          <w:bCs/>
          <w:sz w:val="24"/>
          <w:szCs w:val="24"/>
          <w:lang w:val="en-CA"/>
        </w:rPr>
        <w:t xml:space="preserve"> today</w:t>
      </w:r>
    </w:p>
    <w:p w14:paraId="5E0D92EF" w14:textId="77777777" w:rsidR="0065244B" w:rsidRPr="000A6EC8" w:rsidRDefault="0065244B" w:rsidP="0065244B">
      <w:pPr>
        <w:rPr>
          <w:b/>
          <w:bCs/>
          <w:sz w:val="24"/>
          <w:szCs w:val="24"/>
          <w:lang w:val="en-CA"/>
        </w:rPr>
      </w:pPr>
      <w:r w:rsidRPr="000A6EC8">
        <w:rPr>
          <w:b/>
          <w:bCs/>
          <w:sz w:val="24"/>
          <w:szCs w:val="24"/>
          <w:lang w:val="en-CA"/>
        </w:rPr>
        <w:t xml:space="preserve">1p    </w:t>
      </w:r>
      <w:proofErr w:type="spellStart"/>
      <w:r w:rsidRPr="000A6EC8">
        <w:rPr>
          <w:b/>
          <w:bCs/>
          <w:sz w:val="24"/>
          <w:szCs w:val="24"/>
          <w:lang w:val="en-CA"/>
        </w:rPr>
        <w:t>nin</w:t>
      </w:r>
      <w:r>
        <w:rPr>
          <w:b/>
          <w:bCs/>
          <w:sz w:val="24"/>
          <w:szCs w:val="24"/>
          <w:lang w:val="en-CA"/>
        </w:rPr>
        <w:t>ipâ</w:t>
      </w:r>
      <w:r w:rsidRPr="000A6EC8">
        <w:rPr>
          <w:b/>
          <w:bCs/>
          <w:sz w:val="24"/>
          <w:szCs w:val="24"/>
          <w:lang w:val="en-CA"/>
        </w:rPr>
        <w:t>n</w:t>
      </w:r>
      <w:r>
        <w:rPr>
          <w:b/>
          <w:bCs/>
          <w:sz w:val="24"/>
          <w:szCs w:val="24"/>
          <w:lang w:val="en-CA"/>
        </w:rPr>
        <w:t>ân</w:t>
      </w:r>
      <w:proofErr w:type="spellEnd"/>
      <w:r w:rsidRPr="000A6EC8">
        <w:rPr>
          <w:b/>
          <w:bCs/>
          <w:sz w:val="24"/>
          <w:szCs w:val="24"/>
          <w:lang w:val="en-CA"/>
        </w:rPr>
        <w:t xml:space="preserve">        </w:t>
      </w:r>
      <w:proofErr w:type="spellStart"/>
      <w:r w:rsidRPr="000A6EC8">
        <w:rPr>
          <w:b/>
          <w:bCs/>
          <w:sz w:val="24"/>
          <w:szCs w:val="24"/>
          <w:lang w:val="en-CA"/>
        </w:rPr>
        <w:t>ni</w:t>
      </w:r>
      <w:r>
        <w:rPr>
          <w:b/>
          <w:bCs/>
          <w:sz w:val="24"/>
          <w:szCs w:val="24"/>
          <w:lang w:val="en-CA"/>
        </w:rPr>
        <w:t>nipâ</w:t>
      </w:r>
      <w:r w:rsidRPr="000A6EC8">
        <w:rPr>
          <w:b/>
          <w:bCs/>
          <w:sz w:val="24"/>
          <w:szCs w:val="24"/>
          <w:lang w:val="en-CA"/>
        </w:rPr>
        <w:t>nân</w:t>
      </w:r>
      <w:proofErr w:type="spellEnd"/>
      <w:r w:rsidRPr="000A6EC8">
        <w:rPr>
          <w:b/>
          <w:bCs/>
          <w:sz w:val="24"/>
          <w:szCs w:val="24"/>
          <w:lang w:val="en-CA"/>
        </w:rPr>
        <w:t xml:space="preserve"> </w:t>
      </w:r>
      <w:proofErr w:type="spellStart"/>
      <w:r w:rsidRPr="000A6EC8">
        <w:rPr>
          <w:b/>
          <w:bCs/>
          <w:sz w:val="24"/>
          <w:szCs w:val="24"/>
          <w:lang w:val="en-CA"/>
        </w:rPr>
        <w:t>anohc</w:t>
      </w:r>
      <w:proofErr w:type="spellEnd"/>
      <w:r w:rsidRPr="000A6EC8">
        <w:rPr>
          <w:b/>
          <w:bCs/>
          <w:sz w:val="24"/>
          <w:szCs w:val="24"/>
          <w:lang w:val="en-CA"/>
        </w:rPr>
        <w:t xml:space="preserve">         </w:t>
      </w:r>
      <w:r>
        <w:rPr>
          <w:b/>
          <w:bCs/>
          <w:sz w:val="24"/>
          <w:szCs w:val="24"/>
          <w:lang w:val="en-CA"/>
        </w:rPr>
        <w:t xml:space="preserve">     </w:t>
      </w:r>
      <w:r w:rsidRPr="000A6EC8">
        <w:rPr>
          <w:b/>
          <w:bCs/>
          <w:sz w:val="24"/>
          <w:szCs w:val="24"/>
          <w:lang w:val="en-CA"/>
        </w:rPr>
        <w:t xml:space="preserve">we </w:t>
      </w:r>
      <w:r>
        <w:rPr>
          <w:b/>
          <w:bCs/>
          <w:sz w:val="24"/>
          <w:szCs w:val="24"/>
          <w:lang w:val="en-CA"/>
        </w:rPr>
        <w:t>slept</w:t>
      </w:r>
      <w:r w:rsidRPr="000A6EC8">
        <w:rPr>
          <w:b/>
          <w:bCs/>
          <w:sz w:val="24"/>
          <w:szCs w:val="24"/>
          <w:lang w:val="en-CA"/>
        </w:rPr>
        <w:t xml:space="preserve"> </w:t>
      </w:r>
      <w:proofErr w:type="spellStart"/>
      <w:r w:rsidRPr="000A6EC8">
        <w:rPr>
          <w:b/>
          <w:bCs/>
          <w:sz w:val="24"/>
          <w:szCs w:val="24"/>
          <w:lang w:val="en-CA"/>
        </w:rPr>
        <w:t>anohc</w:t>
      </w:r>
      <w:proofErr w:type="spellEnd"/>
    </w:p>
    <w:p w14:paraId="49CAD5C8" w14:textId="77777777" w:rsidR="0065244B" w:rsidRPr="000A6EC8" w:rsidRDefault="0065244B" w:rsidP="0065244B">
      <w:pPr>
        <w:rPr>
          <w:b/>
          <w:bCs/>
          <w:sz w:val="24"/>
          <w:szCs w:val="24"/>
          <w:lang w:val="en-CA"/>
        </w:rPr>
      </w:pPr>
      <w:r w:rsidRPr="000A6EC8">
        <w:rPr>
          <w:b/>
          <w:bCs/>
          <w:sz w:val="24"/>
          <w:szCs w:val="24"/>
          <w:lang w:val="en-CA"/>
        </w:rPr>
        <w:t xml:space="preserve">21    </w:t>
      </w:r>
      <w:proofErr w:type="spellStart"/>
      <w:r w:rsidRPr="000A6EC8">
        <w:rPr>
          <w:b/>
          <w:bCs/>
          <w:sz w:val="24"/>
          <w:szCs w:val="24"/>
          <w:lang w:val="en-CA"/>
        </w:rPr>
        <w:t>ki</w:t>
      </w:r>
      <w:r>
        <w:rPr>
          <w:b/>
          <w:bCs/>
          <w:sz w:val="24"/>
          <w:szCs w:val="24"/>
          <w:lang w:val="en-CA"/>
        </w:rPr>
        <w:t>nipân</w:t>
      </w:r>
      <w:r w:rsidRPr="000A6EC8">
        <w:rPr>
          <w:b/>
          <w:bCs/>
          <w:sz w:val="24"/>
          <w:szCs w:val="24"/>
          <w:lang w:val="en-CA"/>
        </w:rPr>
        <w:t>aw</w:t>
      </w:r>
      <w:proofErr w:type="spellEnd"/>
      <w:r w:rsidRPr="000A6EC8">
        <w:rPr>
          <w:b/>
          <w:bCs/>
          <w:sz w:val="24"/>
          <w:szCs w:val="24"/>
          <w:lang w:val="en-CA"/>
        </w:rPr>
        <w:t xml:space="preserve">        </w:t>
      </w:r>
      <w:proofErr w:type="spellStart"/>
      <w:r w:rsidRPr="000A6EC8">
        <w:rPr>
          <w:b/>
          <w:bCs/>
          <w:sz w:val="24"/>
          <w:szCs w:val="24"/>
          <w:lang w:val="en-CA"/>
        </w:rPr>
        <w:t>ki</w:t>
      </w:r>
      <w:r>
        <w:rPr>
          <w:b/>
          <w:bCs/>
          <w:sz w:val="24"/>
          <w:szCs w:val="24"/>
          <w:lang w:val="en-CA"/>
        </w:rPr>
        <w:t>nipân</w:t>
      </w:r>
      <w:r w:rsidRPr="000A6EC8">
        <w:rPr>
          <w:b/>
          <w:bCs/>
          <w:sz w:val="24"/>
          <w:szCs w:val="24"/>
          <w:lang w:val="en-CA"/>
        </w:rPr>
        <w:t>aw</w:t>
      </w:r>
      <w:proofErr w:type="spellEnd"/>
      <w:r w:rsidRPr="000A6EC8">
        <w:rPr>
          <w:b/>
          <w:bCs/>
          <w:sz w:val="24"/>
          <w:szCs w:val="24"/>
          <w:lang w:val="en-CA"/>
        </w:rPr>
        <w:t xml:space="preserve"> </w:t>
      </w:r>
      <w:proofErr w:type="spellStart"/>
      <w:r w:rsidRPr="000A6EC8">
        <w:rPr>
          <w:b/>
          <w:bCs/>
          <w:sz w:val="24"/>
          <w:szCs w:val="24"/>
          <w:lang w:val="en-CA"/>
        </w:rPr>
        <w:t>anohc</w:t>
      </w:r>
      <w:proofErr w:type="spellEnd"/>
      <w:r w:rsidRPr="000A6EC8">
        <w:rPr>
          <w:b/>
          <w:bCs/>
          <w:sz w:val="24"/>
          <w:szCs w:val="24"/>
          <w:lang w:val="en-CA"/>
        </w:rPr>
        <w:t xml:space="preserve">         </w:t>
      </w:r>
      <w:r>
        <w:rPr>
          <w:b/>
          <w:bCs/>
          <w:sz w:val="24"/>
          <w:szCs w:val="24"/>
          <w:lang w:val="en-CA"/>
        </w:rPr>
        <w:t xml:space="preserve">    </w:t>
      </w:r>
      <w:r w:rsidRPr="000A6EC8">
        <w:rPr>
          <w:b/>
          <w:bCs/>
          <w:sz w:val="24"/>
          <w:szCs w:val="24"/>
          <w:lang w:val="en-CA"/>
        </w:rPr>
        <w:t xml:space="preserve">you and I </w:t>
      </w:r>
      <w:r>
        <w:rPr>
          <w:b/>
          <w:bCs/>
          <w:sz w:val="24"/>
          <w:szCs w:val="24"/>
          <w:lang w:val="en-CA"/>
        </w:rPr>
        <w:t>slept</w:t>
      </w:r>
      <w:r w:rsidRPr="000A6EC8">
        <w:rPr>
          <w:b/>
          <w:bCs/>
          <w:sz w:val="24"/>
          <w:szCs w:val="24"/>
          <w:lang w:val="en-CA"/>
        </w:rPr>
        <w:t xml:space="preserve"> </w:t>
      </w:r>
      <w:proofErr w:type="spellStart"/>
      <w:r w:rsidRPr="000A6EC8">
        <w:rPr>
          <w:b/>
          <w:bCs/>
          <w:sz w:val="24"/>
          <w:szCs w:val="24"/>
          <w:lang w:val="en-CA"/>
        </w:rPr>
        <w:t>anohc</w:t>
      </w:r>
      <w:proofErr w:type="spellEnd"/>
    </w:p>
    <w:p w14:paraId="05783646" w14:textId="77777777" w:rsidR="0065244B" w:rsidRPr="000A6EC8" w:rsidRDefault="0065244B" w:rsidP="0065244B">
      <w:pPr>
        <w:rPr>
          <w:b/>
          <w:bCs/>
          <w:sz w:val="24"/>
          <w:szCs w:val="24"/>
          <w:lang w:val="en-CA"/>
        </w:rPr>
      </w:pPr>
      <w:r w:rsidRPr="000A6EC8">
        <w:rPr>
          <w:b/>
          <w:bCs/>
          <w:sz w:val="24"/>
          <w:szCs w:val="24"/>
          <w:lang w:val="en-CA"/>
        </w:rPr>
        <w:t xml:space="preserve">2p   </w:t>
      </w:r>
      <w:proofErr w:type="spellStart"/>
      <w:r w:rsidRPr="000A6EC8">
        <w:rPr>
          <w:b/>
          <w:bCs/>
          <w:sz w:val="24"/>
          <w:szCs w:val="24"/>
          <w:lang w:val="en-CA"/>
        </w:rPr>
        <w:t>ki</w:t>
      </w:r>
      <w:r>
        <w:rPr>
          <w:b/>
          <w:bCs/>
          <w:sz w:val="24"/>
          <w:szCs w:val="24"/>
          <w:lang w:val="en-CA"/>
        </w:rPr>
        <w:t>nipâ</w:t>
      </w:r>
      <w:r w:rsidRPr="000A6EC8">
        <w:rPr>
          <w:b/>
          <w:bCs/>
          <w:sz w:val="24"/>
          <w:szCs w:val="24"/>
          <w:lang w:val="en-CA"/>
        </w:rPr>
        <w:t>nâwâw</w:t>
      </w:r>
      <w:proofErr w:type="spellEnd"/>
      <w:r w:rsidRPr="000A6EC8">
        <w:rPr>
          <w:b/>
          <w:bCs/>
          <w:sz w:val="24"/>
          <w:szCs w:val="24"/>
          <w:lang w:val="en-CA"/>
        </w:rPr>
        <w:t xml:space="preserve">    </w:t>
      </w:r>
      <w:proofErr w:type="spellStart"/>
      <w:r w:rsidRPr="000A6EC8">
        <w:rPr>
          <w:b/>
          <w:bCs/>
          <w:sz w:val="24"/>
          <w:szCs w:val="24"/>
          <w:lang w:val="en-CA"/>
        </w:rPr>
        <w:t>ki</w:t>
      </w:r>
      <w:r>
        <w:rPr>
          <w:b/>
          <w:bCs/>
          <w:sz w:val="24"/>
          <w:szCs w:val="24"/>
          <w:lang w:val="en-CA"/>
        </w:rPr>
        <w:t>nipâ</w:t>
      </w:r>
      <w:r w:rsidRPr="000A6EC8">
        <w:rPr>
          <w:b/>
          <w:bCs/>
          <w:sz w:val="24"/>
          <w:szCs w:val="24"/>
          <w:lang w:val="en-CA"/>
        </w:rPr>
        <w:t>nâwâw</w:t>
      </w:r>
      <w:proofErr w:type="spellEnd"/>
      <w:r w:rsidRPr="000A6EC8">
        <w:rPr>
          <w:b/>
          <w:bCs/>
          <w:sz w:val="24"/>
          <w:szCs w:val="24"/>
          <w:lang w:val="en-CA"/>
        </w:rPr>
        <w:t xml:space="preserve"> </w:t>
      </w:r>
      <w:proofErr w:type="spellStart"/>
      <w:r w:rsidRPr="000A6EC8">
        <w:rPr>
          <w:b/>
          <w:bCs/>
          <w:sz w:val="24"/>
          <w:szCs w:val="24"/>
          <w:lang w:val="en-CA"/>
        </w:rPr>
        <w:t>anohc</w:t>
      </w:r>
      <w:proofErr w:type="spellEnd"/>
      <w:r w:rsidRPr="000A6EC8">
        <w:rPr>
          <w:b/>
          <w:bCs/>
          <w:sz w:val="24"/>
          <w:szCs w:val="24"/>
          <w:lang w:val="en-CA"/>
        </w:rPr>
        <w:t xml:space="preserve">     </w:t>
      </w:r>
      <w:r>
        <w:rPr>
          <w:b/>
          <w:bCs/>
          <w:sz w:val="24"/>
          <w:szCs w:val="24"/>
          <w:lang w:val="en-CA"/>
        </w:rPr>
        <w:t xml:space="preserve">  you</w:t>
      </w:r>
      <w:r w:rsidRPr="000A6EC8">
        <w:rPr>
          <w:b/>
          <w:bCs/>
          <w:sz w:val="24"/>
          <w:szCs w:val="24"/>
          <w:lang w:val="en-CA"/>
        </w:rPr>
        <w:t xml:space="preserve"> all </w:t>
      </w:r>
      <w:r>
        <w:rPr>
          <w:b/>
          <w:bCs/>
          <w:sz w:val="24"/>
          <w:szCs w:val="24"/>
          <w:lang w:val="en-CA"/>
        </w:rPr>
        <w:t>slept</w:t>
      </w:r>
      <w:r w:rsidRPr="000A6EC8">
        <w:rPr>
          <w:b/>
          <w:bCs/>
          <w:sz w:val="24"/>
          <w:szCs w:val="24"/>
          <w:lang w:val="en-CA"/>
        </w:rPr>
        <w:t xml:space="preserve"> </w:t>
      </w:r>
      <w:proofErr w:type="spellStart"/>
      <w:r w:rsidRPr="000A6EC8">
        <w:rPr>
          <w:b/>
          <w:bCs/>
          <w:sz w:val="24"/>
          <w:szCs w:val="24"/>
          <w:lang w:val="en-CA"/>
        </w:rPr>
        <w:t>anohc</w:t>
      </w:r>
      <w:proofErr w:type="spellEnd"/>
    </w:p>
    <w:p w14:paraId="5356765B" w14:textId="206819E1" w:rsidR="00392C4C" w:rsidRDefault="0065244B" w:rsidP="00DA6B82">
      <w:pPr>
        <w:rPr>
          <w:b/>
          <w:bCs/>
          <w:sz w:val="24"/>
          <w:szCs w:val="24"/>
          <w:lang w:val="en-CA"/>
        </w:rPr>
      </w:pPr>
      <w:r w:rsidRPr="000A6EC8">
        <w:rPr>
          <w:b/>
          <w:bCs/>
          <w:sz w:val="24"/>
          <w:szCs w:val="24"/>
          <w:lang w:val="en-CA"/>
        </w:rPr>
        <w:t xml:space="preserve">3’   </w:t>
      </w:r>
      <w:proofErr w:type="spellStart"/>
      <w:r>
        <w:rPr>
          <w:b/>
          <w:bCs/>
          <w:sz w:val="24"/>
          <w:szCs w:val="24"/>
          <w:lang w:val="en-CA"/>
        </w:rPr>
        <w:t>nipâ</w:t>
      </w:r>
      <w:r w:rsidRPr="000A6EC8">
        <w:rPr>
          <w:b/>
          <w:bCs/>
          <w:sz w:val="24"/>
          <w:szCs w:val="24"/>
          <w:lang w:val="en-CA"/>
        </w:rPr>
        <w:t>yiwa</w:t>
      </w:r>
      <w:proofErr w:type="spellEnd"/>
      <w:r w:rsidRPr="000A6EC8">
        <w:rPr>
          <w:b/>
          <w:bCs/>
          <w:sz w:val="24"/>
          <w:szCs w:val="24"/>
          <w:lang w:val="en-CA"/>
        </w:rPr>
        <w:t xml:space="preserve"> </w:t>
      </w:r>
      <w:proofErr w:type="spellStart"/>
      <w:r w:rsidRPr="000A6EC8">
        <w:rPr>
          <w:b/>
          <w:bCs/>
          <w:sz w:val="24"/>
          <w:szCs w:val="24"/>
          <w:lang w:val="en-CA"/>
        </w:rPr>
        <w:t>anohc</w:t>
      </w:r>
      <w:proofErr w:type="spellEnd"/>
      <w:r w:rsidRPr="000A6EC8">
        <w:rPr>
          <w:b/>
          <w:bCs/>
          <w:sz w:val="24"/>
          <w:szCs w:val="24"/>
          <w:lang w:val="en-CA"/>
        </w:rPr>
        <w:t xml:space="preserve">   </w:t>
      </w:r>
      <w:proofErr w:type="spellStart"/>
      <w:r>
        <w:rPr>
          <w:b/>
          <w:bCs/>
          <w:sz w:val="24"/>
          <w:szCs w:val="24"/>
          <w:lang w:val="en-CA"/>
        </w:rPr>
        <w:t>nipâyiwa</w:t>
      </w:r>
      <w:proofErr w:type="spellEnd"/>
      <w:r w:rsidRPr="000A6EC8">
        <w:rPr>
          <w:b/>
          <w:bCs/>
          <w:sz w:val="24"/>
          <w:szCs w:val="24"/>
          <w:lang w:val="en-CA"/>
        </w:rPr>
        <w:t xml:space="preserve">     </w:t>
      </w:r>
      <w:r>
        <w:rPr>
          <w:b/>
          <w:bCs/>
          <w:sz w:val="24"/>
          <w:szCs w:val="24"/>
          <w:lang w:val="en-CA"/>
        </w:rPr>
        <w:t xml:space="preserve">         </w:t>
      </w:r>
      <w:r w:rsidR="006A63A6">
        <w:rPr>
          <w:b/>
          <w:bCs/>
          <w:sz w:val="24"/>
          <w:szCs w:val="24"/>
          <w:lang w:val="en-CA"/>
        </w:rPr>
        <w:t xml:space="preserve">  </w:t>
      </w:r>
      <w:r w:rsidRPr="000A6EC8">
        <w:rPr>
          <w:b/>
          <w:bCs/>
          <w:sz w:val="24"/>
          <w:szCs w:val="24"/>
          <w:lang w:val="en-CA"/>
        </w:rPr>
        <w:t xml:space="preserve">4th person (John </w:t>
      </w:r>
      <w:proofErr w:type="spellStart"/>
      <w:r w:rsidRPr="000A6EC8">
        <w:rPr>
          <w:b/>
          <w:bCs/>
          <w:sz w:val="24"/>
          <w:szCs w:val="24"/>
          <w:lang w:val="en-CA"/>
        </w:rPr>
        <w:t>otânisa</w:t>
      </w:r>
      <w:proofErr w:type="spellEnd"/>
      <w:r w:rsidRPr="000A6EC8">
        <w:rPr>
          <w:b/>
          <w:bCs/>
          <w:sz w:val="24"/>
          <w:szCs w:val="24"/>
          <w:lang w:val="en-CA"/>
        </w:rPr>
        <w:t xml:space="preserve">) </w:t>
      </w:r>
      <w:r>
        <w:rPr>
          <w:b/>
          <w:bCs/>
          <w:sz w:val="24"/>
          <w:szCs w:val="24"/>
          <w:lang w:val="en-CA"/>
        </w:rPr>
        <w:t>slept</w:t>
      </w:r>
      <w:r w:rsidRPr="000A6EC8">
        <w:rPr>
          <w:b/>
          <w:bCs/>
          <w:sz w:val="24"/>
          <w:szCs w:val="24"/>
          <w:lang w:val="en-CA"/>
        </w:rPr>
        <w:t xml:space="preserve"> today</w:t>
      </w:r>
      <w:bookmarkEnd w:id="5"/>
    </w:p>
    <w:p w14:paraId="783C1BD4" w14:textId="14F33605" w:rsidR="00DA6B82" w:rsidRPr="002C5036" w:rsidRDefault="00DA6B82" w:rsidP="00DA6B82">
      <w:pPr>
        <w:rPr>
          <w:b/>
          <w:bCs/>
          <w:color w:val="5B9BD5" w:themeColor="accent1"/>
          <w:sz w:val="24"/>
          <w:szCs w:val="24"/>
        </w:rPr>
      </w:pPr>
      <w:r w:rsidRPr="00FC5E29">
        <w:rPr>
          <w:sz w:val="24"/>
          <w:szCs w:val="24"/>
          <w:lang w:val="en-CA"/>
        </w:rPr>
        <w:t xml:space="preserve">AI </w:t>
      </w:r>
      <w:r w:rsidRPr="00FC5E29">
        <w:rPr>
          <w:b/>
          <w:sz w:val="24"/>
          <w:szCs w:val="24"/>
          <w:lang w:val="en-CA"/>
        </w:rPr>
        <w:t xml:space="preserve">Verb: </w:t>
      </w:r>
      <w:r w:rsidR="000C7B7A">
        <w:rPr>
          <w:b/>
          <w:sz w:val="24"/>
          <w:szCs w:val="24"/>
          <w:lang w:val="en-CA"/>
        </w:rPr>
        <w:t xml:space="preserve">   </w:t>
      </w:r>
      <w:proofErr w:type="spellStart"/>
      <w:r w:rsidRPr="00FC5E29">
        <w:rPr>
          <w:b/>
          <w:sz w:val="24"/>
          <w:szCs w:val="24"/>
          <w:lang w:val="en-CA"/>
        </w:rPr>
        <w:t>mîciso</w:t>
      </w:r>
      <w:proofErr w:type="spellEnd"/>
      <w:r w:rsidRPr="00FC5E29">
        <w:rPr>
          <w:b/>
          <w:sz w:val="24"/>
          <w:szCs w:val="24"/>
          <w:lang w:val="en-CA"/>
        </w:rPr>
        <w:t>: eat</w:t>
      </w:r>
      <w:r>
        <w:rPr>
          <w:b/>
          <w:bCs/>
          <w:color w:val="5B9BD5" w:themeColor="accent1"/>
          <w:sz w:val="24"/>
          <w:szCs w:val="24"/>
        </w:rPr>
        <w:t xml:space="preserve">        </w:t>
      </w:r>
      <w:r w:rsidRPr="005F3242">
        <w:rPr>
          <w:b/>
          <w:bCs/>
          <w:sz w:val="24"/>
          <w:szCs w:val="24"/>
        </w:rPr>
        <w:t>Independent Form</w:t>
      </w:r>
      <w:r>
        <w:rPr>
          <w:b/>
          <w:bCs/>
          <w:sz w:val="24"/>
          <w:szCs w:val="24"/>
        </w:rPr>
        <w:t>/mode</w:t>
      </w:r>
    </w:p>
    <w:tbl>
      <w:tblPr>
        <w:tblStyle w:val="TableGrid"/>
        <w:tblpPr w:leftFromText="180" w:rightFromText="180" w:vertAnchor="text" w:horzAnchor="page" w:tblpX="1602" w:tblpY="470"/>
        <w:tblW w:w="0" w:type="auto"/>
        <w:tblLook w:val="04A0" w:firstRow="1" w:lastRow="0" w:firstColumn="1" w:lastColumn="0" w:noHBand="0" w:noVBand="1"/>
      </w:tblPr>
      <w:tblGrid>
        <w:gridCol w:w="1372"/>
        <w:gridCol w:w="844"/>
        <w:gridCol w:w="1241"/>
        <w:gridCol w:w="1640"/>
        <w:gridCol w:w="2453"/>
      </w:tblGrid>
      <w:tr w:rsidR="00DA6B82" w:rsidRPr="005E72D0" w14:paraId="64739074" w14:textId="77777777" w:rsidTr="009074D1">
        <w:trPr>
          <w:trHeight w:val="770"/>
        </w:trPr>
        <w:tc>
          <w:tcPr>
            <w:tcW w:w="1413" w:type="dxa"/>
          </w:tcPr>
          <w:p w14:paraId="35048083" w14:textId="77777777" w:rsidR="00DA6B82" w:rsidRPr="005E72D0" w:rsidRDefault="00DA6B82" w:rsidP="009074D1">
            <w:pPr>
              <w:rPr>
                <w:sz w:val="24"/>
                <w:szCs w:val="24"/>
              </w:rPr>
            </w:pPr>
            <w:bookmarkStart w:id="7" w:name="_Hlk169270318"/>
            <w:r w:rsidRPr="005E72D0">
              <w:rPr>
                <w:sz w:val="24"/>
                <w:szCs w:val="24"/>
              </w:rPr>
              <w:t xml:space="preserve">Person </w:t>
            </w:r>
          </w:p>
        </w:tc>
        <w:tc>
          <w:tcPr>
            <w:tcW w:w="850" w:type="dxa"/>
          </w:tcPr>
          <w:p w14:paraId="08C2FC08" w14:textId="77777777" w:rsidR="00DA6B82" w:rsidRPr="005E72D0" w:rsidRDefault="00DA6B82" w:rsidP="009074D1">
            <w:pPr>
              <w:rPr>
                <w:sz w:val="24"/>
                <w:szCs w:val="24"/>
              </w:rPr>
            </w:pPr>
            <w:r>
              <w:rPr>
                <w:sz w:val="24"/>
                <w:szCs w:val="24"/>
              </w:rPr>
              <w:t>P</w:t>
            </w:r>
            <w:r w:rsidRPr="005E72D0">
              <w:rPr>
                <w:sz w:val="24"/>
                <w:szCs w:val="24"/>
              </w:rPr>
              <w:t>refix</w:t>
            </w:r>
          </w:p>
        </w:tc>
        <w:tc>
          <w:tcPr>
            <w:tcW w:w="1276" w:type="dxa"/>
          </w:tcPr>
          <w:p w14:paraId="3B4B7B99" w14:textId="77777777" w:rsidR="00DA6B82" w:rsidRPr="005E72D0" w:rsidRDefault="00DA6B82" w:rsidP="009074D1">
            <w:pPr>
              <w:rPr>
                <w:sz w:val="24"/>
                <w:szCs w:val="24"/>
              </w:rPr>
            </w:pPr>
            <w:r>
              <w:rPr>
                <w:sz w:val="24"/>
                <w:szCs w:val="24"/>
              </w:rPr>
              <w:t>V</w:t>
            </w:r>
            <w:r w:rsidRPr="005E72D0">
              <w:rPr>
                <w:sz w:val="24"/>
                <w:szCs w:val="24"/>
              </w:rPr>
              <w:t>erb</w:t>
            </w:r>
          </w:p>
        </w:tc>
        <w:tc>
          <w:tcPr>
            <w:tcW w:w="1701" w:type="dxa"/>
          </w:tcPr>
          <w:p w14:paraId="59D17B5D" w14:textId="77777777" w:rsidR="00DA6B82" w:rsidRPr="005E72D0" w:rsidRDefault="00DA6B82" w:rsidP="009074D1">
            <w:pPr>
              <w:rPr>
                <w:sz w:val="24"/>
                <w:szCs w:val="24"/>
              </w:rPr>
            </w:pPr>
            <w:r w:rsidRPr="005E72D0">
              <w:rPr>
                <w:sz w:val="24"/>
                <w:szCs w:val="24"/>
              </w:rPr>
              <w:t>Suffix</w:t>
            </w:r>
            <w:r>
              <w:rPr>
                <w:sz w:val="24"/>
                <w:szCs w:val="24"/>
              </w:rPr>
              <w:t xml:space="preserve">        </w:t>
            </w:r>
          </w:p>
        </w:tc>
        <w:tc>
          <w:tcPr>
            <w:tcW w:w="2552" w:type="dxa"/>
          </w:tcPr>
          <w:p w14:paraId="5476965F" w14:textId="77777777" w:rsidR="00DA6B82" w:rsidRPr="005E72D0" w:rsidRDefault="00DA6B82" w:rsidP="009074D1">
            <w:pPr>
              <w:rPr>
                <w:sz w:val="24"/>
                <w:szCs w:val="24"/>
              </w:rPr>
            </w:pPr>
            <w:r>
              <w:rPr>
                <w:sz w:val="24"/>
                <w:szCs w:val="24"/>
              </w:rPr>
              <w:t>T</w:t>
            </w:r>
            <w:r w:rsidRPr="005E72D0">
              <w:rPr>
                <w:sz w:val="24"/>
                <w:szCs w:val="24"/>
              </w:rPr>
              <w:t>ranslation</w:t>
            </w:r>
          </w:p>
        </w:tc>
      </w:tr>
      <w:tr w:rsidR="00DA6B82" w:rsidRPr="005E72D0" w14:paraId="2E337CF3" w14:textId="77777777" w:rsidTr="009074D1">
        <w:trPr>
          <w:trHeight w:val="442"/>
        </w:trPr>
        <w:tc>
          <w:tcPr>
            <w:tcW w:w="1413" w:type="dxa"/>
          </w:tcPr>
          <w:p w14:paraId="40799918" w14:textId="77777777" w:rsidR="00DA6B82" w:rsidRPr="005E72D0" w:rsidRDefault="00DA6B82" w:rsidP="009074D1">
            <w:pPr>
              <w:rPr>
                <w:b/>
                <w:sz w:val="24"/>
                <w:szCs w:val="24"/>
              </w:rPr>
            </w:pPr>
            <w:r w:rsidRPr="005E72D0">
              <w:rPr>
                <w:b/>
                <w:sz w:val="24"/>
                <w:szCs w:val="24"/>
              </w:rPr>
              <w:t>1s</w:t>
            </w:r>
          </w:p>
        </w:tc>
        <w:tc>
          <w:tcPr>
            <w:tcW w:w="850" w:type="dxa"/>
          </w:tcPr>
          <w:p w14:paraId="13F2F73A" w14:textId="77777777" w:rsidR="00DA6B82" w:rsidRPr="005E72D0" w:rsidRDefault="00DA6B82" w:rsidP="009074D1">
            <w:pPr>
              <w:rPr>
                <w:b/>
                <w:sz w:val="24"/>
                <w:szCs w:val="24"/>
              </w:rPr>
            </w:pPr>
            <w:proofErr w:type="spellStart"/>
            <w:r w:rsidRPr="005E72D0">
              <w:rPr>
                <w:b/>
                <w:sz w:val="24"/>
                <w:szCs w:val="24"/>
              </w:rPr>
              <w:t>ni</w:t>
            </w:r>
            <w:proofErr w:type="spellEnd"/>
          </w:p>
        </w:tc>
        <w:tc>
          <w:tcPr>
            <w:tcW w:w="1276" w:type="dxa"/>
          </w:tcPr>
          <w:p w14:paraId="6B0326D0" w14:textId="77777777" w:rsidR="00DA6B82" w:rsidRPr="005E72D0" w:rsidRDefault="00DA6B82" w:rsidP="009074D1">
            <w:pPr>
              <w:rPr>
                <w:sz w:val="24"/>
                <w:szCs w:val="24"/>
              </w:rPr>
            </w:pPr>
            <w:proofErr w:type="spellStart"/>
            <w:r w:rsidRPr="005E72D0">
              <w:rPr>
                <w:sz w:val="24"/>
                <w:szCs w:val="24"/>
              </w:rPr>
              <w:t>mîciso</w:t>
            </w:r>
            <w:proofErr w:type="spellEnd"/>
          </w:p>
        </w:tc>
        <w:tc>
          <w:tcPr>
            <w:tcW w:w="1701" w:type="dxa"/>
          </w:tcPr>
          <w:p w14:paraId="72F4E2FC" w14:textId="77777777" w:rsidR="00DA6B82" w:rsidRPr="005E72D0" w:rsidRDefault="00DA6B82" w:rsidP="009074D1">
            <w:pPr>
              <w:rPr>
                <w:b/>
                <w:sz w:val="24"/>
                <w:szCs w:val="24"/>
              </w:rPr>
            </w:pPr>
            <w:r w:rsidRPr="005E72D0">
              <w:rPr>
                <w:b/>
                <w:sz w:val="24"/>
                <w:szCs w:val="24"/>
              </w:rPr>
              <w:t>n</w:t>
            </w:r>
          </w:p>
        </w:tc>
        <w:tc>
          <w:tcPr>
            <w:tcW w:w="2552" w:type="dxa"/>
          </w:tcPr>
          <w:p w14:paraId="37B4CD44" w14:textId="77777777" w:rsidR="00DA6B82" w:rsidRPr="005E72D0" w:rsidRDefault="00DA6B82" w:rsidP="009074D1">
            <w:pPr>
              <w:rPr>
                <w:sz w:val="24"/>
                <w:szCs w:val="24"/>
              </w:rPr>
            </w:pPr>
            <w:r w:rsidRPr="005E72D0">
              <w:rPr>
                <w:sz w:val="24"/>
                <w:szCs w:val="24"/>
              </w:rPr>
              <w:t>I eat/ate</w:t>
            </w:r>
          </w:p>
        </w:tc>
      </w:tr>
      <w:tr w:rsidR="00DA6B82" w:rsidRPr="005E72D0" w14:paraId="55D0C33A" w14:textId="77777777" w:rsidTr="009074D1">
        <w:trPr>
          <w:trHeight w:val="452"/>
        </w:trPr>
        <w:tc>
          <w:tcPr>
            <w:tcW w:w="1413" w:type="dxa"/>
          </w:tcPr>
          <w:p w14:paraId="084D488D" w14:textId="77777777" w:rsidR="00DA6B82" w:rsidRPr="005E72D0" w:rsidRDefault="00DA6B82" w:rsidP="009074D1">
            <w:pPr>
              <w:rPr>
                <w:b/>
                <w:sz w:val="24"/>
                <w:szCs w:val="24"/>
              </w:rPr>
            </w:pPr>
            <w:r w:rsidRPr="005E72D0">
              <w:rPr>
                <w:b/>
                <w:sz w:val="24"/>
                <w:szCs w:val="24"/>
              </w:rPr>
              <w:t>2s</w:t>
            </w:r>
          </w:p>
        </w:tc>
        <w:tc>
          <w:tcPr>
            <w:tcW w:w="850" w:type="dxa"/>
          </w:tcPr>
          <w:p w14:paraId="17E50DA3" w14:textId="77777777" w:rsidR="00DA6B82" w:rsidRPr="005E72D0" w:rsidRDefault="00DA6B82" w:rsidP="009074D1">
            <w:pPr>
              <w:rPr>
                <w:b/>
                <w:sz w:val="24"/>
                <w:szCs w:val="24"/>
              </w:rPr>
            </w:pPr>
            <w:r w:rsidRPr="005E72D0">
              <w:rPr>
                <w:b/>
                <w:sz w:val="24"/>
                <w:szCs w:val="24"/>
              </w:rPr>
              <w:t>ki</w:t>
            </w:r>
          </w:p>
        </w:tc>
        <w:tc>
          <w:tcPr>
            <w:tcW w:w="1276" w:type="dxa"/>
          </w:tcPr>
          <w:p w14:paraId="4948D379" w14:textId="77777777" w:rsidR="00DA6B82" w:rsidRPr="005E72D0" w:rsidRDefault="00DA6B82" w:rsidP="009074D1">
            <w:pPr>
              <w:rPr>
                <w:sz w:val="24"/>
                <w:szCs w:val="24"/>
              </w:rPr>
            </w:pPr>
            <w:proofErr w:type="spellStart"/>
            <w:r w:rsidRPr="005E72D0">
              <w:rPr>
                <w:sz w:val="24"/>
                <w:szCs w:val="24"/>
              </w:rPr>
              <w:t>mîciso</w:t>
            </w:r>
            <w:proofErr w:type="spellEnd"/>
          </w:p>
        </w:tc>
        <w:tc>
          <w:tcPr>
            <w:tcW w:w="1701" w:type="dxa"/>
          </w:tcPr>
          <w:p w14:paraId="09E597B6" w14:textId="77777777" w:rsidR="00DA6B82" w:rsidRPr="005E72D0" w:rsidRDefault="00DA6B82" w:rsidP="009074D1">
            <w:pPr>
              <w:rPr>
                <w:b/>
                <w:sz w:val="24"/>
                <w:szCs w:val="24"/>
              </w:rPr>
            </w:pPr>
            <w:r w:rsidRPr="005E72D0">
              <w:rPr>
                <w:b/>
                <w:sz w:val="24"/>
                <w:szCs w:val="24"/>
              </w:rPr>
              <w:t>n</w:t>
            </w:r>
          </w:p>
        </w:tc>
        <w:tc>
          <w:tcPr>
            <w:tcW w:w="2552" w:type="dxa"/>
          </w:tcPr>
          <w:p w14:paraId="47F9D0EC" w14:textId="77777777" w:rsidR="00DA6B82" w:rsidRPr="005E72D0" w:rsidRDefault="00DA6B82" w:rsidP="009074D1">
            <w:pPr>
              <w:rPr>
                <w:sz w:val="24"/>
                <w:szCs w:val="24"/>
              </w:rPr>
            </w:pPr>
            <w:r w:rsidRPr="005E72D0">
              <w:rPr>
                <w:sz w:val="24"/>
                <w:szCs w:val="24"/>
              </w:rPr>
              <w:t>You ate</w:t>
            </w:r>
          </w:p>
        </w:tc>
      </w:tr>
      <w:tr w:rsidR="00DA6B82" w:rsidRPr="005E72D0" w14:paraId="20096CA5" w14:textId="77777777" w:rsidTr="009074D1">
        <w:trPr>
          <w:trHeight w:val="442"/>
        </w:trPr>
        <w:tc>
          <w:tcPr>
            <w:tcW w:w="1413" w:type="dxa"/>
          </w:tcPr>
          <w:p w14:paraId="44DE6B93" w14:textId="77777777" w:rsidR="00DA6B82" w:rsidRPr="005E72D0" w:rsidRDefault="00DA6B82" w:rsidP="009074D1">
            <w:pPr>
              <w:rPr>
                <w:b/>
                <w:sz w:val="24"/>
                <w:szCs w:val="24"/>
              </w:rPr>
            </w:pPr>
            <w:r w:rsidRPr="005E72D0">
              <w:rPr>
                <w:b/>
                <w:sz w:val="24"/>
                <w:szCs w:val="24"/>
              </w:rPr>
              <w:t>3s</w:t>
            </w:r>
          </w:p>
        </w:tc>
        <w:tc>
          <w:tcPr>
            <w:tcW w:w="850" w:type="dxa"/>
          </w:tcPr>
          <w:p w14:paraId="23D1C8A3" w14:textId="77777777" w:rsidR="00DA6B82" w:rsidRPr="005E72D0" w:rsidRDefault="00DA6B82" w:rsidP="009074D1">
            <w:pPr>
              <w:rPr>
                <w:b/>
                <w:sz w:val="24"/>
                <w:szCs w:val="24"/>
              </w:rPr>
            </w:pPr>
          </w:p>
        </w:tc>
        <w:tc>
          <w:tcPr>
            <w:tcW w:w="1276" w:type="dxa"/>
          </w:tcPr>
          <w:p w14:paraId="420ACDB6" w14:textId="77777777" w:rsidR="00DA6B82" w:rsidRPr="005E72D0" w:rsidRDefault="00DA6B82" w:rsidP="009074D1">
            <w:pPr>
              <w:rPr>
                <w:sz w:val="24"/>
                <w:szCs w:val="24"/>
              </w:rPr>
            </w:pPr>
            <w:proofErr w:type="spellStart"/>
            <w:r w:rsidRPr="005E72D0">
              <w:rPr>
                <w:sz w:val="24"/>
                <w:szCs w:val="24"/>
              </w:rPr>
              <w:t>mîciso</w:t>
            </w:r>
            <w:proofErr w:type="spellEnd"/>
          </w:p>
        </w:tc>
        <w:tc>
          <w:tcPr>
            <w:tcW w:w="1701" w:type="dxa"/>
          </w:tcPr>
          <w:p w14:paraId="3382974F" w14:textId="77777777" w:rsidR="00DA6B82" w:rsidRPr="005E72D0" w:rsidRDefault="00DA6B82" w:rsidP="009074D1">
            <w:pPr>
              <w:rPr>
                <w:b/>
                <w:sz w:val="24"/>
                <w:szCs w:val="24"/>
              </w:rPr>
            </w:pPr>
            <w:r w:rsidRPr="005E72D0">
              <w:rPr>
                <w:b/>
                <w:sz w:val="24"/>
                <w:szCs w:val="24"/>
              </w:rPr>
              <w:t>w</w:t>
            </w:r>
          </w:p>
        </w:tc>
        <w:tc>
          <w:tcPr>
            <w:tcW w:w="2552" w:type="dxa"/>
          </w:tcPr>
          <w:p w14:paraId="33F38386" w14:textId="77777777" w:rsidR="00DA6B82" w:rsidRPr="005E72D0" w:rsidRDefault="00DA6B82" w:rsidP="009074D1">
            <w:pPr>
              <w:rPr>
                <w:sz w:val="24"/>
                <w:szCs w:val="24"/>
              </w:rPr>
            </w:pPr>
            <w:r w:rsidRPr="005E72D0">
              <w:rPr>
                <w:sz w:val="24"/>
                <w:szCs w:val="24"/>
              </w:rPr>
              <w:t>He/she ate</w:t>
            </w:r>
          </w:p>
        </w:tc>
      </w:tr>
      <w:tr w:rsidR="00DA6B82" w:rsidRPr="005E72D0" w14:paraId="446CEF1B" w14:textId="77777777" w:rsidTr="009074D1">
        <w:trPr>
          <w:trHeight w:val="491"/>
        </w:trPr>
        <w:tc>
          <w:tcPr>
            <w:tcW w:w="1413" w:type="dxa"/>
          </w:tcPr>
          <w:p w14:paraId="2499BBED" w14:textId="77777777" w:rsidR="00DA6B82" w:rsidRPr="005E72D0" w:rsidRDefault="00DA6B82" w:rsidP="009074D1">
            <w:pPr>
              <w:rPr>
                <w:b/>
                <w:sz w:val="24"/>
                <w:szCs w:val="24"/>
              </w:rPr>
            </w:pPr>
            <w:r w:rsidRPr="005E72D0">
              <w:rPr>
                <w:b/>
                <w:sz w:val="24"/>
                <w:szCs w:val="24"/>
              </w:rPr>
              <w:t>3p</w:t>
            </w:r>
          </w:p>
        </w:tc>
        <w:tc>
          <w:tcPr>
            <w:tcW w:w="850" w:type="dxa"/>
          </w:tcPr>
          <w:p w14:paraId="38CB3F9A" w14:textId="77777777" w:rsidR="00DA6B82" w:rsidRPr="005E72D0" w:rsidRDefault="00DA6B82" w:rsidP="009074D1">
            <w:pPr>
              <w:rPr>
                <w:b/>
                <w:sz w:val="24"/>
                <w:szCs w:val="24"/>
              </w:rPr>
            </w:pPr>
          </w:p>
        </w:tc>
        <w:tc>
          <w:tcPr>
            <w:tcW w:w="1276" w:type="dxa"/>
          </w:tcPr>
          <w:p w14:paraId="6853BBE1" w14:textId="77777777" w:rsidR="00DA6B82" w:rsidRPr="005E72D0" w:rsidRDefault="00DA6B82" w:rsidP="009074D1">
            <w:pPr>
              <w:rPr>
                <w:sz w:val="24"/>
                <w:szCs w:val="24"/>
              </w:rPr>
            </w:pPr>
            <w:proofErr w:type="spellStart"/>
            <w:r w:rsidRPr="005E72D0">
              <w:rPr>
                <w:sz w:val="24"/>
                <w:szCs w:val="24"/>
              </w:rPr>
              <w:t>mîciso</w:t>
            </w:r>
            <w:proofErr w:type="spellEnd"/>
          </w:p>
        </w:tc>
        <w:tc>
          <w:tcPr>
            <w:tcW w:w="1701" w:type="dxa"/>
          </w:tcPr>
          <w:p w14:paraId="6F5B84C5" w14:textId="77777777" w:rsidR="00DA6B82" w:rsidRPr="005E72D0" w:rsidRDefault="00DA6B82" w:rsidP="009074D1">
            <w:pPr>
              <w:rPr>
                <w:b/>
                <w:sz w:val="24"/>
                <w:szCs w:val="24"/>
              </w:rPr>
            </w:pPr>
            <w:proofErr w:type="spellStart"/>
            <w:r w:rsidRPr="005E72D0">
              <w:rPr>
                <w:b/>
                <w:sz w:val="24"/>
                <w:szCs w:val="24"/>
              </w:rPr>
              <w:t>wak</w:t>
            </w:r>
            <w:proofErr w:type="spellEnd"/>
          </w:p>
        </w:tc>
        <w:tc>
          <w:tcPr>
            <w:tcW w:w="2552" w:type="dxa"/>
          </w:tcPr>
          <w:p w14:paraId="25017832" w14:textId="77777777" w:rsidR="00DA6B82" w:rsidRPr="005E72D0" w:rsidRDefault="00DA6B82" w:rsidP="009074D1">
            <w:pPr>
              <w:rPr>
                <w:sz w:val="24"/>
                <w:szCs w:val="24"/>
              </w:rPr>
            </w:pPr>
            <w:r w:rsidRPr="005E72D0">
              <w:rPr>
                <w:sz w:val="24"/>
                <w:szCs w:val="24"/>
              </w:rPr>
              <w:t>They ate</w:t>
            </w:r>
          </w:p>
        </w:tc>
      </w:tr>
      <w:tr w:rsidR="00DA6B82" w:rsidRPr="005E72D0" w14:paraId="1506265D" w14:textId="77777777" w:rsidTr="009074D1">
        <w:trPr>
          <w:trHeight w:val="452"/>
        </w:trPr>
        <w:tc>
          <w:tcPr>
            <w:tcW w:w="1413" w:type="dxa"/>
          </w:tcPr>
          <w:p w14:paraId="221DA997" w14:textId="77777777" w:rsidR="00DA6B82" w:rsidRPr="005E72D0" w:rsidRDefault="00DA6B82" w:rsidP="009074D1">
            <w:pPr>
              <w:rPr>
                <w:b/>
                <w:sz w:val="24"/>
                <w:szCs w:val="24"/>
              </w:rPr>
            </w:pPr>
            <w:r w:rsidRPr="005E72D0">
              <w:rPr>
                <w:b/>
                <w:sz w:val="24"/>
                <w:szCs w:val="24"/>
              </w:rPr>
              <w:t>1p</w:t>
            </w:r>
          </w:p>
        </w:tc>
        <w:tc>
          <w:tcPr>
            <w:tcW w:w="850" w:type="dxa"/>
          </w:tcPr>
          <w:p w14:paraId="66FFC3F8" w14:textId="77777777" w:rsidR="00DA6B82" w:rsidRPr="005E72D0" w:rsidRDefault="00DA6B82" w:rsidP="009074D1">
            <w:pPr>
              <w:rPr>
                <w:b/>
                <w:sz w:val="24"/>
                <w:szCs w:val="24"/>
              </w:rPr>
            </w:pPr>
            <w:proofErr w:type="spellStart"/>
            <w:r w:rsidRPr="005E72D0">
              <w:rPr>
                <w:b/>
                <w:sz w:val="24"/>
                <w:szCs w:val="24"/>
              </w:rPr>
              <w:t>ni</w:t>
            </w:r>
            <w:proofErr w:type="spellEnd"/>
          </w:p>
        </w:tc>
        <w:tc>
          <w:tcPr>
            <w:tcW w:w="1276" w:type="dxa"/>
          </w:tcPr>
          <w:p w14:paraId="7D0DF12F" w14:textId="77777777" w:rsidR="00DA6B82" w:rsidRPr="005E72D0" w:rsidRDefault="00DA6B82" w:rsidP="009074D1">
            <w:pPr>
              <w:rPr>
                <w:sz w:val="24"/>
                <w:szCs w:val="24"/>
              </w:rPr>
            </w:pPr>
            <w:proofErr w:type="spellStart"/>
            <w:r w:rsidRPr="005E72D0">
              <w:rPr>
                <w:sz w:val="24"/>
                <w:szCs w:val="24"/>
              </w:rPr>
              <w:t>mîciso</w:t>
            </w:r>
            <w:proofErr w:type="spellEnd"/>
          </w:p>
        </w:tc>
        <w:tc>
          <w:tcPr>
            <w:tcW w:w="1701" w:type="dxa"/>
          </w:tcPr>
          <w:p w14:paraId="1AEA8E17" w14:textId="77777777" w:rsidR="00DA6B82" w:rsidRPr="005E72D0" w:rsidRDefault="00DA6B82" w:rsidP="009074D1">
            <w:pPr>
              <w:rPr>
                <w:b/>
                <w:sz w:val="24"/>
                <w:szCs w:val="24"/>
              </w:rPr>
            </w:pPr>
            <w:proofErr w:type="spellStart"/>
            <w:r w:rsidRPr="005E72D0">
              <w:rPr>
                <w:b/>
                <w:sz w:val="24"/>
                <w:szCs w:val="24"/>
              </w:rPr>
              <w:t>nân</w:t>
            </w:r>
            <w:proofErr w:type="spellEnd"/>
          </w:p>
        </w:tc>
        <w:tc>
          <w:tcPr>
            <w:tcW w:w="2552" w:type="dxa"/>
          </w:tcPr>
          <w:p w14:paraId="3359BF21" w14:textId="77777777" w:rsidR="00DA6B82" w:rsidRPr="005E72D0" w:rsidRDefault="00DA6B82" w:rsidP="009074D1">
            <w:pPr>
              <w:rPr>
                <w:sz w:val="24"/>
                <w:szCs w:val="24"/>
              </w:rPr>
            </w:pPr>
            <w:r w:rsidRPr="005E72D0">
              <w:rPr>
                <w:sz w:val="24"/>
                <w:szCs w:val="24"/>
              </w:rPr>
              <w:t>We ate</w:t>
            </w:r>
          </w:p>
        </w:tc>
      </w:tr>
      <w:tr w:rsidR="00DA6B82" w:rsidRPr="005E72D0" w14:paraId="2F750992" w14:textId="77777777" w:rsidTr="009074D1">
        <w:trPr>
          <w:trHeight w:val="442"/>
        </w:trPr>
        <w:tc>
          <w:tcPr>
            <w:tcW w:w="1413" w:type="dxa"/>
          </w:tcPr>
          <w:p w14:paraId="27FA7B4E" w14:textId="77777777" w:rsidR="00DA6B82" w:rsidRPr="005E72D0" w:rsidRDefault="00DA6B82" w:rsidP="009074D1">
            <w:pPr>
              <w:rPr>
                <w:b/>
                <w:sz w:val="24"/>
                <w:szCs w:val="24"/>
              </w:rPr>
            </w:pPr>
            <w:r w:rsidRPr="005E72D0">
              <w:rPr>
                <w:b/>
                <w:sz w:val="24"/>
                <w:szCs w:val="24"/>
              </w:rPr>
              <w:t>21</w:t>
            </w:r>
          </w:p>
        </w:tc>
        <w:tc>
          <w:tcPr>
            <w:tcW w:w="850" w:type="dxa"/>
          </w:tcPr>
          <w:p w14:paraId="4F5917AE" w14:textId="77777777" w:rsidR="00DA6B82" w:rsidRPr="005E72D0" w:rsidRDefault="00DA6B82" w:rsidP="009074D1">
            <w:pPr>
              <w:rPr>
                <w:b/>
                <w:sz w:val="24"/>
                <w:szCs w:val="24"/>
              </w:rPr>
            </w:pPr>
            <w:r w:rsidRPr="005E72D0">
              <w:rPr>
                <w:b/>
                <w:sz w:val="24"/>
                <w:szCs w:val="24"/>
              </w:rPr>
              <w:t>ki</w:t>
            </w:r>
          </w:p>
        </w:tc>
        <w:tc>
          <w:tcPr>
            <w:tcW w:w="1276" w:type="dxa"/>
          </w:tcPr>
          <w:p w14:paraId="27EE5ED4" w14:textId="77777777" w:rsidR="00DA6B82" w:rsidRPr="005E72D0" w:rsidRDefault="00DA6B82" w:rsidP="009074D1">
            <w:pPr>
              <w:rPr>
                <w:sz w:val="24"/>
                <w:szCs w:val="24"/>
              </w:rPr>
            </w:pPr>
            <w:proofErr w:type="spellStart"/>
            <w:r w:rsidRPr="005E72D0">
              <w:rPr>
                <w:sz w:val="24"/>
                <w:szCs w:val="24"/>
              </w:rPr>
              <w:t>mîciso</w:t>
            </w:r>
            <w:proofErr w:type="spellEnd"/>
          </w:p>
        </w:tc>
        <w:tc>
          <w:tcPr>
            <w:tcW w:w="1701" w:type="dxa"/>
          </w:tcPr>
          <w:p w14:paraId="7EB8C513" w14:textId="77777777" w:rsidR="00DA6B82" w:rsidRPr="005E72D0" w:rsidRDefault="00DA6B82" w:rsidP="009074D1">
            <w:pPr>
              <w:rPr>
                <w:b/>
                <w:sz w:val="24"/>
                <w:szCs w:val="24"/>
              </w:rPr>
            </w:pPr>
            <w:proofErr w:type="spellStart"/>
            <w:r w:rsidRPr="005E72D0">
              <w:rPr>
                <w:b/>
                <w:sz w:val="24"/>
                <w:szCs w:val="24"/>
              </w:rPr>
              <w:t>nâw</w:t>
            </w:r>
            <w:proofErr w:type="spellEnd"/>
          </w:p>
        </w:tc>
        <w:tc>
          <w:tcPr>
            <w:tcW w:w="2552" w:type="dxa"/>
          </w:tcPr>
          <w:p w14:paraId="116D76D8" w14:textId="77777777" w:rsidR="00DA6B82" w:rsidRPr="005E72D0" w:rsidRDefault="00DA6B82" w:rsidP="009074D1">
            <w:pPr>
              <w:rPr>
                <w:sz w:val="24"/>
                <w:szCs w:val="24"/>
              </w:rPr>
            </w:pPr>
            <w:r w:rsidRPr="005E72D0">
              <w:rPr>
                <w:sz w:val="24"/>
                <w:szCs w:val="24"/>
              </w:rPr>
              <w:t>You and I ate</w:t>
            </w:r>
          </w:p>
        </w:tc>
      </w:tr>
      <w:tr w:rsidR="00DA6B82" w:rsidRPr="005E72D0" w14:paraId="1C329FA3" w14:textId="77777777" w:rsidTr="009074D1">
        <w:trPr>
          <w:trHeight w:val="452"/>
        </w:trPr>
        <w:tc>
          <w:tcPr>
            <w:tcW w:w="1413" w:type="dxa"/>
          </w:tcPr>
          <w:p w14:paraId="37FCFC5B" w14:textId="77777777" w:rsidR="00DA6B82" w:rsidRPr="005E72D0" w:rsidRDefault="00DA6B82" w:rsidP="009074D1">
            <w:pPr>
              <w:rPr>
                <w:b/>
                <w:sz w:val="24"/>
                <w:szCs w:val="24"/>
              </w:rPr>
            </w:pPr>
            <w:r w:rsidRPr="005E72D0">
              <w:rPr>
                <w:b/>
                <w:sz w:val="24"/>
                <w:szCs w:val="24"/>
              </w:rPr>
              <w:t>2p</w:t>
            </w:r>
          </w:p>
        </w:tc>
        <w:tc>
          <w:tcPr>
            <w:tcW w:w="850" w:type="dxa"/>
          </w:tcPr>
          <w:p w14:paraId="7F6A127C" w14:textId="77777777" w:rsidR="00DA6B82" w:rsidRPr="005E72D0" w:rsidRDefault="00DA6B82" w:rsidP="009074D1">
            <w:pPr>
              <w:rPr>
                <w:b/>
                <w:sz w:val="24"/>
                <w:szCs w:val="24"/>
              </w:rPr>
            </w:pPr>
            <w:r w:rsidRPr="005E72D0">
              <w:rPr>
                <w:b/>
                <w:sz w:val="24"/>
                <w:szCs w:val="24"/>
              </w:rPr>
              <w:t>ki</w:t>
            </w:r>
          </w:p>
        </w:tc>
        <w:tc>
          <w:tcPr>
            <w:tcW w:w="1276" w:type="dxa"/>
          </w:tcPr>
          <w:p w14:paraId="235420AD" w14:textId="77777777" w:rsidR="00DA6B82" w:rsidRPr="005E72D0" w:rsidRDefault="00DA6B82" w:rsidP="009074D1">
            <w:pPr>
              <w:rPr>
                <w:sz w:val="24"/>
                <w:szCs w:val="24"/>
              </w:rPr>
            </w:pPr>
            <w:proofErr w:type="spellStart"/>
            <w:r w:rsidRPr="005E72D0">
              <w:rPr>
                <w:sz w:val="24"/>
                <w:szCs w:val="24"/>
              </w:rPr>
              <w:t>mîciso</w:t>
            </w:r>
            <w:proofErr w:type="spellEnd"/>
          </w:p>
        </w:tc>
        <w:tc>
          <w:tcPr>
            <w:tcW w:w="1701" w:type="dxa"/>
          </w:tcPr>
          <w:p w14:paraId="6D76499D" w14:textId="77777777" w:rsidR="00DA6B82" w:rsidRPr="005E72D0" w:rsidRDefault="00DA6B82" w:rsidP="009074D1">
            <w:pPr>
              <w:rPr>
                <w:b/>
                <w:sz w:val="24"/>
                <w:szCs w:val="24"/>
              </w:rPr>
            </w:pPr>
            <w:proofErr w:type="spellStart"/>
            <w:r w:rsidRPr="005E72D0">
              <w:rPr>
                <w:b/>
                <w:sz w:val="24"/>
                <w:szCs w:val="24"/>
              </w:rPr>
              <w:t>nâwâw</w:t>
            </w:r>
            <w:proofErr w:type="spellEnd"/>
          </w:p>
        </w:tc>
        <w:tc>
          <w:tcPr>
            <w:tcW w:w="2552" w:type="dxa"/>
          </w:tcPr>
          <w:p w14:paraId="6DF2F1C9" w14:textId="77777777" w:rsidR="00DA6B82" w:rsidRPr="005E72D0" w:rsidRDefault="00DA6B82" w:rsidP="009074D1">
            <w:pPr>
              <w:rPr>
                <w:sz w:val="24"/>
                <w:szCs w:val="24"/>
              </w:rPr>
            </w:pPr>
            <w:r w:rsidRPr="005E72D0">
              <w:rPr>
                <w:sz w:val="24"/>
                <w:szCs w:val="24"/>
              </w:rPr>
              <w:t>You all ate</w:t>
            </w:r>
          </w:p>
        </w:tc>
      </w:tr>
      <w:tr w:rsidR="00DA6B82" w:rsidRPr="005E72D0" w14:paraId="011952C6" w14:textId="77777777" w:rsidTr="009074D1">
        <w:trPr>
          <w:trHeight w:val="442"/>
        </w:trPr>
        <w:tc>
          <w:tcPr>
            <w:tcW w:w="1413" w:type="dxa"/>
          </w:tcPr>
          <w:p w14:paraId="5D22EE2E" w14:textId="77777777" w:rsidR="00DA6B82" w:rsidRPr="005E72D0" w:rsidRDefault="00DA6B82" w:rsidP="009074D1">
            <w:pPr>
              <w:rPr>
                <w:b/>
                <w:sz w:val="24"/>
                <w:szCs w:val="24"/>
              </w:rPr>
            </w:pPr>
            <w:r w:rsidRPr="005E72D0">
              <w:rPr>
                <w:b/>
                <w:sz w:val="24"/>
                <w:szCs w:val="24"/>
              </w:rPr>
              <w:t>3’</w:t>
            </w:r>
          </w:p>
        </w:tc>
        <w:tc>
          <w:tcPr>
            <w:tcW w:w="850" w:type="dxa"/>
          </w:tcPr>
          <w:p w14:paraId="20183CDF" w14:textId="77777777" w:rsidR="00DA6B82" w:rsidRPr="005E72D0" w:rsidRDefault="00DA6B82" w:rsidP="009074D1">
            <w:pPr>
              <w:rPr>
                <w:sz w:val="24"/>
                <w:szCs w:val="24"/>
              </w:rPr>
            </w:pPr>
          </w:p>
        </w:tc>
        <w:tc>
          <w:tcPr>
            <w:tcW w:w="1276" w:type="dxa"/>
          </w:tcPr>
          <w:p w14:paraId="5CE3E88A" w14:textId="77777777" w:rsidR="00DA6B82" w:rsidRPr="005E72D0" w:rsidRDefault="00DA6B82" w:rsidP="009074D1">
            <w:pPr>
              <w:rPr>
                <w:sz w:val="24"/>
                <w:szCs w:val="24"/>
              </w:rPr>
            </w:pPr>
            <w:proofErr w:type="spellStart"/>
            <w:r w:rsidRPr="005E72D0">
              <w:rPr>
                <w:sz w:val="24"/>
                <w:szCs w:val="24"/>
              </w:rPr>
              <w:t>mîciso</w:t>
            </w:r>
            <w:proofErr w:type="spellEnd"/>
          </w:p>
        </w:tc>
        <w:tc>
          <w:tcPr>
            <w:tcW w:w="1701" w:type="dxa"/>
          </w:tcPr>
          <w:p w14:paraId="2E5CD272" w14:textId="77777777" w:rsidR="00DA6B82" w:rsidRPr="005E72D0" w:rsidRDefault="00DA6B82" w:rsidP="009074D1">
            <w:pPr>
              <w:rPr>
                <w:b/>
                <w:sz w:val="24"/>
                <w:szCs w:val="24"/>
              </w:rPr>
            </w:pPr>
            <w:proofErr w:type="spellStart"/>
            <w:r w:rsidRPr="005E72D0">
              <w:rPr>
                <w:b/>
                <w:sz w:val="24"/>
                <w:szCs w:val="24"/>
              </w:rPr>
              <w:t>yiwa</w:t>
            </w:r>
            <w:proofErr w:type="spellEnd"/>
          </w:p>
        </w:tc>
        <w:tc>
          <w:tcPr>
            <w:tcW w:w="2552" w:type="dxa"/>
          </w:tcPr>
          <w:p w14:paraId="3A0230DD" w14:textId="77777777" w:rsidR="00DA6B82" w:rsidRPr="005E72D0" w:rsidRDefault="00DA6B82" w:rsidP="009074D1">
            <w:pPr>
              <w:rPr>
                <w:sz w:val="24"/>
                <w:szCs w:val="24"/>
              </w:rPr>
            </w:pPr>
            <w:r w:rsidRPr="005E72D0">
              <w:rPr>
                <w:sz w:val="24"/>
                <w:szCs w:val="24"/>
              </w:rPr>
              <w:t>John’s son ate</w:t>
            </w:r>
          </w:p>
        </w:tc>
      </w:tr>
      <w:bookmarkEnd w:id="7"/>
    </w:tbl>
    <w:p w14:paraId="00230B2A" w14:textId="77777777" w:rsidR="00DA6B82" w:rsidRDefault="00DA6B82" w:rsidP="00DA6B82">
      <w:pPr>
        <w:rPr>
          <w:b/>
          <w:sz w:val="24"/>
          <w:szCs w:val="24"/>
        </w:rPr>
      </w:pPr>
    </w:p>
    <w:p w14:paraId="5B7005E6" w14:textId="546539EF" w:rsidR="00DA6B82" w:rsidRPr="00DA6B82" w:rsidRDefault="00DA6B82" w:rsidP="00DA6B82">
      <w:pPr>
        <w:rPr>
          <w:b/>
          <w:sz w:val="24"/>
          <w:szCs w:val="24"/>
        </w:rPr>
      </w:pPr>
    </w:p>
    <w:p w14:paraId="739F38DF" w14:textId="77777777" w:rsidR="00DA6B82" w:rsidRPr="002C5036" w:rsidRDefault="00DA6B82" w:rsidP="00DA6B82">
      <w:pPr>
        <w:jc w:val="both"/>
        <w:rPr>
          <w:bCs/>
          <w:sz w:val="24"/>
          <w:szCs w:val="24"/>
        </w:rPr>
      </w:pPr>
      <w:r w:rsidRPr="002C5036">
        <w:rPr>
          <w:bCs/>
          <w:sz w:val="24"/>
          <w:szCs w:val="24"/>
        </w:rPr>
        <w:t xml:space="preserve">1s </w:t>
      </w:r>
      <w:r>
        <w:rPr>
          <w:bCs/>
          <w:sz w:val="24"/>
          <w:szCs w:val="24"/>
        </w:rPr>
        <w:t xml:space="preserve">     </w:t>
      </w:r>
      <w:proofErr w:type="spellStart"/>
      <w:r w:rsidRPr="002C5036">
        <w:rPr>
          <w:bCs/>
          <w:sz w:val="24"/>
          <w:szCs w:val="24"/>
        </w:rPr>
        <w:t>nimîcison</w:t>
      </w:r>
      <w:proofErr w:type="spellEnd"/>
      <w:r w:rsidRPr="002C5036">
        <w:rPr>
          <w:bCs/>
          <w:sz w:val="24"/>
          <w:szCs w:val="24"/>
        </w:rPr>
        <w:t xml:space="preserve">            </w:t>
      </w:r>
      <w:proofErr w:type="spellStart"/>
      <w:r>
        <w:rPr>
          <w:bCs/>
          <w:sz w:val="24"/>
          <w:szCs w:val="24"/>
        </w:rPr>
        <w:t>nimîcison</w:t>
      </w:r>
      <w:proofErr w:type="spellEnd"/>
      <w:r>
        <w:rPr>
          <w:bCs/>
          <w:sz w:val="24"/>
          <w:szCs w:val="24"/>
        </w:rPr>
        <w:t xml:space="preserve"> </w:t>
      </w:r>
      <w:proofErr w:type="spellStart"/>
      <w:r>
        <w:rPr>
          <w:bCs/>
          <w:sz w:val="24"/>
          <w:szCs w:val="24"/>
        </w:rPr>
        <w:t>anohc</w:t>
      </w:r>
      <w:proofErr w:type="spellEnd"/>
      <w:r>
        <w:rPr>
          <w:bCs/>
          <w:sz w:val="24"/>
          <w:szCs w:val="24"/>
        </w:rPr>
        <w:t xml:space="preserve">                I ate today</w:t>
      </w:r>
    </w:p>
    <w:p w14:paraId="3E55B5F4" w14:textId="77777777" w:rsidR="00DA6B82" w:rsidRPr="002C5036" w:rsidRDefault="00DA6B82" w:rsidP="00DA6B82">
      <w:pPr>
        <w:jc w:val="both"/>
        <w:rPr>
          <w:bCs/>
          <w:sz w:val="24"/>
          <w:szCs w:val="24"/>
        </w:rPr>
      </w:pPr>
      <w:r w:rsidRPr="002C5036">
        <w:rPr>
          <w:bCs/>
          <w:sz w:val="24"/>
          <w:szCs w:val="24"/>
        </w:rPr>
        <w:t>2s</w:t>
      </w:r>
      <w:r>
        <w:rPr>
          <w:bCs/>
          <w:sz w:val="24"/>
          <w:szCs w:val="24"/>
        </w:rPr>
        <w:t xml:space="preserve">     </w:t>
      </w:r>
      <w:r w:rsidRPr="002C5036">
        <w:rPr>
          <w:bCs/>
          <w:sz w:val="24"/>
          <w:szCs w:val="24"/>
        </w:rPr>
        <w:t xml:space="preserve"> </w:t>
      </w:r>
      <w:proofErr w:type="spellStart"/>
      <w:r w:rsidRPr="002C5036">
        <w:rPr>
          <w:bCs/>
          <w:sz w:val="24"/>
          <w:szCs w:val="24"/>
        </w:rPr>
        <w:t>kimîcison</w:t>
      </w:r>
      <w:proofErr w:type="spellEnd"/>
      <w:r w:rsidRPr="002C5036">
        <w:rPr>
          <w:bCs/>
          <w:sz w:val="24"/>
          <w:szCs w:val="24"/>
        </w:rPr>
        <w:t xml:space="preserve">            </w:t>
      </w:r>
      <w:proofErr w:type="spellStart"/>
      <w:r>
        <w:rPr>
          <w:bCs/>
          <w:sz w:val="24"/>
          <w:szCs w:val="24"/>
        </w:rPr>
        <w:t>kimîcison</w:t>
      </w:r>
      <w:proofErr w:type="spellEnd"/>
      <w:r>
        <w:rPr>
          <w:bCs/>
          <w:sz w:val="24"/>
          <w:szCs w:val="24"/>
        </w:rPr>
        <w:t xml:space="preserve"> </w:t>
      </w:r>
      <w:proofErr w:type="spellStart"/>
      <w:r>
        <w:rPr>
          <w:bCs/>
          <w:sz w:val="24"/>
          <w:szCs w:val="24"/>
        </w:rPr>
        <w:t>anohc</w:t>
      </w:r>
      <w:proofErr w:type="spellEnd"/>
      <w:r>
        <w:rPr>
          <w:bCs/>
          <w:sz w:val="24"/>
          <w:szCs w:val="24"/>
        </w:rPr>
        <w:t xml:space="preserve">                 </w:t>
      </w:r>
      <w:r w:rsidRPr="002C5036">
        <w:rPr>
          <w:bCs/>
          <w:sz w:val="24"/>
          <w:szCs w:val="24"/>
        </w:rPr>
        <w:t>you ate</w:t>
      </w:r>
      <w:r>
        <w:rPr>
          <w:bCs/>
          <w:sz w:val="24"/>
          <w:szCs w:val="24"/>
        </w:rPr>
        <w:t xml:space="preserve"> today</w:t>
      </w:r>
    </w:p>
    <w:p w14:paraId="79321DB1" w14:textId="77777777" w:rsidR="00DA6B82" w:rsidRPr="002C5036" w:rsidRDefault="00DA6B82" w:rsidP="00DA6B82">
      <w:pPr>
        <w:jc w:val="both"/>
        <w:rPr>
          <w:bCs/>
          <w:sz w:val="24"/>
          <w:szCs w:val="24"/>
        </w:rPr>
      </w:pPr>
      <w:r w:rsidRPr="002C5036">
        <w:rPr>
          <w:bCs/>
          <w:sz w:val="24"/>
          <w:szCs w:val="24"/>
        </w:rPr>
        <w:t xml:space="preserve">3s </w:t>
      </w:r>
      <w:r>
        <w:rPr>
          <w:bCs/>
          <w:sz w:val="24"/>
          <w:szCs w:val="24"/>
        </w:rPr>
        <w:t xml:space="preserve">    </w:t>
      </w:r>
      <w:proofErr w:type="spellStart"/>
      <w:r w:rsidRPr="002C5036">
        <w:rPr>
          <w:bCs/>
          <w:sz w:val="24"/>
          <w:szCs w:val="24"/>
        </w:rPr>
        <w:t>mîcisow</w:t>
      </w:r>
      <w:proofErr w:type="spellEnd"/>
      <w:r w:rsidRPr="002C5036">
        <w:rPr>
          <w:bCs/>
          <w:sz w:val="24"/>
          <w:szCs w:val="24"/>
        </w:rPr>
        <w:t xml:space="preserve">                 </w:t>
      </w:r>
      <w:proofErr w:type="spellStart"/>
      <w:r>
        <w:rPr>
          <w:bCs/>
          <w:sz w:val="24"/>
          <w:szCs w:val="24"/>
        </w:rPr>
        <w:t>mîcisow</w:t>
      </w:r>
      <w:proofErr w:type="spellEnd"/>
      <w:r>
        <w:rPr>
          <w:bCs/>
          <w:sz w:val="24"/>
          <w:szCs w:val="24"/>
        </w:rPr>
        <w:t xml:space="preserve"> </w:t>
      </w:r>
      <w:proofErr w:type="spellStart"/>
      <w:r>
        <w:rPr>
          <w:bCs/>
          <w:sz w:val="24"/>
          <w:szCs w:val="24"/>
        </w:rPr>
        <w:t>anohc</w:t>
      </w:r>
      <w:proofErr w:type="spellEnd"/>
      <w:r>
        <w:rPr>
          <w:bCs/>
          <w:sz w:val="24"/>
          <w:szCs w:val="24"/>
        </w:rPr>
        <w:t xml:space="preserve">                 </w:t>
      </w:r>
      <w:r w:rsidRPr="002C5036">
        <w:rPr>
          <w:bCs/>
          <w:sz w:val="24"/>
          <w:szCs w:val="24"/>
        </w:rPr>
        <w:t>he</w:t>
      </w:r>
      <w:r>
        <w:rPr>
          <w:bCs/>
          <w:sz w:val="24"/>
          <w:szCs w:val="24"/>
        </w:rPr>
        <w:t xml:space="preserve"> or </w:t>
      </w:r>
      <w:r w:rsidRPr="002C5036">
        <w:rPr>
          <w:bCs/>
          <w:sz w:val="24"/>
          <w:szCs w:val="24"/>
        </w:rPr>
        <w:t>she ate</w:t>
      </w:r>
      <w:r>
        <w:rPr>
          <w:bCs/>
          <w:sz w:val="24"/>
          <w:szCs w:val="24"/>
        </w:rPr>
        <w:t xml:space="preserve"> today</w:t>
      </w:r>
    </w:p>
    <w:p w14:paraId="12A9F728" w14:textId="77777777" w:rsidR="00DA6B82" w:rsidRPr="002C5036" w:rsidRDefault="00DA6B82" w:rsidP="00DA6B82">
      <w:pPr>
        <w:jc w:val="both"/>
        <w:rPr>
          <w:bCs/>
          <w:sz w:val="24"/>
          <w:szCs w:val="24"/>
        </w:rPr>
      </w:pPr>
      <w:r w:rsidRPr="002C5036">
        <w:rPr>
          <w:bCs/>
          <w:sz w:val="24"/>
          <w:szCs w:val="24"/>
        </w:rPr>
        <w:t>3p</w:t>
      </w:r>
      <w:r>
        <w:rPr>
          <w:bCs/>
          <w:sz w:val="24"/>
          <w:szCs w:val="24"/>
        </w:rPr>
        <w:t xml:space="preserve">    </w:t>
      </w:r>
      <w:r w:rsidRPr="002C5036">
        <w:rPr>
          <w:bCs/>
          <w:sz w:val="24"/>
          <w:szCs w:val="24"/>
        </w:rPr>
        <w:t xml:space="preserve"> </w:t>
      </w:r>
      <w:proofErr w:type="spellStart"/>
      <w:r w:rsidRPr="002C5036">
        <w:rPr>
          <w:bCs/>
          <w:sz w:val="24"/>
          <w:szCs w:val="24"/>
        </w:rPr>
        <w:t>mîcisowak</w:t>
      </w:r>
      <w:proofErr w:type="spellEnd"/>
      <w:r w:rsidRPr="002C5036">
        <w:rPr>
          <w:bCs/>
          <w:sz w:val="24"/>
          <w:szCs w:val="24"/>
        </w:rPr>
        <w:t xml:space="preserve">             </w:t>
      </w:r>
      <w:bookmarkStart w:id="8" w:name="_Hlk169077870"/>
      <w:proofErr w:type="spellStart"/>
      <w:r>
        <w:rPr>
          <w:bCs/>
          <w:sz w:val="24"/>
          <w:szCs w:val="24"/>
        </w:rPr>
        <w:t>mîcisowak</w:t>
      </w:r>
      <w:proofErr w:type="spellEnd"/>
      <w:r>
        <w:rPr>
          <w:bCs/>
          <w:sz w:val="24"/>
          <w:szCs w:val="24"/>
        </w:rPr>
        <w:t xml:space="preserve"> </w:t>
      </w:r>
      <w:proofErr w:type="spellStart"/>
      <w:r>
        <w:rPr>
          <w:bCs/>
          <w:sz w:val="24"/>
          <w:szCs w:val="24"/>
        </w:rPr>
        <w:t>anohc</w:t>
      </w:r>
      <w:proofErr w:type="spellEnd"/>
      <w:r w:rsidRPr="002C5036">
        <w:rPr>
          <w:bCs/>
          <w:sz w:val="24"/>
          <w:szCs w:val="24"/>
        </w:rPr>
        <w:t xml:space="preserve">    </w:t>
      </w:r>
      <w:bookmarkEnd w:id="8"/>
      <w:r>
        <w:rPr>
          <w:bCs/>
          <w:sz w:val="24"/>
          <w:szCs w:val="24"/>
        </w:rPr>
        <w:t xml:space="preserve">        they </w:t>
      </w:r>
      <w:r w:rsidRPr="002C5036">
        <w:rPr>
          <w:bCs/>
          <w:sz w:val="24"/>
          <w:szCs w:val="24"/>
        </w:rPr>
        <w:t>ate</w:t>
      </w:r>
      <w:r>
        <w:rPr>
          <w:bCs/>
          <w:sz w:val="24"/>
          <w:szCs w:val="24"/>
        </w:rPr>
        <w:t xml:space="preserve"> today</w:t>
      </w:r>
    </w:p>
    <w:p w14:paraId="1D7B63B8" w14:textId="77777777" w:rsidR="00DA6B82" w:rsidRPr="002C5036" w:rsidRDefault="00DA6B82" w:rsidP="00DA6B82">
      <w:pPr>
        <w:jc w:val="both"/>
        <w:rPr>
          <w:bCs/>
          <w:sz w:val="24"/>
          <w:szCs w:val="24"/>
        </w:rPr>
      </w:pPr>
      <w:r w:rsidRPr="002C5036">
        <w:rPr>
          <w:bCs/>
          <w:sz w:val="24"/>
          <w:szCs w:val="24"/>
        </w:rPr>
        <w:t xml:space="preserve">1p </w:t>
      </w:r>
      <w:r>
        <w:rPr>
          <w:bCs/>
          <w:sz w:val="24"/>
          <w:szCs w:val="24"/>
        </w:rPr>
        <w:t xml:space="preserve">   </w:t>
      </w:r>
      <w:proofErr w:type="spellStart"/>
      <w:r w:rsidRPr="002C5036">
        <w:rPr>
          <w:bCs/>
          <w:sz w:val="24"/>
          <w:szCs w:val="24"/>
        </w:rPr>
        <w:t>nimîcisonân</w:t>
      </w:r>
      <w:proofErr w:type="spellEnd"/>
      <w:r w:rsidRPr="002C5036">
        <w:rPr>
          <w:bCs/>
          <w:sz w:val="24"/>
          <w:szCs w:val="24"/>
        </w:rPr>
        <w:t xml:space="preserve">           </w:t>
      </w:r>
      <w:proofErr w:type="spellStart"/>
      <w:r>
        <w:rPr>
          <w:bCs/>
          <w:sz w:val="24"/>
          <w:szCs w:val="24"/>
        </w:rPr>
        <w:t>nimîcisonân</w:t>
      </w:r>
      <w:proofErr w:type="spellEnd"/>
      <w:r>
        <w:rPr>
          <w:bCs/>
          <w:sz w:val="24"/>
          <w:szCs w:val="24"/>
        </w:rPr>
        <w:t xml:space="preserve"> </w:t>
      </w:r>
      <w:proofErr w:type="spellStart"/>
      <w:r>
        <w:rPr>
          <w:bCs/>
          <w:sz w:val="24"/>
          <w:szCs w:val="24"/>
        </w:rPr>
        <w:t>anohc</w:t>
      </w:r>
      <w:proofErr w:type="spellEnd"/>
      <w:r w:rsidRPr="002C5036">
        <w:rPr>
          <w:bCs/>
          <w:sz w:val="24"/>
          <w:szCs w:val="24"/>
        </w:rPr>
        <w:t xml:space="preserve">     </w:t>
      </w:r>
      <w:r>
        <w:rPr>
          <w:bCs/>
          <w:sz w:val="24"/>
          <w:szCs w:val="24"/>
        </w:rPr>
        <w:t xml:space="preserve">    </w:t>
      </w:r>
      <w:r w:rsidRPr="002C5036">
        <w:rPr>
          <w:bCs/>
          <w:sz w:val="24"/>
          <w:szCs w:val="24"/>
        </w:rPr>
        <w:t>we ate</w:t>
      </w:r>
      <w:r>
        <w:rPr>
          <w:bCs/>
          <w:sz w:val="24"/>
          <w:szCs w:val="24"/>
        </w:rPr>
        <w:t xml:space="preserve"> today</w:t>
      </w:r>
    </w:p>
    <w:p w14:paraId="21AD4770" w14:textId="77777777" w:rsidR="00DA6B82" w:rsidRPr="002C5036" w:rsidRDefault="00DA6B82" w:rsidP="00DA6B82">
      <w:pPr>
        <w:jc w:val="both"/>
        <w:rPr>
          <w:bCs/>
          <w:sz w:val="24"/>
          <w:szCs w:val="24"/>
        </w:rPr>
      </w:pPr>
      <w:r w:rsidRPr="002C5036">
        <w:rPr>
          <w:bCs/>
          <w:sz w:val="24"/>
          <w:szCs w:val="24"/>
        </w:rPr>
        <w:t xml:space="preserve">21 </w:t>
      </w:r>
      <w:r>
        <w:rPr>
          <w:bCs/>
          <w:sz w:val="24"/>
          <w:szCs w:val="24"/>
        </w:rPr>
        <w:t xml:space="preserve">   </w:t>
      </w:r>
      <w:proofErr w:type="spellStart"/>
      <w:r w:rsidRPr="002C5036">
        <w:rPr>
          <w:bCs/>
          <w:sz w:val="24"/>
          <w:szCs w:val="24"/>
        </w:rPr>
        <w:t>kimîcisonaw</w:t>
      </w:r>
      <w:proofErr w:type="spellEnd"/>
      <w:r w:rsidRPr="002C5036">
        <w:rPr>
          <w:bCs/>
          <w:sz w:val="24"/>
          <w:szCs w:val="24"/>
        </w:rPr>
        <w:t xml:space="preserve">           </w:t>
      </w:r>
      <w:proofErr w:type="spellStart"/>
      <w:r>
        <w:rPr>
          <w:bCs/>
          <w:sz w:val="24"/>
          <w:szCs w:val="24"/>
        </w:rPr>
        <w:t>kimîcisonaw</w:t>
      </w:r>
      <w:proofErr w:type="spellEnd"/>
      <w:r>
        <w:rPr>
          <w:bCs/>
          <w:sz w:val="24"/>
          <w:szCs w:val="24"/>
        </w:rPr>
        <w:t xml:space="preserve"> </w:t>
      </w:r>
      <w:proofErr w:type="spellStart"/>
      <w:r>
        <w:rPr>
          <w:bCs/>
          <w:sz w:val="24"/>
          <w:szCs w:val="24"/>
        </w:rPr>
        <w:t>anohc</w:t>
      </w:r>
      <w:proofErr w:type="spellEnd"/>
      <w:r w:rsidRPr="002C5036">
        <w:rPr>
          <w:bCs/>
          <w:sz w:val="24"/>
          <w:szCs w:val="24"/>
        </w:rPr>
        <w:t xml:space="preserve">    </w:t>
      </w:r>
      <w:r>
        <w:rPr>
          <w:bCs/>
          <w:sz w:val="24"/>
          <w:szCs w:val="24"/>
        </w:rPr>
        <w:t xml:space="preserve">     </w:t>
      </w:r>
      <w:r w:rsidRPr="002C5036">
        <w:rPr>
          <w:bCs/>
          <w:sz w:val="24"/>
          <w:szCs w:val="24"/>
        </w:rPr>
        <w:t>you and I ate</w:t>
      </w:r>
      <w:r>
        <w:rPr>
          <w:bCs/>
          <w:sz w:val="24"/>
          <w:szCs w:val="24"/>
        </w:rPr>
        <w:t xml:space="preserve"> today</w:t>
      </w:r>
    </w:p>
    <w:p w14:paraId="7CAC9287" w14:textId="77777777" w:rsidR="00C332A0" w:rsidRDefault="00DA6B82" w:rsidP="00DA6B82">
      <w:pPr>
        <w:jc w:val="both"/>
        <w:rPr>
          <w:bCs/>
          <w:sz w:val="24"/>
          <w:szCs w:val="24"/>
        </w:rPr>
      </w:pPr>
      <w:r w:rsidRPr="002C5036">
        <w:rPr>
          <w:bCs/>
          <w:sz w:val="24"/>
          <w:szCs w:val="24"/>
        </w:rPr>
        <w:t>2p</w:t>
      </w:r>
      <w:r>
        <w:rPr>
          <w:bCs/>
          <w:sz w:val="24"/>
          <w:szCs w:val="24"/>
        </w:rPr>
        <w:t xml:space="preserve">  </w:t>
      </w:r>
      <w:r w:rsidRPr="002C5036">
        <w:rPr>
          <w:bCs/>
          <w:sz w:val="24"/>
          <w:szCs w:val="24"/>
        </w:rPr>
        <w:t xml:space="preserve"> </w:t>
      </w:r>
      <w:proofErr w:type="spellStart"/>
      <w:r w:rsidRPr="002C5036">
        <w:rPr>
          <w:bCs/>
          <w:sz w:val="24"/>
          <w:szCs w:val="24"/>
        </w:rPr>
        <w:t>kimîcisonâwâw</w:t>
      </w:r>
      <w:proofErr w:type="spellEnd"/>
      <w:r w:rsidRPr="002C5036">
        <w:rPr>
          <w:bCs/>
          <w:sz w:val="24"/>
          <w:szCs w:val="24"/>
        </w:rPr>
        <w:t xml:space="preserve">       </w:t>
      </w:r>
      <w:proofErr w:type="spellStart"/>
      <w:r>
        <w:rPr>
          <w:bCs/>
          <w:sz w:val="24"/>
          <w:szCs w:val="24"/>
        </w:rPr>
        <w:t>kimîcisonâwâw</w:t>
      </w:r>
      <w:proofErr w:type="spellEnd"/>
      <w:r>
        <w:rPr>
          <w:bCs/>
          <w:sz w:val="24"/>
          <w:szCs w:val="24"/>
        </w:rPr>
        <w:t xml:space="preserve"> </w:t>
      </w:r>
      <w:proofErr w:type="spellStart"/>
      <w:r>
        <w:rPr>
          <w:bCs/>
          <w:sz w:val="24"/>
          <w:szCs w:val="24"/>
        </w:rPr>
        <w:t>anohc</w:t>
      </w:r>
      <w:proofErr w:type="spellEnd"/>
      <w:r w:rsidRPr="002C5036">
        <w:rPr>
          <w:bCs/>
          <w:sz w:val="24"/>
          <w:szCs w:val="24"/>
        </w:rPr>
        <w:t xml:space="preserve">     you all ate</w:t>
      </w:r>
      <w:r>
        <w:rPr>
          <w:bCs/>
          <w:sz w:val="24"/>
          <w:szCs w:val="24"/>
        </w:rPr>
        <w:t xml:space="preserve"> today</w:t>
      </w:r>
    </w:p>
    <w:p w14:paraId="2E6F137F" w14:textId="2E9F8417" w:rsidR="00DA6B82" w:rsidRDefault="00DA6B82" w:rsidP="00DA6B82">
      <w:pPr>
        <w:jc w:val="both"/>
        <w:rPr>
          <w:bCs/>
          <w:sz w:val="24"/>
          <w:szCs w:val="24"/>
        </w:rPr>
      </w:pPr>
      <w:r w:rsidRPr="002C5036">
        <w:rPr>
          <w:bCs/>
          <w:sz w:val="24"/>
          <w:szCs w:val="24"/>
        </w:rPr>
        <w:t xml:space="preserve">3’ </w:t>
      </w:r>
      <w:r>
        <w:rPr>
          <w:bCs/>
          <w:sz w:val="24"/>
          <w:szCs w:val="24"/>
        </w:rPr>
        <w:t xml:space="preserve">   </w:t>
      </w:r>
      <w:proofErr w:type="spellStart"/>
      <w:r w:rsidRPr="002C5036">
        <w:rPr>
          <w:bCs/>
          <w:sz w:val="24"/>
          <w:szCs w:val="24"/>
        </w:rPr>
        <w:t>mîcisoyiwa</w:t>
      </w:r>
      <w:proofErr w:type="spellEnd"/>
      <w:r w:rsidRPr="002C5036">
        <w:rPr>
          <w:bCs/>
          <w:sz w:val="24"/>
          <w:szCs w:val="24"/>
        </w:rPr>
        <w:t xml:space="preserve">              </w:t>
      </w:r>
      <w:proofErr w:type="spellStart"/>
      <w:r>
        <w:rPr>
          <w:bCs/>
          <w:sz w:val="24"/>
          <w:szCs w:val="24"/>
        </w:rPr>
        <w:t>mîcisoyiwa</w:t>
      </w:r>
      <w:proofErr w:type="spellEnd"/>
      <w:r>
        <w:rPr>
          <w:bCs/>
          <w:sz w:val="24"/>
          <w:szCs w:val="24"/>
        </w:rPr>
        <w:t xml:space="preserve"> </w:t>
      </w:r>
      <w:proofErr w:type="spellStart"/>
      <w:r>
        <w:rPr>
          <w:bCs/>
          <w:sz w:val="24"/>
          <w:szCs w:val="24"/>
        </w:rPr>
        <w:t>anohc</w:t>
      </w:r>
      <w:proofErr w:type="spellEnd"/>
      <w:r w:rsidRPr="002C5036">
        <w:rPr>
          <w:bCs/>
          <w:sz w:val="24"/>
          <w:szCs w:val="24"/>
        </w:rPr>
        <w:t xml:space="preserve">    </w:t>
      </w:r>
      <w:r>
        <w:rPr>
          <w:bCs/>
          <w:sz w:val="24"/>
          <w:szCs w:val="24"/>
        </w:rPr>
        <w:t xml:space="preserve">  </w:t>
      </w:r>
      <w:r w:rsidRPr="002C5036">
        <w:rPr>
          <w:bCs/>
          <w:sz w:val="24"/>
          <w:szCs w:val="24"/>
        </w:rPr>
        <w:t>4th person</w:t>
      </w:r>
      <w:r>
        <w:rPr>
          <w:bCs/>
          <w:sz w:val="24"/>
          <w:szCs w:val="24"/>
        </w:rPr>
        <w:t xml:space="preserve"> (John </w:t>
      </w:r>
      <w:proofErr w:type="spellStart"/>
      <w:r>
        <w:rPr>
          <w:bCs/>
          <w:sz w:val="24"/>
          <w:szCs w:val="24"/>
        </w:rPr>
        <w:t>otânisa</w:t>
      </w:r>
      <w:proofErr w:type="spellEnd"/>
      <w:r>
        <w:rPr>
          <w:bCs/>
          <w:sz w:val="24"/>
          <w:szCs w:val="24"/>
        </w:rPr>
        <w:t>)</w:t>
      </w:r>
      <w:r w:rsidRPr="002C5036">
        <w:rPr>
          <w:bCs/>
          <w:sz w:val="24"/>
          <w:szCs w:val="24"/>
        </w:rPr>
        <w:t xml:space="preserve"> </w:t>
      </w:r>
      <w:r>
        <w:rPr>
          <w:bCs/>
          <w:sz w:val="24"/>
          <w:szCs w:val="24"/>
        </w:rPr>
        <w:t>ate today</w:t>
      </w:r>
    </w:p>
    <w:p w14:paraId="50696107" w14:textId="67A221B3" w:rsidR="005F39F7" w:rsidRDefault="00FD1C69" w:rsidP="005F39F7">
      <w:pPr>
        <w:rPr>
          <w:b/>
          <w:bCs/>
          <w:sz w:val="24"/>
          <w:szCs w:val="24"/>
          <w:lang w:val="fr-CA"/>
        </w:rPr>
      </w:pPr>
      <w:bookmarkStart w:id="9" w:name="_Hlk169282406"/>
      <w:r w:rsidRPr="00FD1C69">
        <w:rPr>
          <w:b/>
          <w:bCs/>
          <w:sz w:val="24"/>
          <w:szCs w:val="24"/>
          <w:lang w:val="fr-CA"/>
        </w:rPr>
        <w:t>AI</w:t>
      </w:r>
      <w:r w:rsidR="00257060">
        <w:rPr>
          <w:b/>
          <w:bCs/>
          <w:sz w:val="24"/>
          <w:szCs w:val="24"/>
          <w:lang w:val="fr-CA"/>
        </w:rPr>
        <w:t xml:space="preserve"> </w:t>
      </w:r>
      <w:r w:rsidR="00260DAE">
        <w:rPr>
          <w:b/>
          <w:bCs/>
          <w:sz w:val="24"/>
          <w:szCs w:val="24"/>
          <w:lang w:val="fr-CA"/>
        </w:rPr>
        <w:t xml:space="preserve">    </w:t>
      </w:r>
      <w:proofErr w:type="spellStart"/>
      <w:r w:rsidR="008937DF">
        <w:rPr>
          <w:b/>
          <w:bCs/>
          <w:sz w:val="24"/>
          <w:szCs w:val="24"/>
          <w:lang w:val="fr-CA"/>
        </w:rPr>
        <w:t>c</w:t>
      </w:r>
      <w:r w:rsidR="001E2373">
        <w:rPr>
          <w:b/>
          <w:bCs/>
          <w:sz w:val="24"/>
          <w:szCs w:val="24"/>
          <w:lang w:val="fr-CA"/>
        </w:rPr>
        <w:t>onjugat</w:t>
      </w:r>
      <w:r w:rsidR="00260DAE">
        <w:rPr>
          <w:b/>
          <w:bCs/>
          <w:sz w:val="24"/>
          <w:szCs w:val="24"/>
          <w:lang w:val="fr-CA"/>
        </w:rPr>
        <w:t>ion</w:t>
      </w:r>
      <w:proofErr w:type="spellEnd"/>
      <w:r w:rsidR="001E2373">
        <w:rPr>
          <w:b/>
          <w:bCs/>
          <w:sz w:val="24"/>
          <w:szCs w:val="24"/>
          <w:lang w:val="fr-CA"/>
        </w:rPr>
        <w:t xml:space="preserve">            </w:t>
      </w:r>
      <w:proofErr w:type="spellStart"/>
      <w:r w:rsidR="001E2373">
        <w:rPr>
          <w:b/>
          <w:bCs/>
          <w:sz w:val="24"/>
          <w:szCs w:val="24"/>
          <w:lang w:val="fr-CA"/>
        </w:rPr>
        <w:t>verb</w:t>
      </w:r>
      <w:proofErr w:type="spellEnd"/>
      <w:r w:rsidR="00257060">
        <w:rPr>
          <w:b/>
          <w:bCs/>
          <w:sz w:val="24"/>
          <w:szCs w:val="24"/>
          <w:lang w:val="fr-CA"/>
        </w:rPr>
        <w:t xml:space="preserve"> api </w:t>
      </w:r>
      <w:r w:rsidR="002272A8">
        <w:rPr>
          <w:b/>
          <w:bCs/>
          <w:sz w:val="24"/>
          <w:szCs w:val="24"/>
          <w:lang w:val="fr-CA"/>
        </w:rPr>
        <w:t xml:space="preserve">Independent </w:t>
      </w:r>
      <w:r w:rsidR="00B56AEF">
        <w:rPr>
          <w:b/>
          <w:bCs/>
          <w:sz w:val="24"/>
          <w:szCs w:val="24"/>
          <w:lang w:val="fr-CA"/>
        </w:rPr>
        <w:t>mode of speech</w:t>
      </w:r>
    </w:p>
    <w:tbl>
      <w:tblPr>
        <w:tblStyle w:val="TableGrid"/>
        <w:tblpPr w:leftFromText="180" w:rightFromText="180" w:vertAnchor="text" w:horzAnchor="page" w:tblpX="1602" w:tblpY="470"/>
        <w:tblW w:w="0" w:type="auto"/>
        <w:tblLook w:val="04A0" w:firstRow="1" w:lastRow="0" w:firstColumn="1" w:lastColumn="0" w:noHBand="0" w:noVBand="1"/>
      </w:tblPr>
      <w:tblGrid>
        <w:gridCol w:w="1174"/>
        <w:gridCol w:w="929"/>
        <w:gridCol w:w="1360"/>
        <w:gridCol w:w="1068"/>
        <w:gridCol w:w="1350"/>
        <w:gridCol w:w="1669"/>
      </w:tblGrid>
      <w:tr w:rsidR="00BD527A" w:rsidRPr="005E72D0" w14:paraId="24F12BEA" w14:textId="77777777" w:rsidTr="00CF6FCD">
        <w:trPr>
          <w:trHeight w:val="770"/>
        </w:trPr>
        <w:tc>
          <w:tcPr>
            <w:tcW w:w="1186" w:type="dxa"/>
          </w:tcPr>
          <w:bookmarkEnd w:id="9"/>
          <w:p w14:paraId="3307A9E7" w14:textId="77777777" w:rsidR="00BD527A" w:rsidRPr="005E72D0" w:rsidRDefault="00BD527A" w:rsidP="009074D1">
            <w:pPr>
              <w:rPr>
                <w:sz w:val="24"/>
                <w:szCs w:val="24"/>
              </w:rPr>
            </w:pPr>
            <w:r w:rsidRPr="005E72D0">
              <w:rPr>
                <w:sz w:val="24"/>
                <w:szCs w:val="24"/>
              </w:rPr>
              <w:t xml:space="preserve">Person </w:t>
            </w:r>
          </w:p>
        </w:tc>
        <w:tc>
          <w:tcPr>
            <w:tcW w:w="936" w:type="dxa"/>
          </w:tcPr>
          <w:p w14:paraId="480DBFAF" w14:textId="77777777" w:rsidR="00BD527A" w:rsidRPr="005E72D0" w:rsidRDefault="00BD527A" w:rsidP="009074D1">
            <w:pPr>
              <w:rPr>
                <w:sz w:val="24"/>
                <w:szCs w:val="24"/>
              </w:rPr>
            </w:pPr>
            <w:r>
              <w:rPr>
                <w:sz w:val="24"/>
                <w:szCs w:val="24"/>
              </w:rPr>
              <w:t>P</w:t>
            </w:r>
            <w:r w:rsidRPr="005E72D0">
              <w:rPr>
                <w:sz w:val="24"/>
                <w:szCs w:val="24"/>
              </w:rPr>
              <w:t>refix</w:t>
            </w:r>
          </w:p>
        </w:tc>
        <w:tc>
          <w:tcPr>
            <w:tcW w:w="1231" w:type="dxa"/>
          </w:tcPr>
          <w:p w14:paraId="306199D5" w14:textId="73A0FBFE" w:rsidR="00F64343" w:rsidRDefault="00F64343" w:rsidP="009074D1">
            <w:pPr>
              <w:rPr>
                <w:sz w:val="24"/>
                <w:szCs w:val="24"/>
              </w:rPr>
            </w:pPr>
            <w:r>
              <w:rPr>
                <w:sz w:val="24"/>
                <w:szCs w:val="24"/>
              </w:rPr>
              <w:t>“</w:t>
            </w:r>
            <w:proofErr w:type="spellStart"/>
            <w:proofErr w:type="gramStart"/>
            <w:r>
              <w:rPr>
                <w:sz w:val="24"/>
                <w:szCs w:val="24"/>
              </w:rPr>
              <w:t>t”</w:t>
            </w:r>
            <w:r w:rsidR="00DD7FAA">
              <w:rPr>
                <w:sz w:val="24"/>
                <w:szCs w:val="24"/>
              </w:rPr>
              <w:t>b</w:t>
            </w:r>
            <w:r>
              <w:rPr>
                <w:sz w:val="24"/>
                <w:szCs w:val="24"/>
              </w:rPr>
              <w:t>etween</w:t>
            </w:r>
            <w:proofErr w:type="spellEnd"/>
            <w:proofErr w:type="gramEnd"/>
            <w:r>
              <w:rPr>
                <w:sz w:val="24"/>
                <w:szCs w:val="24"/>
              </w:rPr>
              <w:t xml:space="preserve"> 2 vowels </w:t>
            </w:r>
          </w:p>
        </w:tc>
        <w:tc>
          <w:tcPr>
            <w:tcW w:w="1085" w:type="dxa"/>
          </w:tcPr>
          <w:p w14:paraId="527F8253" w14:textId="12DFD7AC" w:rsidR="00BD527A" w:rsidRPr="005E72D0" w:rsidRDefault="00BD527A" w:rsidP="009074D1">
            <w:pPr>
              <w:rPr>
                <w:sz w:val="24"/>
                <w:szCs w:val="24"/>
              </w:rPr>
            </w:pPr>
            <w:r>
              <w:rPr>
                <w:sz w:val="24"/>
                <w:szCs w:val="24"/>
              </w:rPr>
              <w:t>V</w:t>
            </w:r>
            <w:r w:rsidRPr="005E72D0">
              <w:rPr>
                <w:sz w:val="24"/>
                <w:szCs w:val="24"/>
              </w:rPr>
              <w:t>erb</w:t>
            </w:r>
          </w:p>
        </w:tc>
        <w:tc>
          <w:tcPr>
            <w:tcW w:w="1368" w:type="dxa"/>
          </w:tcPr>
          <w:p w14:paraId="00B79D9F" w14:textId="77777777" w:rsidR="00BD527A" w:rsidRPr="005E72D0" w:rsidRDefault="00BD527A" w:rsidP="009074D1">
            <w:pPr>
              <w:rPr>
                <w:sz w:val="24"/>
                <w:szCs w:val="24"/>
              </w:rPr>
            </w:pPr>
            <w:r w:rsidRPr="005E72D0">
              <w:rPr>
                <w:sz w:val="24"/>
                <w:szCs w:val="24"/>
              </w:rPr>
              <w:t>Suffix</w:t>
            </w:r>
            <w:r>
              <w:rPr>
                <w:sz w:val="24"/>
                <w:szCs w:val="24"/>
              </w:rPr>
              <w:t xml:space="preserve">        </w:t>
            </w:r>
          </w:p>
        </w:tc>
        <w:tc>
          <w:tcPr>
            <w:tcW w:w="1685" w:type="dxa"/>
          </w:tcPr>
          <w:p w14:paraId="1F268CB8" w14:textId="77777777" w:rsidR="00BD527A" w:rsidRPr="005E72D0" w:rsidRDefault="00BD527A" w:rsidP="009074D1">
            <w:pPr>
              <w:rPr>
                <w:sz w:val="24"/>
                <w:szCs w:val="24"/>
              </w:rPr>
            </w:pPr>
            <w:r>
              <w:rPr>
                <w:sz w:val="24"/>
                <w:szCs w:val="24"/>
              </w:rPr>
              <w:t>T</w:t>
            </w:r>
            <w:r w:rsidRPr="005E72D0">
              <w:rPr>
                <w:sz w:val="24"/>
                <w:szCs w:val="24"/>
              </w:rPr>
              <w:t>ranslation</w:t>
            </w:r>
          </w:p>
        </w:tc>
      </w:tr>
      <w:tr w:rsidR="00BD527A" w:rsidRPr="005E72D0" w14:paraId="15335C44" w14:textId="77777777" w:rsidTr="00CF6FCD">
        <w:trPr>
          <w:trHeight w:val="442"/>
        </w:trPr>
        <w:tc>
          <w:tcPr>
            <w:tcW w:w="1186" w:type="dxa"/>
          </w:tcPr>
          <w:p w14:paraId="532E7068" w14:textId="77777777" w:rsidR="00BD527A" w:rsidRPr="005E72D0" w:rsidRDefault="00BD527A" w:rsidP="009074D1">
            <w:pPr>
              <w:rPr>
                <w:b/>
                <w:sz w:val="24"/>
                <w:szCs w:val="24"/>
              </w:rPr>
            </w:pPr>
            <w:r w:rsidRPr="005E72D0">
              <w:rPr>
                <w:b/>
                <w:sz w:val="24"/>
                <w:szCs w:val="24"/>
              </w:rPr>
              <w:t>1s</w:t>
            </w:r>
          </w:p>
        </w:tc>
        <w:tc>
          <w:tcPr>
            <w:tcW w:w="936" w:type="dxa"/>
          </w:tcPr>
          <w:p w14:paraId="379B3769" w14:textId="77777777" w:rsidR="00BD527A" w:rsidRPr="005E72D0" w:rsidRDefault="00BD527A" w:rsidP="009074D1">
            <w:pPr>
              <w:rPr>
                <w:b/>
                <w:sz w:val="24"/>
                <w:szCs w:val="24"/>
              </w:rPr>
            </w:pPr>
            <w:proofErr w:type="spellStart"/>
            <w:r w:rsidRPr="005E72D0">
              <w:rPr>
                <w:b/>
                <w:sz w:val="24"/>
                <w:szCs w:val="24"/>
              </w:rPr>
              <w:t>ni</w:t>
            </w:r>
            <w:proofErr w:type="spellEnd"/>
          </w:p>
        </w:tc>
        <w:tc>
          <w:tcPr>
            <w:tcW w:w="1231" w:type="dxa"/>
          </w:tcPr>
          <w:p w14:paraId="3B849485" w14:textId="49F9EBC5" w:rsidR="00BD527A" w:rsidRPr="005E72D0" w:rsidRDefault="00F64343" w:rsidP="009074D1">
            <w:pPr>
              <w:rPr>
                <w:sz w:val="24"/>
                <w:szCs w:val="24"/>
              </w:rPr>
            </w:pPr>
            <w:r>
              <w:rPr>
                <w:sz w:val="24"/>
                <w:szCs w:val="24"/>
              </w:rPr>
              <w:t>t</w:t>
            </w:r>
          </w:p>
        </w:tc>
        <w:tc>
          <w:tcPr>
            <w:tcW w:w="1085" w:type="dxa"/>
          </w:tcPr>
          <w:p w14:paraId="58A98F69" w14:textId="1986B501" w:rsidR="00BD527A" w:rsidRPr="005E72D0" w:rsidRDefault="00F64343" w:rsidP="009074D1">
            <w:pPr>
              <w:rPr>
                <w:sz w:val="24"/>
                <w:szCs w:val="24"/>
              </w:rPr>
            </w:pPr>
            <w:proofErr w:type="spellStart"/>
            <w:r>
              <w:rPr>
                <w:sz w:val="24"/>
                <w:szCs w:val="24"/>
              </w:rPr>
              <w:t>api</w:t>
            </w:r>
            <w:proofErr w:type="spellEnd"/>
          </w:p>
        </w:tc>
        <w:tc>
          <w:tcPr>
            <w:tcW w:w="1368" w:type="dxa"/>
          </w:tcPr>
          <w:p w14:paraId="7BEF87EE" w14:textId="77777777" w:rsidR="00BD527A" w:rsidRPr="005E72D0" w:rsidRDefault="00BD527A" w:rsidP="009074D1">
            <w:pPr>
              <w:rPr>
                <w:b/>
                <w:sz w:val="24"/>
                <w:szCs w:val="24"/>
              </w:rPr>
            </w:pPr>
            <w:r w:rsidRPr="005E72D0">
              <w:rPr>
                <w:b/>
                <w:sz w:val="24"/>
                <w:szCs w:val="24"/>
              </w:rPr>
              <w:t>n</w:t>
            </w:r>
          </w:p>
        </w:tc>
        <w:tc>
          <w:tcPr>
            <w:tcW w:w="1685" w:type="dxa"/>
          </w:tcPr>
          <w:p w14:paraId="2F3EBF08" w14:textId="1387E575" w:rsidR="00BD527A" w:rsidRPr="005E72D0" w:rsidRDefault="00BD527A" w:rsidP="009074D1">
            <w:pPr>
              <w:rPr>
                <w:sz w:val="24"/>
                <w:szCs w:val="24"/>
              </w:rPr>
            </w:pPr>
            <w:r w:rsidRPr="005E72D0">
              <w:rPr>
                <w:sz w:val="24"/>
                <w:szCs w:val="24"/>
              </w:rPr>
              <w:t xml:space="preserve">I </w:t>
            </w:r>
            <w:r w:rsidR="00A155E1">
              <w:rPr>
                <w:sz w:val="24"/>
                <w:szCs w:val="24"/>
              </w:rPr>
              <w:t>sit</w:t>
            </w:r>
          </w:p>
        </w:tc>
      </w:tr>
      <w:tr w:rsidR="00F64343" w:rsidRPr="005E72D0" w14:paraId="4D1849F1" w14:textId="77777777" w:rsidTr="00CF6FCD">
        <w:trPr>
          <w:trHeight w:val="452"/>
        </w:trPr>
        <w:tc>
          <w:tcPr>
            <w:tcW w:w="1186" w:type="dxa"/>
          </w:tcPr>
          <w:p w14:paraId="6E6765AE" w14:textId="77777777" w:rsidR="00F64343" w:rsidRPr="005E72D0" w:rsidRDefault="00F64343" w:rsidP="00F64343">
            <w:pPr>
              <w:rPr>
                <w:b/>
                <w:sz w:val="24"/>
                <w:szCs w:val="24"/>
              </w:rPr>
            </w:pPr>
            <w:r w:rsidRPr="005E72D0">
              <w:rPr>
                <w:b/>
                <w:sz w:val="24"/>
                <w:szCs w:val="24"/>
              </w:rPr>
              <w:t>2s</w:t>
            </w:r>
          </w:p>
        </w:tc>
        <w:tc>
          <w:tcPr>
            <w:tcW w:w="936" w:type="dxa"/>
          </w:tcPr>
          <w:p w14:paraId="0FB4C145" w14:textId="77777777" w:rsidR="00F64343" w:rsidRPr="005E72D0" w:rsidRDefault="00F64343" w:rsidP="00F64343">
            <w:pPr>
              <w:rPr>
                <w:b/>
                <w:sz w:val="24"/>
                <w:szCs w:val="24"/>
              </w:rPr>
            </w:pPr>
            <w:r w:rsidRPr="005E72D0">
              <w:rPr>
                <w:b/>
                <w:sz w:val="24"/>
                <w:szCs w:val="24"/>
              </w:rPr>
              <w:t>ki</w:t>
            </w:r>
          </w:p>
        </w:tc>
        <w:tc>
          <w:tcPr>
            <w:tcW w:w="1231" w:type="dxa"/>
          </w:tcPr>
          <w:p w14:paraId="74355BFE" w14:textId="13D6CC32" w:rsidR="00F64343" w:rsidRPr="005E72D0" w:rsidRDefault="00F64343" w:rsidP="00F64343">
            <w:pPr>
              <w:rPr>
                <w:sz w:val="24"/>
                <w:szCs w:val="24"/>
              </w:rPr>
            </w:pPr>
            <w:r>
              <w:rPr>
                <w:sz w:val="24"/>
                <w:szCs w:val="24"/>
              </w:rPr>
              <w:t>t</w:t>
            </w:r>
          </w:p>
        </w:tc>
        <w:tc>
          <w:tcPr>
            <w:tcW w:w="1085" w:type="dxa"/>
          </w:tcPr>
          <w:p w14:paraId="24672DB0" w14:textId="220BC7C1" w:rsidR="00F64343" w:rsidRPr="005E72D0" w:rsidRDefault="00F64343" w:rsidP="00F64343">
            <w:pPr>
              <w:rPr>
                <w:sz w:val="24"/>
                <w:szCs w:val="24"/>
              </w:rPr>
            </w:pPr>
            <w:proofErr w:type="spellStart"/>
            <w:r w:rsidRPr="003245CB">
              <w:rPr>
                <w:sz w:val="24"/>
                <w:szCs w:val="24"/>
              </w:rPr>
              <w:t>api</w:t>
            </w:r>
            <w:proofErr w:type="spellEnd"/>
          </w:p>
        </w:tc>
        <w:tc>
          <w:tcPr>
            <w:tcW w:w="1368" w:type="dxa"/>
          </w:tcPr>
          <w:p w14:paraId="25508691" w14:textId="77777777" w:rsidR="00F64343" w:rsidRPr="005E72D0" w:rsidRDefault="00F64343" w:rsidP="00F64343">
            <w:pPr>
              <w:rPr>
                <w:b/>
                <w:sz w:val="24"/>
                <w:szCs w:val="24"/>
              </w:rPr>
            </w:pPr>
            <w:r w:rsidRPr="005E72D0">
              <w:rPr>
                <w:b/>
                <w:sz w:val="24"/>
                <w:szCs w:val="24"/>
              </w:rPr>
              <w:t>n</w:t>
            </w:r>
          </w:p>
        </w:tc>
        <w:tc>
          <w:tcPr>
            <w:tcW w:w="1685" w:type="dxa"/>
          </w:tcPr>
          <w:p w14:paraId="1D47230C" w14:textId="1C1BE621" w:rsidR="00F64343" w:rsidRPr="005E72D0" w:rsidRDefault="00F64343" w:rsidP="00F64343">
            <w:pPr>
              <w:rPr>
                <w:sz w:val="24"/>
                <w:szCs w:val="24"/>
              </w:rPr>
            </w:pPr>
            <w:r w:rsidRPr="005E72D0">
              <w:rPr>
                <w:sz w:val="24"/>
                <w:szCs w:val="24"/>
              </w:rPr>
              <w:t xml:space="preserve">You </w:t>
            </w:r>
            <w:r w:rsidR="00A155E1">
              <w:rPr>
                <w:sz w:val="24"/>
                <w:szCs w:val="24"/>
              </w:rPr>
              <w:t>sit</w:t>
            </w:r>
          </w:p>
        </w:tc>
      </w:tr>
      <w:tr w:rsidR="00F64343" w:rsidRPr="005E72D0" w14:paraId="7E97AA87" w14:textId="77777777" w:rsidTr="00CF6FCD">
        <w:trPr>
          <w:trHeight w:val="442"/>
        </w:trPr>
        <w:tc>
          <w:tcPr>
            <w:tcW w:w="1186" w:type="dxa"/>
          </w:tcPr>
          <w:p w14:paraId="37D98070" w14:textId="77777777" w:rsidR="00F64343" w:rsidRPr="005E72D0" w:rsidRDefault="00F64343" w:rsidP="00F64343">
            <w:pPr>
              <w:rPr>
                <w:b/>
                <w:sz w:val="24"/>
                <w:szCs w:val="24"/>
              </w:rPr>
            </w:pPr>
            <w:r w:rsidRPr="005E72D0">
              <w:rPr>
                <w:b/>
                <w:sz w:val="24"/>
                <w:szCs w:val="24"/>
              </w:rPr>
              <w:t>3s</w:t>
            </w:r>
          </w:p>
        </w:tc>
        <w:tc>
          <w:tcPr>
            <w:tcW w:w="936" w:type="dxa"/>
          </w:tcPr>
          <w:p w14:paraId="2E211305" w14:textId="77777777" w:rsidR="00F64343" w:rsidRPr="005E72D0" w:rsidRDefault="00F64343" w:rsidP="00F64343">
            <w:pPr>
              <w:rPr>
                <w:b/>
                <w:sz w:val="24"/>
                <w:szCs w:val="24"/>
              </w:rPr>
            </w:pPr>
          </w:p>
        </w:tc>
        <w:tc>
          <w:tcPr>
            <w:tcW w:w="1231" w:type="dxa"/>
          </w:tcPr>
          <w:p w14:paraId="4E59DD58" w14:textId="77777777" w:rsidR="00F64343" w:rsidRPr="005E72D0" w:rsidRDefault="00F64343" w:rsidP="00F64343">
            <w:pPr>
              <w:rPr>
                <w:sz w:val="24"/>
                <w:szCs w:val="24"/>
              </w:rPr>
            </w:pPr>
          </w:p>
        </w:tc>
        <w:tc>
          <w:tcPr>
            <w:tcW w:w="1085" w:type="dxa"/>
          </w:tcPr>
          <w:p w14:paraId="45E3617C" w14:textId="0EAFE164" w:rsidR="00F64343" w:rsidRPr="005E72D0" w:rsidRDefault="00F64343" w:rsidP="00F64343">
            <w:pPr>
              <w:rPr>
                <w:sz w:val="24"/>
                <w:szCs w:val="24"/>
              </w:rPr>
            </w:pPr>
            <w:proofErr w:type="spellStart"/>
            <w:r w:rsidRPr="003245CB">
              <w:rPr>
                <w:sz w:val="24"/>
                <w:szCs w:val="24"/>
              </w:rPr>
              <w:t>api</w:t>
            </w:r>
            <w:proofErr w:type="spellEnd"/>
          </w:p>
        </w:tc>
        <w:tc>
          <w:tcPr>
            <w:tcW w:w="1368" w:type="dxa"/>
          </w:tcPr>
          <w:p w14:paraId="3F1FB481" w14:textId="77777777" w:rsidR="00F64343" w:rsidRPr="005E72D0" w:rsidRDefault="00F64343" w:rsidP="00F64343">
            <w:pPr>
              <w:rPr>
                <w:b/>
                <w:sz w:val="24"/>
                <w:szCs w:val="24"/>
              </w:rPr>
            </w:pPr>
            <w:r w:rsidRPr="005E72D0">
              <w:rPr>
                <w:b/>
                <w:sz w:val="24"/>
                <w:szCs w:val="24"/>
              </w:rPr>
              <w:t>w</w:t>
            </w:r>
          </w:p>
        </w:tc>
        <w:tc>
          <w:tcPr>
            <w:tcW w:w="1685" w:type="dxa"/>
          </w:tcPr>
          <w:p w14:paraId="3E5C8644" w14:textId="29D2D745" w:rsidR="00F64343" w:rsidRPr="005E72D0" w:rsidRDefault="00F64343" w:rsidP="00F64343">
            <w:pPr>
              <w:rPr>
                <w:sz w:val="24"/>
                <w:szCs w:val="24"/>
              </w:rPr>
            </w:pPr>
            <w:r w:rsidRPr="005E72D0">
              <w:rPr>
                <w:sz w:val="24"/>
                <w:szCs w:val="24"/>
              </w:rPr>
              <w:t xml:space="preserve">He/she </w:t>
            </w:r>
            <w:r w:rsidR="00A155E1">
              <w:rPr>
                <w:sz w:val="24"/>
                <w:szCs w:val="24"/>
              </w:rPr>
              <w:t>sat</w:t>
            </w:r>
          </w:p>
        </w:tc>
      </w:tr>
      <w:tr w:rsidR="00F64343" w:rsidRPr="005E72D0" w14:paraId="1144784F" w14:textId="77777777" w:rsidTr="00CF6FCD">
        <w:trPr>
          <w:trHeight w:val="491"/>
        </w:trPr>
        <w:tc>
          <w:tcPr>
            <w:tcW w:w="1186" w:type="dxa"/>
          </w:tcPr>
          <w:p w14:paraId="1B75F65B" w14:textId="77777777" w:rsidR="00F64343" w:rsidRPr="005E72D0" w:rsidRDefault="00F64343" w:rsidP="00F64343">
            <w:pPr>
              <w:rPr>
                <w:b/>
                <w:sz w:val="24"/>
                <w:szCs w:val="24"/>
              </w:rPr>
            </w:pPr>
            <w:r w:rsidRPr="005E72D0">
              <w:rPr>
                <w:b/>
                <w:sz w:val="24"/>
                <w:szCs w:val="24"/>
              </w:rPr>
              <w:t>3p</w:t>
            </w:r>
          </w:p>
        </w:tc>
        <w:tc>
          <w:tcPr>
            <w:tcW w:w="936" w:type="dxa"/>
          </w:tcPr>
          <w:p w14:paraId="1778B789" w14:textId="77777777" w:rsidR="00F64343" w:rsidRPr="005E72D0" w:rsidRDefault="00F64343" w:rsidP="00F64343">
            <w:pPr>
              <w:rPr>
                <w:b/>
                <w:sz w:val="24"/>
                <w:szCs w:val="24"/>
              </w:rPr>
            </w:pPr>
          </w:p>
        </w:tc>
        <w:tc>
          <w:tcPr>
            <w:tcW w:w="1231" w:type="dxa"/>
          </w:tcPr>
          <w:p w14:paraId="6E76D4DE" w14:textId="77777777" w:rsidR="00F64343" w:rsidRPr="005E72D0" w:rsidRDefault="00F64343" w:rsidP="00F64343">
            <w:pPr>
              <w:rPr>
                <w:sz w:val="24"/>
                <w:szCs w:val="24"/>
              </w:rPr>
            </w:pPr>
          </w:p>
        </w:tc>
        <w:tc>
          <w:tcPr>
            <w:tcW w:w="1085" w:type="dxa"/>
          </w:tcPr>
          <w:p w14:paraId="0D25B846" w14:textId="50ED268F" w:rsidR="00F64343" w:rsidRPr="005E72D0" w:rsidRDefault="00F64343" w:rsidP="00F64343">
            <w:pPr>
              <w:rPr>
                <w:sz w:val="24"/>
                <w:szCs w:val="24"/>
              </w:rPr>
            </w:pPr>
            <w:proofErr w:type="spellStart"/>
            <w:r w:rsidRPr="003245CB">
              <w:rPr>
                <w:sz w:val="24"/>
                <w:szCs w:val="24"/>
              </w:rPr>
              <w:t>api</w:t>
            </w:r>
            <w:proofErr w:type="spellEnd"/>
          </w:p>
        </w:tc>
        <w:tc>
          <w:tcPr>
            <w:tcW w:w="1368" w:type="dxa"/>
          </w:tcPr>
          <w:p w14:paraId="7B1AFD10" w14:textId="77777777" w:rsidR="00F64343" w:rsidRPr="005E72D0" w:rsidRDefault="00F64343" w:rsidP="00F64343">
            <w:pPr>
              <w:rPr>
                <w:b/>
                <w:sz w:val="24"/>
                <w:szCs w:val="24"/>
              </w:rPr>
            </w:pPr>
            <w:proofErr w:type="spellStart"/>
            <w:r w:rsidRPr="005E72D0">
              <w:rPr>
                <w:b/>
                <w:sz w:val="24"/>
                <w:szCs w:val="24"/>
              </w:rPr>
              <w:t>wak</w:t>
            </w:r>
            <w:proofErr w:type="spellEnd"/>
          </w:p>
        </w:tc>
        <w:tc>
          <w:tcPr>
            <w:tcW w:w="1685" w:type="dxa"/>
          </w:tcPr>
          <w:p w14:paraId="556B5263" w14:textId="79E7B209" w:rsidR="00F64343" w:rsidRPr="005E72D0" w:rsidRDefault="00F64343" w:rsidP="00F64343">
            <w:pPr>
              <w:rPr>
                <w:sz w:val="24"/>
                <w:szCs w:val="24"/>
              </w:rPr>
            </w:pPr>
            <w:r w:rsidRPr="005E72D0">
              <w:rPr>
                <w:sz w:val="24"/>
                <w:szCs w:val="24"/>
              </w:rPr>
              <w:t xml:space="preserve">They </w:t>
            </w:r>
            <w:r w:rsidR="00A155E1">
              <w:rPr>
                <w:sz w:val="24"/>
                <w:szCs w:val="24"/>
              </w:rPr>
              <w:t>sat</w:t>
            </w:r>
          </w:p>
        </w:tc>
      </w:tr>
      <w:tr w:rsidR="00F64343" w:rsidRPr="005E72D0" w14:paraId="50E42A25" w14:textId="77777777" w:rsidTr="00CF6FCD">
        <w:trPr>
          <w:trHeight w:val="452"/>
        </w:trPr>
        <w:tc>
          <w:tcPr>
            <w:tcW w:w="1186" w:type="dxa"/>
          </w:tcPr>
          <w:p w14:paraId="0AC82819" w14:textId="77777777" w:rsidR="00F64343" w:rsidRPr="005E72D0" w:rsidRDefault="00F64343" w:rsidP="00F64343">
            <w:pPr>
              <w:rPr>
                <w:b/>
                <w:sz w:val="24"/>
                <w:szCs w:val="24"/>
              </w:rPr>
            </w:pPr>
            <w:r w:rsidRPr="005E72D0">
              <w:rPr>
                <w:b/>
                <w:sz w:val="24"/>
                <w:szCs w:val="24"/>
              </w:rPr>
              <w:t>1p</w:t>
            </w:r>
          </w:p>
        </w:tc>
        <w:tc>
          <w:tcPr>
            <w:tcW w:w="936" w:type="dxa"/>
          </w:tcPr>
          <w:p w14:paraId="3BB6FFCE" w14:textId="77777777" w:rsidR="00F64343" w:rsidRPr="005E72D0" w:rsidRDefault="00F64343" w:rsidP="00F64343">
            <w:pPr>
              <w:rPr>
                <w:b/>
                <w:sz w:val="24"/>
                <w:szCs w:val="24"/>
              </w:rPr>
            </w:pPr>
            <w:proofErr w:type="spellStart"/>
            <w:r w:rsidRPr="005E72D0">
              <w:rPr>
                <w:b/>
                <w:sz w:val="24"/>
                <w:szCs w:val="24"/>
              </w:rPr>
              <w:t>ni</w:t>
            </w:r>
            <w:proofErr w:type="spellEnd"/>
          </w:p>
        </w:tc>
        <w:tc>
          <w:tcPr>
            <w:tcW w:w="1231" w:type="dxa"/>
          </w:tcPr>
          <w:p w14:paraId="114D0554" w14:textId="326455A9" w:rsidR="00F64343" w:rsidRPr="005E72D0" w:rsidRDefault="00F64343" w:rsidP="00F64343">
            <w:pPr>
              <w:rPr>
                <w:sz w:val="24"/>
                <w:szCs w:val="24"/>
              </w:rPr>
            </w:pPr>
            <w:r>
              <w:rPr>
                <w:sz w:val="24"/>
                <w:szCs w:val="24"/>
              </w:rPr>
              <w:t>t</w:t>
            </w:r>
          </w:p>
        </w:tc>
        <w:tc>
          <w:tcPr>
            <w:tcW w:w="1085" w:type="dxa"/>
          </w:tcPr>
          <w:p w14:paraId="76804891" w14:textId="06AEB4F4" w:rsidR="00F64343" w:rsidRPr="005E72D0" w:rsidRDefault="00F64343" w:rsidP="00F64343">
            <w:pPr>
              <w:rPr>
                <w:sz w:val="24"/>
                <w:szCs w:val="24"/>
              </w:rPr>
            </w:pPr>
            <w:proofErr w:type="spellStart"/>
            <w:r w:rsidRPr="003245CB">
              <w:rPr>
                <w:sz w:val="24"/>
                <w:szCs w:val="24"/>
              </w:rPr>
              <w:t>api</w:t>
            </w:r>
            <w:proofErr w:type="spellEnd"/>
          </w:p>
        </w:tc>
        <w:tc>
          <w:tcPr>
            <w:tcW w:w="1368" w:type="dxa"/>
          </w:tcPr>
          <w:p w14:paraId="326CCE80" w14:textId="77777777" w:rsidR="00F64343" w:rsidRPr="005E72D0" w:rsidRDefault="00F64343" w:rsidP="00F64343">
            <w:pPr>
              <w:rPr>
                <w:b/>
                <w:sz w:val="24"/>
                <w:szCs w:val="24"/>
              </w:rPr>
            </w:pPr>
            <w:proofErr w:type="spellStart"/>
            <w:r w:rsidRPr="005E72D0">
              <w:rPr>
                <w:b/>
                <w:sz w:val="24"/>
                <w:szCs w:val="24"/>
              </w:rPr>
              <w:t>nân</w:t>
            </w:r>
            <w:proofErr w:type="spellEnd"/>
          </w:p>
        </w:tc>
        <w:tc>
          <w:tcPr>
            <w:tcW w:w="1685" w:type="dxa"/>
          </w:tcPr>
          <w:p w14:paraId="133AC6AA" w14:textId="7E66C5A8" w:rsidR="00F64343" w:rsidRPr="005E72D0" w:rsidRDefault="00F64343" w:rsidP="00F64343">
            <w:pPr>
              <w:rPr>
                <w:sz w:val="24"/>
                <w:szCs w:val="24"/>
              </w:rPr>
            </w:pPr>
            <w:r w:rsidRPr="005E72D0">
              <w:rPr>
                <w:sz w:val="24"/>
                <w:szCs w:val="24"/>
              </w:rPr>
              <w:t xml:space="preserve">We </w:t>
            </w:r>
            <w:r w:rsidR="00A155E1">
              <w:rPr>
                <w:sz w:val="24"/>
                <w:szCs w:val="24"/>
              </w:rPr>
              <w:t>sat</w:t>
            </w:r>
          </w:p>
        </w:tc>
      </w:tr>
      <w:tr w:rsidR="00F64343" w:rsidRPr="005E72D0" w14:paraId="79D1199A" w14:textId="77777777" w:rsidTr="00CF6FCD">
        <w:trPr>
          <w:trHeight w:val="442"/>
        </w:trPr>
        <w:tc>
          <w:tcPr>
            <w:tcW w:w="1186" w:type="dxa"/>
          </w:tcPr>
          <w:p w14:paraId="5C31A4BB" w14:textId="77777777" w:rsidR="00F64343" w:rsidRPr="005E72D0" w:rsidRDefault="00F64343" w:rsidP="00F64343">
            <w:pPr>
              <w:rPr>
                <w:b/>
                <w:sz w:val="24"/>
                <w:szCs w:val="24"/>
              </w:rPr>
            </w:pPr>
            <w:r w:rsidRPr="005E72D0">
              <w:rPr>
                <w:b/>
                <w:sz w:val="24"/>
                <w:szCs w:val="24"/>
              </w:rPr>
              <w:t>21</w:t>
            </w:r>
          </w:p>
        </w:tc>
        <w:tc>
          <w:tcPr>
            <w:tcW w:w="936" w:type="dxa"/>
          </w:tcPr>
          <w:p w14:paraId="77898B39" w14:textId="77777777" w:rsidR="00F64343" w:rsidRPr="005E72D0" w:rsidRDefault="00F64343" w:rsidP="00F64343">
            <w:pPr>
              <w:rPr>
                <w:b/>
                <w:sz w:val="24"/>
                <w:szCs w:val="24"/>
              </w:rPr>
            </w:pPr>
            <w:r w:rsidRPr="005E72D0">
              <w:rPr>
                <w:b/>
                <w:sz w:val="24"/>
                <w:szCs w:val="24"/>
              </w:rPr>
              <w:t>ki</w:t>
            </w:r>
          </w:p>
        </w:tc>
        <w:tc>
          <w:tcPr>
            <w:tcW w:w="1231" w:type="dxa"/>
          </w:tcPr>
          <w:p w14:paraId="3D6BE25C" w14:textId="4E36F069" w:rsidR="00F64343" w:rsidRPr="005E72D0" w:rsidRDefault="00F64343" w:rsidP="00F64343">
            <w:pPr>
              <w:rPr>
                <w:sz w:val="24"/>
                <w:szCs w:val="24"/>
              </w:rPr>
            </w:pPr>
            <w:r>
              <w:rPr>
                <w:sz w:val="24"/>
                <w:szCs w:val="24"/>
              </w:rPr>
              <w:t>t</w:t>
            </w:r>
          </w:p>
        </w:tc>
        <w:tc>
          <w:tcPr>
            <w:tcW w:w="1085" w:type="dxa"/>
          </w:tcPr>
          <w:p w14:paraId="72AEFC1F" w14:textId="5479FD69" w:rsidR="00F64343" w:rsidRPr="005E72D0" w:rsidRDefault="00F64343" w:rsidP="00F64343">
            <w:pPr>
              <w:rPr>
                <w:sz w:val="24"/>
                <w:szCs w:val="24"/>
              </w:rPr>
            </w:pPr>
            <w:proofErr w:type="spellStart"/>
            <w:r w:rsidRPr="003245CB">
              <w:rPr>
                <w:sz w:val="24"/>
                <w:szCs w:val="24"/>
              </w:rPr>
              <w:t>api</w:t>
            </w:r>
            <w:proofErr w:type="spellEnd"/>
          </w:p>
        </w:tc>
        <w:tc>
          <w:tcPr>
            <w:tcW w:w="1368" w:type="dxa"/>
          </w:tcPr>
          <w:p w14:paraId="3E0B1930" w14:textId="77777777" w:rsidR="00F64343" w:rsidRPr="005E72D0" w:rsidRDefault="00F64343" w:rsidP="00F64343">
            <w:pPr>
              <w:rPr>
                <w:b/>
                <w:sz w:val="24"/>
                <w:szCs w:val="24"/>
              </w:rPr>
            </w:pPr>
            <w:proofErr w:type="spellStart"/>
            <w:r w:rsidRPr="005E72D0">
              <w:rPr>
                <w:b/>
                <w:sz w:val="24"/>
                <w:szCs w:val="24"/>
              </w:rPr>
              <w:t>nâw</w:t>
            </w:r>
            <w:proofErr w:type="spellEnd"/>
          </w:p>
        </w:tc>
        <w:tc>
          <w:tcPr>
            <w:tcW w:w="1685" w:type="dxa"/>
          </w:tcPr>
          <w:p w14:paraId="4AD21DE1" w14:textId="75DBDCF8" w:rsidR="00F64343" w:rsidRPr="005E72D0" w:rsidRDefault="00F64343" w:rsidP="00F64343">
            <w:pPr>
              <w:rPr>
                <w:sz w:val="24"/>
                <w:szCs w:val="24"/>
              </w:rPr>
            </w:pPr>
            <w:r w:rsidRPr="005E72D0">
              <w:rPr>
                <w:sz w:val="24"/>
                <w:szCs w:val="24"/>
              </w:rPr>
              <w:t xml:space="preserve">You and I </w:t>
            </w:r>
            <w:r w:rsidR="00A155E1">
              <w:rPr>
                <w:sz w:val="24"/>
                <w:szCs w:val="24"/>
              </w:rPr>
              <w:t>sat</w:t>
            </w:r>
          </w:p>
        </w:tc>
      </w:tr>
      <w:tr w:rsidR="00F64343" w:rsidRPr="005E72D0" w14:paraId="7C4DF60E" w14:textId="77777777" w:rsidTr="00CF6FCD">
        <w:trPr>
          <w:trHeight w:val="452"/>
        </w:trPr>
        <w:tc>
          <w:tcPr>
            <w:tcW w:w="1186" w:type="dxa"/>
          </w:tcPr>
          <w:p w14:paraId="65D0131E" w14:textId="77777777" w:rsidR="00F64343" w:rsidRPr="005E72D0" w:rsidRDefault="00F64343" w:rsidP="00F64343">
            <w:pPr>
              <w:rPr>
                <w:b/>
                <w:sz w:val="24"/>
                <w:szCs w:val="24"/>
              </w:rPr>
            </w:pPr>
            <w:r w:rsidRPr="005E72D0">
              <w:rPr>
                <w:b/>
                <w:sz w:val="24"/>
                <w:szCs w:val="24"/>
              </w:rPr>
              <w:t>2p</w:t>
            </w:r>
          </w:p>
        </w:tc>
        <w:tc>
          <w:tcPr>
            <w:tcW w:w="936" w:type="dxa"/>
          </w:tcPr>
          <w:p w14:paraId="7A7A4E92" w14:textId="77777777" w:rsidR="00F64343" w:rsidRPr="005E72D0" w:rsidRDefault="00F64343" w:rsidP="00F64343">
            <w:pPr>
              <w:rPr>
                <w:b/>
                <w:sz w:val="24"/>
                <w:szCs w:val="24"/>
              </w:rPr>
            </w:pPr>
            <w:r w:rsidRPr="005E72D0">
              <w:rPr>
                <w:b/>
                <w:sz w:val="24"/>
                <w:szCs w:val="24"/>
              </w:rPr>
              <w:t>ki</w:t>
            </w:r>
          </w:p>
        </w:tc>
        <w:tc>
          <w:tcPr>
            <w:tcW w:w="1231" w:type="dxa"/>
          </w:tcPr>
          <w:p w14:paraId="5D73F930" w14:textId="2CB1D8F1" w:rsidR="00F64343" w:rsidRPr="005E72D0" w:rsidRDefault="00F64343" w:rsidP="00F64343">
            <w:pPr>
              <w:rPr>
                <w:sz w:val="24"/>
                <w:szCs w:val="24"/>
              </w:rPr>
            </w:pPr>
            <w:r>
              <w:rPr>
                <w:sz w:val="24"/>
                <w:szCs w:val="24"/>
              </w:rPr>
              <w:t>t</w:t>
            </w:r>
          </w:p>
        </w:tc>
        <w:tc>
          <w:tcPr>
            <w:tcW w:w="1085" w:type="dxa"/>
          </w:tcPr>
          <w:p w14:paraId="41252DBA" w14:textId="5BBBBEC4" w:rsidR="00F64343" w:rsidRPr="005E72D0" w:rsidRDefault="00F64343" w:rsidP="00F64343">
            <w:pPr>
              <w:rPr>
                <w:sz w:val="24"/>
                <w:szCs w:val="24"/>
              </w:rPr>
            </w:pPr>
            <w:proofErr w:type="spellStart"/>
            <w:r w:rsidRPr="003245CB">
              <w:rPr>
                <w:sz w:val="24"/>
                <w:szCs w:val="24"/>
              </w:rPr>
              <w:t>api</w:t>
            </w:r>
            <w:proofErr w:type="spellEnd"/>
          </w:p>
        </w:tc>
        <w:tc>
          <w:tcPr>
            <w:tcW w:w="1368" w:type="dxa"/>
          </w:tcPr>
          <w:p w14:paraId="4A58079F" w14:textId="77777777" w:rsidR="00F64343" w:rsidRPr="005E72D0" w:rsidRDefault="00F64343" w:rsidP="00F64343">
            <w:pPr>
              <w:rPr>
                <w:b/>
                <w:sz w:val="24"/>
                <w:szCs w:val="24"/>
              </w:rPr>
            </w:pPr>
            <w:proofErr w:type="spellStart"/>
            <w:r w:rsidRPr="005E72D0">
              <w:rPr>
                <w:b/>
                <w:sz w:val="24"/>
                <w:szCs w:val="24"/>
              </w:rPr>
              <w:t>nâwâw</w:t>
            </w:r>
            <w:proofErr w:type="spellEnd"/>
          </w:p>
        </w:tc>
        <w:tc>
          <w:tcPr>
            <w:tcW w:w="1685" w:type="dxa"/>
          </w:tcPr>
          <w:p w14:paraId="2E292A71" w14:textId="25498BAE" w:rsidR="00F64343" w:rsidRPr="005E72D0" w:rsidRDefault="00F64343" w:rsidP="00F64343">
            <w:pPr>
              <w:rPr>
                <w:sz w:val="24"/>
                <w:szCs w:val="24"/>
              </w:rPr>
            </w:pPr>
            <w:r w:rsidRPr="005E72D0">
              <w:rPr>
                <w:sz w:val="24"/>
                <w:szCs w:val="24"/>
              </w:rPr>
              <w:t xml:space="preserve">You all </w:t>
            </w:r>
            <w:r w:rsidR="00A155E1">
              <w:rPr>
                <w:sz w:val="24"/>
                <w:szCs w:val="24"/>
              </w:rPr>
              <w:t>sat</w:t>
            </w:r>
          </w:p>
        </w:tc>
      </w:tr>
      <w:tr w:rsidR="00F64343" w:rsidRPr="005E72D0" w14:paraId="6836AD92" w14:textId="77777777" w:rsidTr="00CF6FCD">
        <w:trPr>
          <w:trHeight w:val="442"/>
        </w:trPr>
        <w:tc>
          <w:tcPr>
            <w:tcW w:w="1186" w:type="dxa"/>
          </w:tcPr>
          <w:p w14:paraId="55E58274" w14:textId="77777777" w:rsidR="00F64343" w:rsidRPr="005E72D0" w:rsidRDefault="00F64343" w:rsidP="00F64343">
            <w:pPr>
              <w:rPr>
                <w:b/>
                <w:sz w:val="24"/>
                <w:szCs w:val="24"/>
              </w:rPr>
            </w:pPr>
            <w:r w:rsidRPr="005E72D0">
              <w:rPr>
                <w:b/>
                <w:sz w:val="24"/>
                <w:szCs w:val="24"/>
              </w:rPr>
              <w:t>3’</w:t>
            </w:r>
          </w:p>
        </w:tc>
        <w:tc>
          <w:tcPr>
            <w:tcW w:w="936" w:type="dxa"/>
          </w:tcPr>
          <w:p w14:paraId="60CA7049" w14:textId="77777777" w:rsidR="00F64343" w:rsidRPr="005E72D0" w:rsidRDefault="00F64343" w:rsidP="00F64343">
            <w:pPr>
              <w:rPr>
                <w:sz w:val="24"/>
                <w:szCs w:val="24"/>
              </w:rPr>
            </w:pPr>
          </w:p>
        </w:tc>
        <w:tc>
          <w:tcPr>
            <w:tcW w:w="1231" w:type="dxa"/>
          </w:tcPr>
          <w:p w14:paraId="524E65A6" w14:textId="77777777" w:rsidR="00F64343" w:rsidRPr="005E72D0" w:rsidRDefault="00F64343" w:rsidP="00F64343">
            <w:pPr>
              <w:rPr>
                <w:sz w:val="24"/>
                <w:szCs w:val="24"/>
              </w:rPr>
            </w:pPr>
          </w:p>
        </w:tc>
        <w:tc>
          <w:tcPr>
            <w:tcW w:w="1085" w:type="dxa"/>
          </w:tcPr>
          <w:p w14:paraId="514279AF" w14:textId="23948322" w:rsidR="00F64343" w:rsidRPr="005E72D0" w:rsidRDefault="00F64343" w:rsidP="00F64343">
            <w:pPr>
              <w:rPr>
                <w:sz w:val="24"/>
                <w:szCs w:val="24"/>
              </w:rPr>
            </w:pPr>
            <w:proofErr w:type="spellStart"/>
            <w:r w:rsidRPr="003245CB">
              <w:rPr>
                <w:sz w:val="24"/>
                <w:szCs w:val="24"/>
              </w:rPr>
              <w:t>api</w:t>
            </w:r>
            <w:proofErr w:type="spellEnd"/>
          </w:p>
        </w:tc>
        <w:tc>
          <w:tcPr>
            <w:tcW w:w="1368" w:type="dxa"/>
          </w:tcPr>
          <w:p w14:paraId="7E430E41" w14:textId="77777777" w:rsidR="00F64343" w:rsidRPr="005E72D0" w:rsidRDefault="00F64343" w:rsidP="00F64343">
            <w:pPr>
              <w:rPr>
                <w:b/>
                <w:sz w:val="24"/>
                <w:szCs w:val="24"/>
              </w:rPr>
            </w:pPr>
            <w:proofErr w:type="spellStart"/>
            <w:r w:rsidRPr="005E72D0">
              <w:rPr>
                <w:b/>
                <w:sz w:val="24"/>
                <w:szCs w:val="24"/>
              </w:rPr>
              <w:t>yiwa</w:t>
            </w:r>
            <w:proofErr w:type="spellEnd"/>
          </w:p>
        </w:tc>
        <w:tc>
          <w:tcPr>
            <w:tcW w:w="1685" w:type="dxa"/>
          </w:tcPr>
          <w:p w14:paraId="6D86D217" w14:textId="15639285" w:rsidR="00F64343" w:rsidRPr="005E72D0" w:rsidRDefault="00F64343" w:rsidP="00F64343">
            <w:pPr>
              <w:rPr>
                <w:sz w:val="24"/>
                <w:szCs w:val="24"/>
              </w:rPr>
            </w:pPr>
            <w:r w:rsidRPr="005E72D0">
              <w:rPr>
                <w:sz w:val="24"/>
                <w:szCs w:val="24"/>
              </w:rPr>
              <w:t xml:space="preserve">John’s son </w:t>
            </w:r>
            <w:r w:rsidR="00A155E1">
              <w:rPr>
                <w:sz w:val="24"/>
                <w:szCs w:val="24"/>
              </w:rPr>
              <w:t>sat</w:t>
            </w:r>
          </w:p>
        </w:tc>
      </w:tr>
    </w:tbl>
    <w:p w14:paraId="4A38DD9B" w14:textId="77777777" w:rsidR="00FC69DB" w:rsidRPr="00FD1C69" w:rsidRDefault="00FC69DB" w:rsidP="005F39F7">
      <w:pPr>
        <w:rPr>
          <w:b/>
          <w:bCs/>
          <w:sz w:val="24"/>
          <w:szCs w:val="24"/>
          <w:lang w:val="fr-CA"/>
        </w:rPr>
      </w:pPr>
    </w:p>
    <w:p w14:paraId="496D7F42" w14:textId="27F8B9CF" w:rsidR="00F95E84" w:rsidRPr="00FD1C69" w:rsidRDefault="00A155E1" w:rsidP="00A155E1">
      <w:pPr>
        <w:tabs>
          <w:tab w:val="left" w:pos="6622"/>
        </w:tabs>
        <w:rPr>
          <w:b/>
          <w:bCs/>
          <w:sz w:val="24"/>
          <w:szCs w:val="24"/>
          <w:lang w:val="fr-CA"/>
        </w:rPr>
      </w:pPr>
      <w:r>
        <w:rPr>
          <w:b/>
          <w:bCs/>
          <w:sz w:val="24"/>
          <w:szCs w:val="24"/>
          <w:lang w:val="fr-CA"/>
        </w:rPr>
        <w:tab/>
      </w:r>
    </w:p>
    <w:p w14:paraId="5E5452E5" w14:textId="38ADA002" w:rsidR="002E3160" w:rsidRPr="002C5036" w:rsidRDefault="002E3160" w:rsidP="002E3160">
      <w:pPr>
        <w:jc w:val="both"/>
        <w:rPr>
          <w:bCs/>
          <w:sz w:val="24"/>
          <w:szCs w:val="24"/>
        </w:rPr>
      </w:pPr>
      <w:r w:rsidRPr="002C5036">
        <w:rPr>
          <w:bCs/>
          <w:sz w:val="24"/>
          <w:szCs w:val="24"/>
        </w:rPr>
        <w:t xml:space="preserve">1s </w:t>
      </w:r>
      <w:r>
        <w:rPr>
          <w:bCs/>
          <w:sz w:val="24"/>
          <w:szCs w:val="24"/>
        </w:rPr>
        <w:t xml:space="preserve">     </w:t>
      </w:r>
      <w:proofErr w:type="spellStart"/>
      <w:r w:rsidRPr="002C5036">
        <w:rPr>
          <w:bCs/>
          <w:sz w:val="24"/>
          <w:szCs w:val="24"/>
        </w:rPr>
        <w:t>ni</w:t>
      </w:r>
      <w:r w:rsidR="00E049A1">
        <w:rPr>
          <w:bCs/>
          <w:sz w:val="24"/>
          <w:szCs w:val="24"/>
        </w:rPr>
        <w:t>tapin</w:t>
      </w:r>
      <w:proofErr w:type="spellEnd"/>
      <w:r w:rsidR="00E049A1">
        <w:rPr>
          <w:bCs/>
          <w:sz w:val="24"/>
          <w:szCs w:val="24"/>
        </w:rPr>
        <w:t xml:space="preserve">    </w:t>
      </w:r>
      <w:r w:rsidRPr="002C5036">
        <w:rPr>
          <w:bCs/>
          <w:sz w:val="24"/>
          <w:szCs w:val="24"/>
        </w:rPr>
        <w:t xml:space="preserve">            </w:t>
      </w:r>
      <w:proofErr w:type="spellStart"/>
      <w:r>
        <w:rPr>
          <w:bCs/>
          <w:sz w:val="24"/>
          <w:szCs w:val="24"/>
        </w:rPr>
        <w:t>ni</w:t>
      </w:r>
      <w:r w:rsidR="007750AD">
        <w:rPr>
          <w:bCs/>
          <w:sz w:val="24"/>
          <w:szCs w:val="24"/>
        </w:rPr>
        <w:t>tapin</w:t>
      </w:r>
      <w:proofErr w:type="spellEnd"/>
      <w:r w:rsidR="007750AD">
        <w:rPr>
          <w:bCs/>
          <w:sz w:val="24"/>
          <w:szCs w:val="24"/>
        </w:rPr>
        <w:t xml:space="preserve"> </w:t>
      </w:r>
      <w:r>
        <w:rPr>
          <w:bCs/>
          <w:sz w:val="24"/>
          <w:szCs w:val="24"/>
        </w:rPr>
        <w:t xml:space="preserve">n </w:t>
      </w:r>
      <w:proofErr w:type="spellStart"/>
      <w:r>
        <w:rPr>
          <w:bCs/>
          <w:sz w:val="24"/>
          <w:szCs w:val="24"/>
        </w:rPr>
        <w:t>anohc</w:t>
      </w:r>
      <w:proofErr w:type="spellEnd"/>
      <w:r>
        <w:rPr>
          <w:bCs/>
          <w:sz w:val="24"/>
          <w:szCs w:val="24"/>
        </w:rPr>
        <w:t xml:space="preserve">                I </w:t>
      </w:r>
      <w:r w:rsidR="007750AD">
        <w:rPr>
          <w:bCs/>
          <w:sz w:val="24"/>
          <w:szCs w:val="24"/>
        </w:rPr>
        <w:t>sit</w:t>
      </w:r>
      <w:r>
        <w:rPr>
          <w:bCs/>
          <w:sz w:val="24"/>
          <w:szCs w:val="24"/>
        </w:rPr>
        <w:t xml:space="preserve"> today</w:t>
      </w:r>
      <w:r w:rsidR="000331D1">
        <w:rPr>
          <w:bCs/>
          <w:sz w:val="24"/>
          <w:szCs w:val="24"/>
        </w:rPr>
        <w:t xml:space="preserve"> </w:t>
      </w:r>
      <w:r w:rsidR="007742B5">
        <w:rPr>
          <w:bCs/>
          <w:sz w:val="24"/>
          <w:szCs w:val="24"/>
        </w:rPr>
        <w:t>(or</w:t>
      </w:r>
      <w:r w:rsidR="000331D1">
        <w:rPr>
          <w:bCs/>
          <w:sz w:val="24"/>
          <w:szCs w:val="24"/>
        </w:rPr>
        <w:t xml:space="preserve"> home</w:t>
      </w:r>
      <w:r w:rsidR="00CE5B29">
        <w:rPr>
          <w:bCs/>
          <w:sz w:val="24"/>
          <w:szCs w:val="24"/>
        </w:rPr>
        <w:t xml:space="preserve"> today</w:t>
      </w:r>
      <w:r w:rsidR="000331D1">
        <w:rPr>
          <w:bCs/>
          <w:sz w:val="24"/>
          <w:szCs w:val="24"/>
        </w:rPr>
        <w:t>)</w:t>
      </w:r>
    </w:p>
    <w:p w14:paraId="63FCF0C2" w14:textId="22311508" w:rsidR="002E3160" w:rsidRPr="002C5036" w:rsidRDefault="002E3160" w:rsidP="002E3160">
      <w:pPr>
        <w:jc w:val="both"/>
        <w:rPr>
          <w:bCs/>
          <w:sz w:val="24"/>
          <w:szCs w:val="24"/>
        </w:rPr>
      </w:pPr>
      <w:r w:rsidRPr="002C5036">
        <w:rPr>
          <w:bCs/>
          <w:sz w:val="24"/>
          <w:szCs w:val="24"/>
        </w:rPr>
        <w:t>2s</w:t>
      </w:r>
      <w:r>
        <w:rPr>
          <w:bCs/>
          <w:sz w:val="24"/>
          <w:szCs w:val="24"/>
        </w:rPr>
        <w:t xml:space="preserve">     </w:t>
      </w:r>
      <w:r w:rsidRPr="002C5036">
        <w:rPr>
          <w:bCs/>
          <w:sz w:val="24"/>
          <w:szCs w:val="24"/>
        </w:rPr>
        <w:t xml:space="preserve"> </w:t>
      </w:r>
      <w:proofErr w:type="spellStart"/>
      <w:r w:rsidRPr="002C5036">
        <w:rPr>
          <w:bCs/>
          <w:sz w:val="24"/>
          <w:szCs w:val="24"/>
        </w:rPr>
        <w:t>ki</w:t>
      </w:r>
      <w:r w:rsidR="007750AD">
        <w:rPr>
          <w:bCs/>
          <w:sz w:val="24"/>
          <w:szCs w:val="24"/>
        </w:rPr>
        <w:t>tapin</w:t>
      </w:r>
      <w:proofErr w:type="spellEnd"/>
      <w:r w:rsidRPr="002C5036">
        <w:rPr>
          <w:bCs/>
          <w:sz w:val="24"/>
          <w:szCs w:val="24"/>
        </w:rPr>
        <w:t xml:space="preserve">            </w:t>
      </w:r>
      <w:r w:rsidR="000331D1">
        <w:rPr>
          <w:bCs/>
          <w:sz w:val="24"/>
          <w:szCs w:val="24"/>
        </w:rPr>
        <w:t xml:space="preserve">    </w:t>
      </w:r>
      <w:proofErr w:type="spellStart"/>
      <w:r>
        <w:rPr>
          <w:bCs/>
          <w:sz w:val="24"/>
          <w:szCs w:val="24"/>
        </w:rPr>
        <w:t>ki</w:t>
      </w:r>
      <w:r w:rsidR="00CE5B29">
        <w:rPr>
          <w:bCs/>
          <w:sz w:val="24"/>
          <w:szCs w:val="24"/>
        </w:rPr>
        <w:t>tapi</w:t>
      </w:r>
      <w:r>
        <w:rPr>
          <w:bCs/>
          <w:sz w:val="24"/>
          <w:szCs w:val="24"/>
        </w:rPr>
        <w:t>n</w:t>
      </w:r>
      <w:proofErr w:type="spellEnd"/>
      <w:r>
        <w:rPr>
          <w:bCs/>
          <w:sz w:val="24"/>
          <w:szCs w:val="24"/>
        </w:rPr>
        <w:t xml:space="preserve"> </w:t>
      </w:r>
      <w:proofErr w:type="spellStart"/>
      <w:r>
        <w:rPr>
          <w:bCs/>
          <w:sz w:val="24"/>
          <w:szCs w:val="24"/>
        </w:rPr>
        <w:t>anohc</w:t>
      </w:r>
      <w:proofErr w:type="spellEnd"/>
      <w:r>
        <w:rPr>
          <w:bCs/>
          <w:sz w:val="24"/>
          <w:szCs w:val="24"/>
        </w:rPr>
        <w:t xml:space="preserve">                </w:t>
      </w:r>
      <w:r w:rsidR="00CE5B29">
        <w:rPr>
          <w:bCs/>
          <w:sz w:val="24"/>
          <w:szCs w:val="24"/>
        </w:rPr>
        <w:t xml:space="preserve">   </w:t>
      </w:r>
      <w:r>
        <w:rPr>
          <w:bCs/>
          <w:sz w:val="24"/>
          <w:szCs w:val="24"/>
        </w:rPr>
        <w:t xml:space="preserve"> </w:t>
      </w:r>
      <w:r w:rsidRPr="002C5036">
        <w:rPr>
          <w:bCs/>
          <w:sz w:val="24"/>
          <w:szCs w:val="24"/>
        </w:rPr>
        <w:t xml:space="preserve">you </w:t>
      </w:r>
      <w:r w:rsidR="00CE5B29">
        <w:rPr>
          <w:bCs/>
          <w:sz w:val="24"/>
          <w:szCs w:val="24"/>
        </w:rPr>
        <w:t>s</w:t>
      </w:r>
      <w:r w:rsidR="007742B5">
        <w:rPr>
          <w:bCs/>
          <w:sz w:val="24"/>
          <w:szCs w:val="24"/>
        </w:rPr>
        <w:t>i</w:t>
      </w:r>
      <w:r w:rsidR="00CE5B29">
        <w:rPr>
          <w:bCs/>
          <w:sz w:val="24"/>
          <w:szCs w:val="24"/>
        </w:rPr>
        <w:t>t</w:t>
      </w:r>
      <w:r>
        <w:rPr>
          <w:bCs/>
          <w:sz w:val="24"/>
          <w:szCs w:val="24"/>
        </w:rPr>
        <w:t xml:space="preserve"> today</w:t>
      </w:r>
      <w:r w:rsidR="00CE5B29">
        <w:rPr>
          <w:bCs/>
          <w:sz w:val="24"/>
          <w:szCs w:val="24"/>
        </w:rPr>
        <w:t xml:space="preserve"> or home today</w:t>
      </w:r>
    </w:p>
    <w:p w14:paraId="79AD2CF2" w14:textId="34DB0017" w:rsidR="002E3160" w:rsidRPr="002C5036" w:rsidRDefault="002E3160" w:rsidP="002E3160">
      <w:pPr>
        <w:jc w:val="both"/>
        <w:rPr>
          <w:bCs/>
          <w:sz w:val="24"/>
          <w:szCs w:val="24"/>
        </w:rPr>
      </w:pPr>
      <w:r w:rsidRPr="002C5036">
        <w:rPr>
          <w:bCs/>
          <w:sz w:val="24"/>
          <w:szCs w:val="24"/>
        </w:rPr>
        <w:t xml:space="preserve">3s </w:t>
      </w:r>
      <w:r>
        <w:rPr>
          <w:bCs/>
          <w:sz w:val="24"/>
          <w:szCs w:val="24"/>
        </w:rPr>
        <w:t xml:space="preserve">    </w:t>
      </w:r>
      <w:proofErr w:type="spellStart"/>
      <w:r w:rsidR="007742B5">
        <w:rPr>
          <w:bCs/>
          <w:sz w:val="24"/>
          <w:szCs w:val="24"/>
        </w:rPr>
        <w:t>apiw</w:t>
      </w:r>
      <w:proofErr w:type="spellEnd"/>
      <w:r w:rsidRPr="002C5036">
        <w:rPr>
          <w:bCs/>
          <w:sz w:val="24"/>
          <w:szCs w:val="24"/>
        </w:rPr>
        <w:t xml:space="preserve">                </w:t>
      </w:r>
      <w:r w:rsidR="007742B5">
        <w:rPr>
          <w:bCs/>
          <w:sz w:val="24"/>
          <w:szCs w:val="24"/>
        </w:rPr>
        <w:t xml:space="preserve">     </w:t>
      </w:r>
      <w:proofErr w:type="spellStart"/>
      <w:r w:rsidR="007742B5">
        <w:rPr>
          <w:bCs/>
          <w:sz w:val="24"/>
          <w:szCs w:val="24"/>
        </w:rPr>
        <w:t>apiw</w:t>
      </w:r>
      <w:proofErr w:type="spellEnd"/>
      <w:r>
        <w:rPr>
          <w:bCs/>
          <w:sz w:val="24"/>
          <w:szCs w:val="24"/>
        </w:rPr>
        <w:t xml:space="preserve"> </w:t>
      </w:r>
      <w:proofErr w:type="spellStart"/>
      <w:r>
        <w:rPr>
          <w:bCs/>
          <w:sz w:val="24"/>
          <w:szCs w:val="24"/>
        </w:rPr>
        <w:t>anohc</w:t>
      </w:r>
      <w:proofErr w:type="spellEnd"/>
      <w:r>
        <w:rPr>
          <w:bCs/>
          <w:sz w:val="24"/>
          <w:szCs w:val="24"/>
        </w:rPr>
        <w:t xml:space="preserve">                </w:t>
      </w:r>
      <w:r w:rsidR="007742B5">
        <w:rPr>
          <w:bCs/>
          <w:sz w:val="24"/>
          <w:szCs w:val="24"/>
        </w:rPr>
        <w:t xml:space="preserve">       </w:t>
      </w:r>
      <w:r>
        <w:rPr>
          <w:bCs/>
          <w:sz w:val="24"/>
          <w:szCs w:val="24"/>
        </w:rPr>
        <w:t xml:space="preserve"> </w:t>
      </w:r>
      <w:r w:rsidRPr="002C5036">
        <w:rPr>
          <w:bCs/>
          <w:sz w:val="24"/>
          <w:szCs w:val="24"/>
        </w:rPr>
        <w:t>he</w:t>
      </w:r>
      <w:r>
        <w:rPr>
          <w:bCs/>
          <w:sz w:val="24"/>
          <w:szCs w:val="24"/>
        </w:rPr>
        <w:t xml:space="preserve"> or </w:t>
      </w:r>
      <w:r w:rsidRPr="002C5036">
        <w:rPr>
          <w:bCs/>
          <w:sz w:val="24"/>
          <w:szCs w:val="24"/>
        </w:rPr>
        <w:t xml:space="preserve">she </w:t>
      </w:r>
      <w:r w:rsidR="007742B5">
        <w:rPr>
          <w:bCs/>
          <w:sz w:val="24"/>
          <w:szCs w:val="24"/>
        </w:rPr>
        <w:t>sits</w:t>
      </w:r>
      <w:r>
        <w:rPr>
          <w:bCs/>
          <w:sz w:val="24"/>
          <w:szCs w:val="24"/>
        </w:rPr>
        <w:t xml:space="preserve"> today</w:t>
      </w:r>
      <w:r w:rsidR="001D0933">
        <w:rPr>
          <w:bCs/>
          <w:sz w:val="24"/>
          <w:szCs w:val="24"/>
        </w:rPr>
        <w:t xml:space="preserve"> (home)</w:t>
      </w:r>
    </w:p>
    <w:p w14:paraId="03A24464" w14:textId="5D52156C" w:rsidR="002E3160" w:rsidRPr="002C5036" w:rsidRDefault="002E3160" w:rsidP="002E3160">
      <w:pPr>
        <w:jc w:val="both"/>
        <w:rPr>
          <w:bCs/>
          <w:sz w:val="24"/>
          <w:szCs w:val="24"/>
        </w:rPr>
      </w:pPr>
      <w:r w:rsidRPr="002C5036">
        <w:rPr>
          <w:bCs/>
          <w:sz w:val="24"/>
          <w:szCs w:val="24"/>
        </w:rPr>
        <w:t>3p</w:t>
      </w:r>
      <w:r>
        <w:rPr>
          <w:bCs/>
          <w:sz w:val="24"/>
          <w:szCs w:val="24"/>
        </w:rPr>
        <w:t xml:space="preserve">    </w:t>
      </w:r>
      <w:r w:rsidRPr="002C5036">
        <w:rPr>
          <w:bCs/>
          <w:sz w:val="24"/>
          <w:szCs w:val="24"/>
        </w:rPr>
        <w:t xml:space="preserve"> </w:t>
      </w:r>
      <w:proofErr w:type="spellStart"/>
      <w:r w:rsidR="00910602">
        <w:rPr>
          <w:bCs/>
          <w:sz w:val="24"/>
          <w:szCs w:val="24"/>
        </w:rPr>
        <w:t>api</w:t>
      </w:r>
      <w:r w:rsidRPr="002C5036">
        <w:rPr>
          <w:bCs/>
          <w:sz w:val="24"/>
          <w:szCs w:val="24"/>
        </w:rPr>
        <w:t>wak</w:t>
      </w:r>
      <w:proofErr w:type="spellEnd"/>
      <w:r w:rsidRPr="002C5036">
        <w:rPr>
          <w:bCs/>
          <w:sz w:val="24"/>
          <w:szCs w:val="24"/>
        </w:rPr>
        <w:t xml:space="preserve">           </w:t>
      </w:r>
      <w:r w:rsidR="00910602">
        <w:rPr>
          <w:bCs/>
          <w:sz w:val="24"/>
          <w:szCs w:val="24"/>
        </w:rPr>
        <w:t xml:space="preserve">      </w:t>
      </w:r>
      <w:r w:rsidRPr="002C5036">
        <w:rPr>
          <w:bCs/>
          <w:sz w:val="24"/>
          <w:szCs w:val="24"/>
        </w:rPr>
        <w:t xml:space="preserve"> </w:t>
      </w:r>
      <w:proofErr w:type="spellStart"/>
      <w:r w:rsidR="00910602">
        <w:rPr>
          <w:bCs/>
          <w:sz w:val="24"/>
          <w:szCs w:val="24"/>
        </w:rPr>
        <w:t>api</w:t>
      </w:r>
      <w:r>
        <w:rPr>
          <w:bCs/>
          <w:sz w:val="24"/>
          <w:szCs w:val="24"/>
        </w:rPr>
        <w:t>wak</w:t>
      </w:r>
      <w:proofErr w:type="spellEnd"/>
      <w:r>
        <w:rPr>
          <w:bCs/>
          <w:sz w:val="24"/>
          <w:szCs w:val="24"/>
        </w:rPr>
        <w:t xml:space="preserve"> </w:t>
      </w:r>
      <w:proofErr w:type="spellStart"/>
      <w:r>
        <w:rPr>
          <w:bCs/>
          <w:sz w:val="24"/>
          <w:szCs w:val="24"/>
        </w:rPr>
        <w:t>anohc</w:t>
      </w:r>
      <w:proofErr w:type="spellEnd"/>
      <w:r w:rsidRPr="002C5036">
        <w:rPr>
          <w:bCs/>
          <w:sz w:val="24"/>
          <w:szCs w:val="24"/>
        </w:rPr>
        <w:t xml:space="preserve">    </w:t>
      </w:r>
      <w:r>
        <w:rPr>
          <w:bCs/>
          <w:sz w:val="24"/>
          <w:szCs w:val="24"/>
        </w:rPr>
        <w:t xml:space="preserve">        </w:t>
      </w:r>
      <w:r w:rsidR="00910602">
        <w:rPr>
          <w:bCs/>
          <w:sz w:val="24"/>
          <w:szCs w:val="24"/>
        </w:rPr>
        <w:t xml:space="preserve">      </w:t>
      </w:r>
      <w:r>
        <w:rPr>
          <w:bCs/>
          <w:sz w:val="24"/>
          <w:szCs w:val="24"/>
        </w:rPr>
        <w:t xml:space="preserve">they </w:t>
      </w:r>
      <w:r w:rsidR="00910602">
        <w:rPr>
          <w:bCs/>
          <w:sz w:val="24"/>
          <w:szCs w:val="24"/>
        </w:rPr>
        <w:t>sat</w:t>
      </w:r>
      <w:r>
        <w:rPr>
          <w:bCs/>
          <w:sz w:val="24"/>
          <w:szCs w:val="24"/>
        </w:rPr>
        <w:t xml:space="preserve"> today</w:t>
      </w:r>
      <w:r w:rsidR="001D0933">
        <w:rPr>
          <w:bCs/>
          <w:sz w:val="24"/>
          <w:szCs w:val="24"/>
        </w:rPr>
        <w:t xml:space="preserve"> (home)</w:t>
      </w:r>
    </w:p>
    <w:p w14:paraId="03266934" w14:textId="51F30C80" w:rsidR="002E3160" w:rsidRPr="002C5036" w:rsidRDefault="002E3160" w:rsidP="002E3160">
      <w:pPr>
        <w:jc w:val="both"/>
        <w:rPr>
          <w:bCs/>
          <w:sz w:val="24"/>
          <w:szCs w:val="24"/>
        </w:rPr>
      </w:pPr>
      <w:r w:rsidRPr="002C5036">
        <w:rPr>
          <w:bCs/>
          <w:sz w:val="24"/>
          <w:szCs w:val="24"/>
        </w:rPr>
        <w:t xml:space="preserve">1p </w:t>
      </w:r>
      <w:r>
        <w:rPr>
          <w:bCs/>
          <w:sz w:val="24"/>
          <w:szCs w:val="24"/>
        </w:rPr>
        <w:t xml:space="preserve">   </w:t>
      </w:r>
      <w:proofErr w:type="spellStart"/>
      <w:r w:rsidRPr="002C5036">
        <w:rPr>
          <w:bCs/>
          <w:sz w:val="24"/>
          <w:szCs w:val="24"/>
        </w:rPr>
        <w:t>ni</w:t>
      </w:r>
      <w:r w:rsidR="0040499D">
        <w:rPr>
          <w:bCs/>
          <w:sz w:val="24"/>
          <w:szCs w:val="24"/>
        </w:rPr>
        <w:t>tapi</w:t>
      </w:r>
      <w:r w:rsidRPr="002C5036">
        <w:rPr>
          <w:bCs/>
          <w:sz w:val="24"/>
          <w:szCs w:val="24"/>
        </w:rPr>
        <w:t>nân</w:t>
      </w:r>
      <w:proofErr w:type="spellEnd"/>
      <w:r w:rsidRPr="002C5036">
        <w:rPr>
          <w:bCs/>
          <w:sz w:val="24"/>
          <w:szCs w:val="24"/>
        </w:rPr>
        <w:t xml:space="preserve">           </w:t>
      </w:r>
      <w:proofErr w:type="spellStart"/>
      <w:r>
        <w:rPr>
          <w:bCs/>
          <w:sz w:val="24"/>
          <w:szCs w:val="24"/>
        </w:rPr>
        <w:t>ni</w:t>
      </w:r>
      <w:r w:rsidR="0040499D">
        <w:rPr>
          <w:bCs/>
          <w:sz w:val="24"/>
          <w:szCs w:val="24"/>
        </w:rPr>
        <w:t>tapi</w:t>
      </w:r>
      <w:r>
        <w:rPr>
          <w:bCs/>
          <w:sz w:val="24"/>
          <w:szCs w:val="24"/>
        </w:rPr>
        <w:t>nân</w:t>
      </w:r>
      <w:proofErr w:type="spellEnd"/>
      <w:r>
        <w:rPr>
          <w:bCs/>
          <w:sz w:val="24"/>
          <w:szCs w:val="24"/>
        </w:rPr>
        <w:t xml:space="preserve"> </w:t>
      </w:r>
      <w:proofErr w:type="spellStart"/>
      <w:r>
        <w:rPr>
          <w:bCs/>
          <w:sz w:val="24"/>
          <w:szCs w:val="24"/>
        </w:rPr>
        <w:t>anohc</w:t>
      </w:r>
      <w:proofErr w:type="spellEnd"/>
      <w:r w:rsidRPr="002C5036">
        <w:rPr>
          <w:bCs/>
          <w:sz w:val="24"/>
          <w:szCs w:val="24"/>
        </w:rPr>
        <w:t xml:space="preserve">     </w:t>
      </w:r>
      <w:r>
        <w:rPr>
          <w:bCs/>
          <w:sz w:val="24"/>
          <w:szCs w:val="24"/>
        </w:rPr>
        <w:t xml:space="preserve">    </w:t>
      </w:r>
      <w:r w:rsidR="0069250F">
        <w:rPr>
          <w:bCs/>
          <w:sz w:val="24"/>
          <w:szCs w:val="24"/>
        </w:rPr>
        <w:t xml:space="preserve">         </w:t>
      </w:r>
      <w:r w:rsidRPr="002C5036">
        <w:rPr>
          <w:bCs/>
          <w:sz w:val="24"/>
          <w:szCs w:val="24"/>
        </w:rPr>
        <w:t xml:space="preserve">we </w:t>
      </w:r>
      <w:r w:rsidR="0040499D">
        <w:rPr>
          <w:bCs/>
          <w:sz w:val="24"/>
          <w:szCs w:val="24"/>
        </w:rPr>
        <w:t>s</w:t>
      </w:r>
      <w:r w:rsidR="0069250F">
        <w:rPr>
          <w:bCs/>
          <w:sz w:val="24"/>
          <w:szCs w:val="24"/>
        </w:rPr>
        <w:t>at</w:t>
      </w:r>
      <w:r>
        <w:rPr>
          <w:bCs/>
          <w:sz w:val="24"/>
          <w:szCs w:val="24"/>
        </w:rPr>
        <w:t xml:space="preserve"> today</w:t>
      </w:r>
      <w:r w:rsidR="0069250F">
        <w:rPr>
          <w:bCs/>
          <w:sz w:val="24"/>
          <w:szCs w:val="24"/>
        </w:rPr>
        <w:t xml:space="preserve"> (home)</w:t>
      </w:r>
    </w:p>
    <w:p w14:paraId="739E9E32" w14:textId="333D9896" w:rsidR="002E3160" w:rsidRPr="002C5036" w:rsidRDefault="002E3160" w:rsidP="002E3160">
      <w:pPr>
        <w:jc w:val="both"/>
        <w:rPr>
          <w:bCs/>
          <w:sz w:val="24"/>
          <w:szCs w:val="24"/>
        </w:rPr>
      </w:pPr>
      <w:r w:rsidRPr="002C5036">
        <w:rPr>
          <w:bCs/>
          <w:sz w:val="24"/>
          <w:szCs w:val="24"/>
        </w:rPr>
        <w:t xml:space="preserve">21 </w:t>
      </w:r>
      <w:r>
        <w:rPr>
          <w:bCs/>
          <w:sz w:val="24"/>
          <w:szCs w:val="24"/>
        </w:rPr>
        <w:t xml:space="preserve">   </w:t>
      </w:r>
      <w:proofErr w:type="spellStart"/>
      <w:r w:rsidRPr="002C5036">
        <w:rPr>
          <w:bCs/>
          <w:sz w:val="24"/>
          <w:szCs w:val="24"/>
        </w:rPr>
        <w:t>ki</w:t>
      </w:r>
      <w:r w:rsidR="0069250F">
        <w:rPr>
          <w:bCs/>
          <w:sz w:val="24"/>
          <w:szCs w:val="24"/>
        </w:rPr>
        <w:t>tapi</w:t>
      </w:r>
      <w:r w:rsidRPr="002C5036">
        <w:rPr>
          <w:bCs/>
          <w:sz w:val="24"/>
          <w:szCs w:val="24"/>
        </w:rPr>
        <w:t>naw</w:t>
      </w:r>
      <w:proofErr w:type="spellEnd"/>
      <w:r w:rsidRPr="002C5036">
        <w:rPr>
          <w:bCs/>
          <w:sz w:val="24"/>
          <w:szCs w:val="24"/>
        </w:rPr>
        <w:t xml:space="preserve">           </w:t>
      </w:r>
      <w:proofErr w:type="spellStart"/>
      <w:r>
        <w:rPr>
          <w:bCs/>
          <w:sz w:val="24"/>
          <w:szCs w:val="24"/>
        </w:rPr>
        <w:t>ki</w:t>
      </w:r>
      <w:r w:rsidR="0069250F">
        <w:rPr>
          <w:bCs/>
          <w:sz w:val="24"/>
          <w:szCs w:val="24"/>
        </w:rPr>
        <w:t>tapi</w:t>
      </w:r>
      <w:r>
        <w:rPr>
          <w:bCs/>
          <w:sz w:val="24"/>
          <w:szCs w:val="24"/>
        </w:rPr>
        <w:t>naw</w:t>
      </w:r>
      <w:proofErr w:type="spellEnd"/>
      <w:r>
        <w:rPr>
          <w:bCs/>
          <w:sz w:val="24"/>
          <w:szCs w:val="24"/>
        </w:rPr>
        <w:t xml:space="preserve"> </w:t>
      </w:r>
      <w:proofErr w:type="spellStart"/>
      <w:r>
        <w:rPr>
          <w:bCs/>
          <w:sz w:val="24"/>
          <w:szCs w:val="24"/>
        </w:rPr>
        <w:t>anohc</w:t>
      </w:r>
      <w:proofErr w:type="spellEnd"/>
      <w:r w:rsidRPr="002C5036">
        <w:rPr>
          <w:bCs/>
          <w:sz w:val="24"/>
          <w:szCs w:val="24"/>
        </w:rPr>
        <w:t xml:space="preserve">    </w:t>
      </w:r>
      <w:r>
        <w:rPr>
          <w:bCs/>
          <w:sz w:val="24"/>
          <w:szCs w:val="24"/>
        </w:rPr>
        <w:t xml:space="preserve">     </w:t>
      </w:r>
      <w:r w:rsidR="0069250F">
        <w:rPr>
          <w:bCs/>
          <w:sz w:val="24"/>
          <w:szCs w:val="24"/>
        </w:rPr>
        <w:t xml:space="preserve">          </w:t>
      </w:r>
      <w:r w:rsidRPr="002C5036">
        <w:rPr>
          <w:bCs/>
          <w:sz w:val="24"/>
          <w:szCs w:val="24"/>
        </w:rPr>
        <w:t xml:space="preserve">you and I </w:t>
      </w:r>
      <w:r w:rsidR="0069250F">
        <w:rPr>
          <w:bCs/>
          <w:sz w:val="24"/>
          <w:szCs w:val="24"/>
        </w:rPr>
        <w:t>sit</w:t>
      </w:r>
      <w:r>
        <w:rPr>
          <w:bCs/>
          <w:sz w:val="24"/>
          <w:szCs w:val="24"/>
        </w:rPr>
        <w:t xml:space="preserve"> today</w:t>
      </w:r>
      <w:r w:rsidR="0069250F">
        <w:rPr>
          <w:bCs/>
          <w:sz w:val="24"/>
          <w:szCs w:val="24"/>
        </w:rPr>
        <w:t xml:space="preserve"> </w:t>
      </w:r>
      <w:r w:rsidR="002E6676">
        <w:rPr>
          <w:bCs/>
          <w:sz w:val="24"/>
          <w:szCs w:val="24"/>
        </w:rPr>
        <w:t>(home)</w:t>
      </w:r>
    </w:p>
    <w:p w14:paraId="2727C7BF" w14:textId="7715B81C" w:rsidR="002E3160" w:rsidRDefault="002E3160" w:rsidP="002E3160">
      <w:pPr>
        <w:jc w:val="both"/>
        <w:rPr>
          <w:bCs/>
          <w:sz w:val="24"/>
          <w:szCs w:val="24"/>
        </w:rPr>
      </w:pPr>
      <w:r w:rsidRPr="002C5036">
        <w:rPr>
          <w:bCs/>
          <w:sz w:val="24"/>
          <w:szCs w:val="24"/>
        </w:rPr>
        <w:t>2p</w:t>
      </w:r>
      <w:r>
        <w:rPr>
          <w:bCs/>
          <w:sz w:val="24"/>
          <w:szCs w:val="24"/>
        </w:rPr>
        <w:t xml:space="preserve">  </w:t>
      </w:r>
      <w:r w:rsidRPr="002C5036">
        <w:rPr>
          <w:bCs/>
          <w:sz w:val="24"/>
          <w:szCs w:val="24"/>
        </w:rPr>
        <w:t xml:space="preserve"> </w:t>
      </w:r>
      <w:proofErr w:type="spellStart"/>
      <w:r w:rsidRPr="002C5036">
        <w:rPr>
          <w:bCs/>
          <w:sz w:val="24"/>
          <w:szCs w:val="24"/>
        </w:rPr>
        <w:t>ki</w:t>
      </w:r>
      <w:r w:rsidR="00B47C14">
        <w:rPr>
          <w:bCs/>
          <w:sz w:val="24"/>
          <w:szCs w:val="24"/>
        </w:rPr>
        <w:t>tapin</w:t>
      </w:r>
      <w:r w:rsidRPr="002C5036">
        <w:rPr>
          <w:bCs/>
          <w:sz w:val="24"/>
          <w:szCs w:val="24"/>
        </w:rPr>
        <w:t>âwâw</w:t>
      </w:r>
      <w:proofErr w:type="spellEnd"/>
      <w:r w:rsidRPr="002C5036">
        <w:rPr>
          <w:bCs/>
          <w:sz w:val="24"/>
          <w:szCs w:val="24"/>
        </w:rPr>
        <w:t xml:space="preserve">       </w:t>
      </w:r>
      <w:proofErr w:type="spellStart"/>
      <w:r>
        <w:rPr>
          <w:bCs/>
          <w:sz w:val="24"/>
          <w:szCs w:val="24"/>
        </w:rPr>
        <w:t>ki</w:t>
      </w:r>
      <w:r w:rsidR="00B47C14">
        <w:rPr>
          <w:bCs/>
          <w:sz w:val="24"/>
          <w:szCs w:val="24"/>
        </w:rPr>
        <w:t>tapi</w:t>
      </w:r>
      <w:r>
        <w:rPr>
          <w:bCs/>
          <w:sz w:val="24"/>
          <w:szCs w:val="24"/>
        </w:rPr>
        <w:t>nâwâw</w:t>
      </w:r>
      <w:proofErr w:type="spellEnd"/>
      <w:r>
        <w:rPr>
          <w:bCs/>
          <w:sz w:val="24"/>
          <w:szCs w:val="24"/>
        </w:rPr>
        <w:t xml:space="preserve"> </w:t>
      </w:r>
      <w:proofErr w:type="spellStart"/>
      <w:r>
        <w:rPr>
          <w:bCs/>
          <w:sz w:val="24"/>
          <w:szCs w:val="24"/>
        </w:rPr>
        <w:t>anohc</w:t>
      </w:r>
      <w:proofErr w:type="spellEnd"/>
      <w:r w:rsidRPr="002C5036">
        <w:rPr>
          <w:bCs/>
          <w:sz w:val="24"/>
          <w:szCs w:val="24"/>
        </w:rPr>
        <w:t xml:space="preserve">     </w:t>
      </w:r>
      <w:r w:rsidR="00B47C14">
        <w:rPr>
          <w:bCs/>
          <w:sz w:val="24"/>
          <w:szCs w:val="24"/>
        </w:rPr>
        <w:t xml:space="preserve">       </w:t>
      </w:r>
      <w:r w:rsidRPr="002C5036">
        <w:rPr>
          <w:bCs/>
          <w:sz w:val="24"/>
          <w:szCs w:val="24"/>
        </w:rPr>
        <w:t xml:space="preserve">you all </w:t>
      </w:r>
      <w:r w:rsidR="00B47C14">
        <w:rPr>
          <w:bCs/>
          <w:sz w:val="24"/>
          <w:szCs w:val="24"/>
        </w:rPr>
        <w:t>sit</w:t>
      </w:r>
      <w:r>
        <w:rPr>
          <w:bCs/>
          <w:sz w:val="24"/>
          <w:szCs w:val="24"/>
        </w:rPr>
        <w:t xml:space="preserve"> today</w:t>
      </w:r>
      <w:r w:rsidR="00B47C14">
        <w:rPr>
          <w:bCs/>
          <w:sz w:val="24"/>
          <w:szCs w:val="24"/>
        </w:rPr>
        <w:t xml:space="preserve"> (home)</w:t>
      </w:r>
    </w:p>
    <w:p w14:paraId="7D39F093" w14:textId="73F130ED" w:rsidR="00A70F10" w:rsidRPr="009D09F5" w:rsidRDefault="002E3160" w:rsidP="009D09F5">
      <w:pPr>
        <w:jc w:val="both"/>
        <w:rPr>
          <w:bCs/>
          <w:sz w:val="24"/>
          <w:szCs w:val="24"/>
        </w:rPr>
      </w:pPr>
      <w:r w:rsidRPr="002C5036">
        <w:rPr>
          <w:bCs/>
          <w:sz w:val="24"/>
          <w:szCs w:val="24"/>
        </w:rPr>
        <w:t xml:space="preserve">3’ </w:t>
      </w:r>
      <w:r>
        <w:rPr>
          <w:bCs/>
          <w:sz w:val="24"/>
          <w:szCs w:val="24"/>
        </w:rPr>
        <w:t xml:space="preserve">   </w:t>
      </w:r>
      <w:proofErr w:type="spellStart"/>
      <w:r w:rsidR="00C314B7">
        <w:rPr>
          <w:bCs/>
          <w:sz w:val="24"/>
          <w:szCs w:val="24"/>
        </w:rPr>
        <w:t>api</w:t>
      </w:r>
      <w:r w:rsidRPr="002C5036">
        <w:rPr>
          <w:bCs/>
          <w:sz w:val="24"/>
          <w:szCs w:val="24"/>
        </w:rPr>
        <w:t>yiwa</w:t>
      </w:r>
      <w:proofErr w:type="spellEnd"/>
      <w:r w:rsidRPr="002C5036">
        <w:rPr>
          <w:bCs/>
          <w:sz w:val="24"/>
          <w:szCs w:val="24"/>
        </w:rPr>
        <w:t xml:space="preserve">           </w:t>
      </w:r>
      <w:proofErr w:type="spellStart"/>
      <w:r w:rsidR="00C314B7">
        <w:rPr>
          <w:bCs/>
          <w:sz w:val="24"/>
          <w:szCs w:val="24"/>
        </w:rPr>
        <w:t>api</w:t>
      </w:r>
      <w:r>
        <w:rPr>
          <w:bCs/>
          <w:sz w:val="24"/>
          <w:szCs w:val="24"/>
        </w:rPr>
        <w:t>yiwa</w:t>
      </w:r>
      <w:proofErr w:type="spellEnd"/>
      <w:r>
        <w:rPr>
          <w:bCs/>
          <w:sz w:val="24"/>
          <w:szCs w:val="24"/>
        </w:rPr>
        <w:t xml:space="preserve"> </w:t>
      </w:r>
      <w:proofErr w:type="spellStart"/>
      <w:r>
        <w:rPr>
          <w:bCs/>
          <w:sz w:val="24"/>
          <w:szCs w:val="24"/>
        </w:rPr>
        <w:t>anohc</w:t>
      </w:r>
      <w:proofErr w:type="spellEnd"/>
      <w:r w:rsidRPr="002C5036">
        <w:rPr>
          <w:bCs/>
          <w:sz w:val="24"/>
          <w:szCs w:val="24"/>
        </w:rPr>
        <w:t xml:space="preserve">    </w:t>
      </w:r>
      <w:r>
        <w:rPr>
          <w:bCs/>
          <w:sz w:val="24"/>
          <w:szCs w:val="24"/>
        </w:rPr>
        <w:t xml:space="preserve"> </w:t>
      </w:r>
      <w:r w:rsidR="00C314B7">
        <w:rPr>
          <w:bCs/>
          <w:sz w:val="24"/>
          <w:szCs w:val="24"/>
        </w:rPr>
        <w:t xml:space="preserve">       </w:t>
      </w:r>
      <w:r w:rsidRPr="002C5036">
        <w:rPr>
          <w:bCs/>
          <w:sz w:val="24"/>
          <w:szCs w:val="24"/>
        </w:rPr>
        <w:t>4th person</w:t>
      </w:r>
      <w:r>
        <w:rPr>
          <w:bCs/>
          <w:sz w:val="24"/>
          <w:szCs w:val="24"/>
        </w:rPr>
        <w:t xml:space="preserve"> (John </w:t>
      </w:r>
      <w:proofErr w:type="spellStart"/>
      <w:r>
        <w:rPr>
          <w:bCs/>
          <w:sz w:val="24"/>
          <w:szCs w:val="24"/>
        </w:rPr>
        <w:t>otânisa</w:t>
      </w:r>
      <w:proofErr w:type="spellEnd"/>
      <w:r>
        <w:rPr>
          <w:bCs/>
          <w:sz w:val="24"/>
          <w:szCs w:val="24"/>
        </w:rPr>
        <w:t>)</w:t>
      </w:r>
      <w:r w:rsidRPr="002C5036">
        <w:rPr>
          <w:bCs/>
          <w:sz w:val="24"/>
          <w:szCs w:val="24"/>
        </w:rPr>
        <w:t xml:space="preserve"> </w:t>
      </w:r>
      <w:r w:rsidR="00F76DBA">
        <w:rPr>
          <w:bCs/>
          <w:sz w:val="24"/>
          <w:szCs w:val="24"/>
        </w:rPr>
        <w:t>sit</w:t>
      </w:r>
    </w:p>
    <w:p w14:paraId="5EEFC2A0" w14:textId="77777777" w:rsidR="008100DB" w:rsidRDefault="008100DB" w:rsidP="00D3247F">
      <w:pPr>
        <w:jc w:val="both"/>
        <w:rPr>
          <w:color w:val="70AD47" w:themeColor="accent6"/>
          <w:sz w:val="24"/>
          <w:szCs w:val="24"/>
        </w:rPr>
      </w:pPr>
    </w:p>
    <w:p w14:paraId="2BD61738" w14:textId="77777777" w:rsidR="002B3A50" w:rsidRDefault="002B3A50" w:rsidP="002B3A50">
      <w:pPr>
        <w:rPr>
          <w:sz w:val="24"/>
          <w:szCs w:val="24"/>
        </w:rPr>
      </w:pPr>
      <w:r w:rsidRPr="005E72D0">
        <w:rPr>
          <w:sz w:val="24"/>
          <w:szCs w:val="24"/>
        </w:rPr>
        <w:t>We can specify who is doing the action by including 8 different categories or groups of people. In doing so, we also have 2 modes of speech in Cree. The two modes of speech are referred to as independent mode and Conjunct mode of speech. These two modes of speech do not change the meaning, but rather could be used to change a tense indirectly.</w:t>
      </w:r>
    </w:p>
    <w:p w14:paraId="4F45851A" w14:textId="77777777" w:rsidR="002B3A50" w:rsidRPr="005E72D0" w:rsidRDefault="002B3A50" w:rsidP="002B3A50">
      <w:pPr>
        <w:rPr>
          <w:sz w:val="24"/>
          <w:szCs w:val="24"/>
        </w:rPr>
      </w:pPr>
      <w:r w:rsidRPr="005E72D0">
        <w:rPr>
          <w:sz w:val="24"/>
          <w:szCs w:val="24"/>
        </w:rPr>
        <w:t xml:space="preserve"> Generally, conjunct form could be in relation to some action presently being done, whereas the independent form of speech is in relation to something already been done.</w:t>
      </w:r>
    </w:p>
    <w:p w14:paraId="38EBAB14" w14:textId="46265203" w:rsidR="002B3A50" w:rsidRDefault="002B3A50" w:rsidP="002B3A50">
      <w:pPr>
        <w:rPr>
          <w:sz w:val="24"/>
          <w:szCs w:val="24"/>
        </w:rPr>
      </w:pPr>
      <w:r w:rsidRPr="005E72D0">
        <w:rPr>
          <w:sz w:val="24"/>
          <w:szCs w:val="24"/>
        </w:rPr>
        <w:t>These people are specified by each personal pronoun used in Cree and combined with the verbs.</w:t>
      </w:r>
      <w:bookmarkStart w:id="10" w:name="_Hlk169090571"/>
    </w:p>
    <w:p w14:paraId="5364996B" w14:textId="77777777" w:rsidR="00A376B6" w:rsidRPr="005E72D0" w:rsidRDefault="00A376B6" w:rsidP="002B3A50">
      <w:pPr>
        <w:rPr>
          <w:sz w:val="24"/>
          <w:szCs w:val="24"/>
        </w:rPr>
      </w:pPr>
    </w:p>
    <w:bookmarkEnd w:id="10"/>
    <w:p w14:paraId="440EFB2D" w14:textId="77777777" w:rsidR="002B3A50" w:rsidRDefault="002B3A50" w:rsidP="002B3A50">
      <w:pPr>
        <w:rPr>
          <w:b/>
          <w:bCs/>
          <w:sz w:val="24"/>
          <w:szCs w:val="24"/>
        </w:rPr>
      </w:pPr>
      <w:r w:rsidRPr="007B595C">
        <w:rPr>
          <w:b/>
          <w:bCs/>
          <w:sz w:val="24"/>
          <w:szCs w:val="24"/>
        </w:rPr>
        <w:t xml:space="preserve">Conjunct Mode </w:t>
      </w:r>
    </w:p>
    <w:p w14:paraId="2BB4A7E8" w14:textId="77777777" w:rsidR="00A376B6" w:rsidRDefault="00A376B6" w:rsidP="002B3A50">
      <w:pPr>
        <w:rPr>
          <w:b/>
          <w:bCs/>
          <w:sz w:val="24"/>
          <w:szCs w:val="24"/>
        </w:rPr>
      </w:pPr>
    </w:p>
    <w:p w14:paraId="0DC6D02E" w14:textId="77777777" w:rsidR="002B3A50" w:rsidRDefault="002B3A50" w:rsidP="002B3A50">
      <w:pPr>
        <w:rPr>
          <w:sz w:val="24"/>
          <w:szCs w:val="24"/>
        </w:rPr>
      </w:pPr>
      <w:r>
        <w:rPr>
          <w:sz w:val="24"/>
          <w:szCs w:val="24"/>
        </w:rPr>
        <w:t>All person categories will begin with the prefix “</w:t>
      </w:r>
      <w:proofErr w:type="spellStart"/>
      <w:r>
        <w:rPr>
          <w:sz w:val="24"/>
          <w:szCs w:val="24"/>
        </w:rPr>
        <w:t>i</w:t>
      </w:r>
      <w:proofErr w:type="spellEnd"/>
      <w:r>
        <w:rPr>
          <w:sz w:val="24"/>
          <w:szCs w:val="24"/>
        </w:rPr>
        <w:t xml:space="preserve">”  </w:t>
      </w:r>
    </w:p>
    <w:p w14:paraId="1F2D3E98" w14:textId="77777777" w:rsidR="002B3A50" w:rsidRDefault="002B3A50" w:rsidP="002B3A50">
      <w:pPr>
        <w:rPr>
          <w:sz w:val="24"/>
          <w:szCs w:val="24"/>
        </w:rPr>
      </w:pPr>
      <w:r>
        <w:rPr>
          <w:sz w:val="24"/>
          <w:szCs w:val="24"/>
        </w:rPr>
        <w:t>All categories will have an added suffix</w:t>
      </w:r>
    </w:p>
    <w:p w14:paraId="25C70471" w14:textId="77777777" w:rsidR="002B3A50" w:rsidRDefault="002B3A50" w:rsidP="002B3A50">
      <w:pPr>
        <w:rPr>
          <w:sz w:val="24"/>
          <w:szCs w:val="24"/>
        </w:rPr>
      </w:pPr>
      <w:r>
        <w:rPr>
          <w:sz w:val="24"/>
          <w:szCs w:val="24"/>
        </w:rPr>
        <w:t>In this mode it is the suffix that identifies the person or people doing the action of the verb being conjugated.</w:t>
      </w:r>
    </w:p>
    <w:p w14:paraId="5F0237DE" w14:textId="77777777" w:rsidR="002B3A50" w:rsidRDefault="002B3A50" w:rsidP="002B3A50">
      <w:pPr>
        <w:rPr>
          <w:sz w:val="24"/>
          <w:szCs w:val="24"/>
        </w:rPr>
      </w:pPr>
      <w:r w:rsidRPr="005E72D0">
        <w:rPr>
          <w:sz w:val="24"/>
          <w:szCs w:val="24"/>
        </w:rPr>
        <w:t>If a verb begins with a vowel, then a</w:t>
      </w:r>
      <w:r>
        <w:rPr>
          <w:sz w:val="24"/>
          <w:szCs w:val="24"/>
        </w:rPr>
        <w:t>n</w:t>
      </w:r>
      <w:r w:rsidRPr="005E72D0">
        <w:rPr>
          <w:sz w:val="24"/>
          <w:szCs w:val="24"/>
        </w:rPr>
        <w:t xml:space="preserve"> “</w:t>
      </w:r>
      <w:r>
        <w:rPr>
          <w:sz w:val="24"/>
          <w:szCs w:val="24"/>
        </w:rPr>
        <w:t>h</w:t>
      </w:r>
      <w:r w:rsidRPr="005E72D0">
        <w:rPr>
          <w:sz w:val="24"/>
          <w:szCs w:val="24"/>
        </w:rPr>
        <w:t>” must be inserted between the verb and the prefix as we don’t ever have two vowels together</w:t>
      </w:r>
      <w:r>
        <w:rPr>
          <w:sz w:val="24"/>
          <w:szCs w:val="24"/>
        </w:rPr>
        <w:t>.</w:t>
      </w:r>
    </w:p>
    <w:p w14:paraId="73263129" w14:textId="77777777" w:rsidR="002B3A50" w:rsidRDefault="002B3A50" w:rsidP="002B3A50">
      <w:pPr>
        <w:rPr>
          <w:sz w:val="24"/>
          <w:szCs w:val="24"/>
        </w:rPr>
      </w:pPr>
      <w:r>
        <w:rPr>
          <w:sz w:val="24"/>
          <w:szCs w:val="24"/>
        </w:rPr>
        <w:t>The conjunct mode is translated into similar meaning as “</w:t>
      </w:r>
      <w:proofErr w:type="spellStart"/>
      <w:r>
        <w:rPr>
          <w:sz w:val="24"/>
          <w:szCs w:val="24"/>
        </w:rPr>
        <w:t>ing</w:t>
      </w:r>
      <w:proofErr w:type="spellEnd"/>
      <w:r>
        <w:rPr>
          <w:sz w:val="24"/>
          <w:szCs w:val="24"/>
        </w:rPr>
        <w:t>” ending in English</w:t>
      </w:r>
    </w:p>
    <w:p w14:paraId="7B3227EC" w14:textId="77777777" w:rsidR="00223C7F" w:rsidRDefault="00223C7F" w:rsidP="002B3A50">
      <w:pPr>
        <w:rPr>
          <w:sz w:val="24"/>
          <w:szCs w:val="24"/>
        </w:rPr>
      </w:pPr>
    </w:p>
    <w:p w14:paraId="02662041" w14:textId="77777777" w:rsidR="00223C7F" w:rsidRDefault="00223C7F" w:rsidP="002B3A50">
      <w:pPr>
        <w:rPr>
          <w:sz w:val="24"/>
          <w:szCs w:val="24"/>
        </w:rPr>
      </w:pPr>
    </w:p>
    <w:p w14:paraId="14ED3936" w14:textId="77777777" w:rsidR="00A376B6" w:rsidRDefault="00A376B6" w:rsidP="002B3A50">
      <w:pPr>
        <w:rPr>
          <w:sz w:val="24"/>
          <w:szCs w:val="24"/>
        </w:rPr>
      </w:pPr>
    </w:p>
    <w:p w14:paraId="6D7C2029" w14:textId="77777777" w:rsidR="00223C7F" w:rsidRDefault="00223C7F" w:rsidP="002B3A50">
      <w:pPr>
        <w:rPr>
          <w:sz w:val="24"/>
          <w:szCs w:val="24"/>
        </w:rPr>
      </w:pPr>
    </w:p>
    <w:p w14:paraId="1B38F938" w14:textId="77777777" w:rsidR="002B3A50" w:rsidRDefault="002B3A50" w:rsidP="002B3A50">
      <w:pPr>
        <w:rPr>
          <w:b/>
          <w:bCs/>
          <w:sz w:val="24"/>
          <w:szCs w:val="24"/>
        </w:rPr>
      </w:pPr>
      <w:r w:rsidRPr="001F51CB">
        <w:rPr>
          <w:b/>
          <w:bCs/>
          <w:sz w:val="24"/>
          <w:szCs w:val="24"/>
        </w:rPr>
        <w:t>The paradigm tables will illustrate the patterns.</w:t>
      </w:r>
    </w:p>
    <w:p w14:paraId="65E3F92C" w14:textId="77777777" w:rsidR="00CD30D3" w:rsidRDefault="00CD30D3" w:rsidP="00CD30D3">
      <w:pPr>
        <w:pStyle w:val="Heading3"/>
        <w:rPr>
          <w:b/>
          <w:bCs/>
          <w:color w:val="5B9BD5" w:themeColor="accent1"/>
        </w:rPr>
      </w:pPr>
      <w:r w:rsidRPr="009A5D50">
        <w:rPr>
          <w:b/>
          <w:bCs/>
          <w:color w:val="5B9BD5" w:themeColor="accent1"/>
        </w:rPr>
        <w:t>AI- Animate Intransitive</w:t>
      </w:r>
      <w:r>
        <w:rPr>
          <w:b/>
          <w:bCs/>
          <w:color w:val="5B9BD5" w:themeColor="accent1"/>
        </w:rPr>
        <w:t xml:space="preserve"> Conjunct mode</w:t>
      </w:r>
    </w:p>
    <w:p w14:paraId="75DAFD00" w14:textId="77777777" w:rsidR="00CD30D3" w:rsidRPr="00A640AA" w:rsidRDefault="00CD30D3" w:rsidP="00CD30D3"/>
    <w:p w14:paraId="6CD2967C" w14:textId="625A82FF" w:rsidR="00CD30D3" w:rsidRDefault="00CD30D3" w:rsidP="00CD30D3">
      <w:pPr>
        <w:rPr>
          <w:sz w:val="24"/>
          <w:szCs w:val="24"/>
        </w:rPr>
      </w:pPr>
      <w:r w:rsidRPr="005E72D0">
        <w:rPr>
          <w:sz w:val="24"/>
          <w:szCs w:val="24"/>
        </w:rPr>
        <w:t>For the conjunct Mode of conjugation (when you add the pronoun with the verb) the prefix “I” is constant and doesn’t change, however if the verb begins with a vowel, then you insert a “</w:t>
      </w:r>
      <w:r w:rsidR="00531984">
        <w:rPr>
          <w:sz w:val="24"/>
          <w:szCs w:val="24"/>
        </w:rPr>
        <w:t>t</w:t>
      </w:r>
      <w:r w:rsidRPr="005E72D0">
        <w:rPr>
          <w:sz w:val="24"/>
          <w:szCs w:val="24"/>
        </w:rPr>
        <w:t>” in between the prefix and the verb because two vowels</w:t>
      </w:r>
      <w:r>
        <w:rPr>
          <w:sz w:val="24"/>
          <w:szCs w:val="24"/>
        </w:rPr>
        <w:t xml:space="preserve"> </w:t>
      </w:r>
      <w:r w:rsidRPr="005E72D0">
        <w:rPr>
          <w:sz w:val="24"/>
          <w:szCs w:val="24"/>
        </w:rPr>
        <w:t>cannot be together. Generally, the verb will almost always stay the same regardless of its ending. In speech these two modes of speech are interchangeable.</w:t>
      </w:r>
    </w:p>
    <w:p w14:paraId="7AA40D60" w14:textId="77777777" w:rsidR="00A856A4" w:rsidRDefault="00A856A4" w:rsidP="00CD30D3">
      <w:pPr>
        <w:rPr>
          <w:sz w:val="24"/>
          <w:szCs w:val="24"/>
        </w:rPr>
      </w:pPr>
    </w:p>
    <w:tbl>
      <w:tblPr>
        <w:tblStyle w:val="TableGrid"/>
        <w:tblpPr w:leftFromText="180" w:rightFromText="180" w:vertAnchor="text" w:horzAnchor="margin" w:tblpY="520"/>
        <w:tblW w:w="0" w:type="auto"/>
        <w:tblLook w:val="04A0" w:firstRow="1" w:lastRow="0" w:firstColumn="1" w:lastColumn="0" w:noHBand="0" w:noVBand="1"/>
      </w:tblPr>
      <w:tblGrid>
        <w:gridCol w:w="1265"/>
        <w:gridCol w:w="985"/>
        <w:gridCol w:w="1393"/>
        <w:gridCol w:w="1260"/>
        <w:gridCol w:w="2647"/>
      </w:tblGrid>
      <w:tr w:rsidR="001B33CD" w:rsidRPr="005E72D0" w14:paraId="381790FE" w14:textId="77777777" w:rsidTr="008937DF">
        <w:trPr>
          <w:trHeight w:val="556"/>
        </w:trPr>
        <w:tc>
          <w:tcPr>
            <w:tcW w:w="1265" w:type="dxa"/>
          </w:tcPr>
          <w:p w14:paraId="5E74B86A" w14:textId="77777777" w:rsidR="001B33CD" w:rsidRPr="005E72D0" w:rsidRDefault="001B33CD" w:rsidP="009074D1">
            <w:pPr>
              <w:rPr>
                <w:sz w:val="24"/>
                <w:szCs w:val="24"/>
              </w:rPr>
            </w:pPr>
            <w:r>
              <w:rPr>
                <w:sz w:val="24"/>
                <w:szCs w:val="24"/>
              </w:rPr>
              <w:t>pronoun</w:t>
            </w:r>
          </w:p>
        </w:tc>
        <w:tc>
          <w:tcPr>
            <w:tcW w:w="985" w:type="dxa"/>
          </w:tcPr>
          <w:p w14:paraId="3ED3AA60" w14:textId="77777777" w:rsidR="001B33CD" w:rsidRPr="005E72D0" w:rsidRDefault="001B33CD" w:rsidP="009074D1">
            <w:pPr>
              <w:rPr>
                <w:sz w:val="24"/>
                <w:szCs w:val="24"/>
              </w:rPr>
            </w:pPr>
            <w:r w:rsidRPr="005E72D0">
              <w:rPr>
                <w:sz w:val="24"/>
                <w:szCs w:val="24"/>
              </w:rPr>
              <w:t>prefix</w:t>
            </w:r>
          </w:p>
        </w:tc>
        <w:tc>
          <w:tcPr>
            <w:tcW w:w="1393" w:type="dxa"/>
          </w:tcPr>
          <w:p w14:paraId="593C05FB" w14:textId="77777777" w:rsidR="001B33CD" w:rsidRPr="005E72D0" w:rsidRDefault="001B33CD" w:rsidP="009074D1">
            <w:pPr>
              <w:rPr>
                <w:sz w:val="24"/>
                <w:szCs w:val="24"/>
              </w:rPr>
            </w:pPr>
            <w:r w:rsidRPr="005E72D0">
              <w:rPr>
                <w:sz w:val="24"/>
                <w:szCs w:val="24"/>
              </w:rPr>
              <w:t>verb</w:t>
            </w:r>
          </w:p>
        </w:tc>
        <w:tc>
          <w:tcPr>
            <w:tcW w:w="1260" w:type="dxa"/>
          </w:tcPr>
          <w:p w14:paraId="6EBE579B" w14:textId="77777777" w:rsidR="001B33CD" w:rsidRPr="005E72D0" w:rsidRDefault="001B33CD" w:rsidP="009074D1">
            <w:pPr>
              <w:rPr>
                <w:sz w:val="24"/>
                <w:szCs w:val="24"/>
              </w:rPr>
            </w:pPr>
            <w:r w:rsidRPr="005E72D0">
              <w:rPr>
                <w:sz w:val="24"/>
                <w:szCs w:val="24"/>
              </w:rPr>
              <w:t>suffix</w:t>
            </w:r>
          </w:p>
        </w:tc>
        <w:tc>
          <w:tcPr>
            <w:tcW w:w="2647" w:type="dxa"/>
          </w:tcPr>
          <w:p w14:paraId="1733C4F4" w14:textId="77777777" w:rsidR="001B33CD" w:rsidRPr="005E72D0" w:rsidRDefault="001B33CD" w:rsidP="009074D1">
            <w:pPr>
              <w:rPr>
                <w:sz w:val="24"/>
                <w:szCs w:val="24"/>
              </w:rPr>
            </w:pPr>
            <w:r w:rsidRPr="005E72D0">
              <w:rPr>
                <w:sz w:val="24"/>
                <w:szCs w:val="24"/>
              </w:rPr>
              <w:t>translation</w:t>
            </w:r>
          </w:p>
        </w:tc>
      </w:tr>
      <w:tr w:rsidR="001B33CD" w:rsidRPr="005E72D0" w14:paraId="17CAF06C" w14:textId="77777777" w:rsidTr="008937DF">
        <w:trPr>
          <w:trHeight w:val="318"/>
        </w:trPr>
        <w:tc>
          <w:tcPr>
            <w:tcW w:w="1265" w:type="dxa"/>
          </w:tcPr>
          <w:p w14:paraId="7B223DA1" w14:textId="77777777" w:rsidR="001B33CD" w:rsidRPr="005E72D0" w:rsidRDefault="001B33CD" w:rsidP="009074D1">
            <w:pPr>
              <w:rPr>
                <w:b/>
                <w:sz w:val="24"/>
                <w:szCs w:val="24"/>
              </w:rPr>
            </w:pPr>
            <w:r>
              <w:rPr>
                <w:b/>
                <w:sz w:val="24"/>
                <w:szCs w:val="24"/>
              </w:rPr>
              <w:t>1s</w:t>
            </w:r>
          </w:p>
        </w:tc>
        <w:tc>
          <w:tcPr>
            <w:tcW w:w="985" w:type="dxa"/>
          </w:tcPr>
          <w:p w14:paraId="6BA35620" w14:textId="77777777" w:rsidR="001B33CD" w:rsidRPr="005E72D0" w:rsidRDefault="001B33CD" w:rsidP="009074D1">
            <w:pPr>
              <w:rPr>
                <w:b/>
                <w:sz w:val="24"/>
                <w:szCs w:val="24"/>
              </w:rPr>
            </w:pPr>
            <w:proofErr w:type="spellStart"/>
            <w:r w:rsidRPr="005E72D0">
              <w:rPr>
                <w:b/>
                <w:sz w:val="24"/>
                <w:szCs w:val="24"/>
              </w:rPr>
              <w:t>i</w:t>
            </w:r>
            <w:proofErr w:type="spellEnd"/>
          </w:p>
        </w:tc>
        <w:tc>
          <w:tcPr>
            <w:tcW w:w="1393" w:type="dxa"/>
          </w:tcPr>
          <w:p w14:paraId="742C0794" w14:textId="3F8657A6" w:rsidR="001B33CD" w:rsidRPr="005E72D0" w:rsidRDefault="00D65A35" w:rsidP="009074D1">
            <w:pPr>
              <w:rPr>
                <w:sz w:val="24"/>
                <w:szCs w:val="24"/>
              </w:rPr>
            </w:pPr>
            <w:proofErr w:type="spellStart"/>
            <w:r>
              <w:rPr>
                <w:sz w:val="24"/>
                <w:szCs w:val="24"/>
              </w:rPr>
              <w:t>nipâ</w:t>
            </w:r>
            <w:proofErr w:type="spellEnd"/>
          </w:p>
        </w:tc>
        <w:tc>
          <w:tcPr>
            <w:tcW w:w="1260" w:type="dxa"/>
          </w:tcPr>
          <w:p w14:paraId="582B9FA4" w14:textId="77777777" w:rsidR="001B33CD" w:rsidRPr="005E72D0" w:rsidRDefault="001B33CD" w:rsidP="009074D1">
            <w:pPr>
              <w:rPr>
                <w:b/>
                <w:sz w:val="24"/>
                <w:szCs w:val="24"/>
              </w:rPr>
            </w:pPr>
            <w:proofErr w:type="spellStart"/>
            <w:r w:rsidRPr="005E72D0">
              <w:rPr>
                <w:b/>
                <w:sz w:val="24"/>
                <w:szCs w:val="24"/>
              </w:rPr>
              <w:t>yân</w:t>
            </w:r>
            <w:proofErr w:type="spellEnd"/>
          </w:p>
        </w:tc>
        <w:tc>
          <w:tcPr>
            <w:tcW w:w="2647" w:type="dxa"/>
          </w:tcPr>
          <w:p w14:paraId="1C983F8E" w14:textId="77777777" w:rsidR="001B33CD" w:rsidRPr="005E72D0" w:rsidRDefault="001B33CD" w:rsidP="009074D1">
            <w:pPr>
              <w:rPr>
                <w:sz w:val="24"/>
                <w:szCs w:val="24"/>
              </w:rPr>
            </w:pPr>
            <w:r w:rsidRPr="005E72D0">
              <w:rPr>
                <w:sz w:val="24"/>
                <w:szCs w:val="24"/>
              </w:rPr>
              <w:t>I am eating</w:t>
            </w:r>
          </w:p>
        </w:tc>
      </w:tr>
      <w:tr w:rsidR="001B33CD" w:rsidRPr="005E72D0" w14:paraId="3C3B9DA7" w14:textId="77777777" w:rsidTr="008937DF">
        <w:trPr>
          <w:trHeight w:val="529"/>
        </w:trPr>
        <w:tc>
          <w:tcPr>
            <w:tcW w:w="1265" w:type="dxa"/>
          </w:tcPr>
          <w:p w14:paraId="5F761DCC" w14:textId="77777777" w:rsidR="001B33CD" w:rsidRPr="005E72D0" w:rsidRDefault="001B33CD" w:rsidP="009074D1">
            <w:pPr>
              <w:rPr>
                <w:b/>
                <w:sz w:val="24"/>
                <w:szCs w:val="24"/>
              </w:rPr>
            </w:pPr>
            <w:r>
              <w:rPr>
                <w:b/>
                <w:sz w:val="24"/>
                <w:szCs w:val="24"/>
              </w:rPr>
              <w:t>2s</w:t>
            </w:r>
          </w:p>
        </w:tc>
        <w:tc>
          <w:tcPr>
            <w:tcW w:w="985" w:type="dxa"/>
          </w:tcPr>
          <w:p w14:paraId="51620EA6" w14:textId="77777777" w:rsidR="001B33CD" w:rsidRPr="005E72D0" w:rsidRDefault="001B33CD" w:rsidP="009074D1">
            <w:pPr>
              <w:rPr>
                <w:b/>
                <w:sz w:val="24"/>
                <w:szCs w:val="24"/>
              </w:rPr>
            </w:pPr>
            <w:proofErr w:type="spellStart"/>
            <w:r w:rsidRPr="005E72D0">
              <w:rPr>
                <w:b/>
                <w:sz w:val="24"/>
                <w:szCs w:val="24"/>
              </w:rPr>
              <w:t>i</w:t>
            </w:r>
            <w:proofErr w:type="spellEnd"/>
          </w:p>
        </w:tc>
        <w:tc>
          <w:tcPr>
            <w:tcW w:w="1393" w:type="dxa"/>
          </w:tcPr>
          <w:p w14:paraId="39D8D397" w14:textId="61823024" w:rsidR="001B33CD" w:rsidRPr="005E72D0" w:rsidRDefault="00DD4EBA" w:rsidP="009074D1">
            <w:pPr>
              <w:rPr>
                <w:sz w:val="24"/>
                <w:szCs w:val="24"/>
              </w:rPr>
            </w:pPr>
            <w:proofErr w:type="spellStart"/>
            <w:r w:rsidRPr="00DD4EBA">
              <w:rPr>
                <w:sz w:val="24"/>
                <w:szCs w:val="24"/>
              </w:rPr>
              <w:t>nipâ</w:t>
            </w:r>
            <w:proofErr w:type="spellEnd"/>
          </w:p>
        </w:tc>
        <w:tc>
          <w:tcPr>
            <w:tcW w:w="1260" w:type="dxa"/>
          </w:tcPr>
          <w:p w14:paraId="4E3A272A" w14:textId="77777777" w:rsidR="001B33CD" w:rsidRPr="005E72D0" w:rsidRDefault="001B33CD" w:rsidP="009074D1">
            <w:pPr>
              <w:rPr>
                <w:b/>
                <w:sz w:val="24"/>
                <w:szCs w:val="24"/>
              </w:rPr>
            </w:pPr>
            <w:r w:rsidRPr="005E72D0">
              <w:rPr>
                <w:b/>
                <w:sz w:val="24"/>
                <w:szCs w:val="24"/>
              </w:rPr>
              <w:t>yin</w:t>
            </w:r>
          </w:p>
        </w:tc>
        <w:tc>
          <w:tcPr>
            <w:tcW w:w="2647" w:type="dxa"/>
          </w:tcPr>
          <w:p w14:paraId="27FD51E6" w14:textId="77777777" w:rsidR="001B33CD" w:rsidRPr="005E72D0" w:rsidRDefault="001B33CD" w:rsidP="009074D1">
            <w:pPr>
              <w:rPr>
                <w:sz w:val="24"/>
                <w:szCs w:val="24"/>
              </w:rPr>
            </w:pPr>
            <w:r w:rsidRPr="005E72D0">
              <w:rPr>
                <w:sz w:val="24"/>
                <w:szCs w:val="24"/>
              </w:rPr>
              <w:t>You’re eating</w:t>
            </w:r>
          </w:p>
        </w:tc>
      </w:tr>
      <w:tr w:rsidR="001B33CD" w:rsidRPr="005E72D0" w14:paraId="6467ACAF" w14:textId="77777777" w:rsidTr="008937DF">
        <w:trPr>
          <w:trHeight w:val="536"/>
        </w:trPr>
        <w:tc>
          <w:tcPr>
            <w:tcW w:w="1265" w:type="dxa"/>
          </w:tcPr>
          <w:p w14:paraId="561BD2E1" w14:textId="77777777" w:rsidR="001B33CD" w:rsidRPr="005E72D0" w:rsidRDefault="001B33CD" w:rsidP="009074D1">
            <w:pPr>
              <w:rPr>
                <w:b/>
                <w:sz w:val="24"/>
                <w:szCs w:val="24"/>
              </w:rPr>
            </w:pPr>
            <w:r>
              <w:rPr>
                <w:b/>
                <w:sz w:val="24"/>
                <w:szCs w:val="24"/>
              </w:rPr>
              <w:t>3s</w:t>
            </w:r>
          </w:p>
        </w:tc>
        <w:tc>
          <w:tcPr>
            <w:tcW w:w="985" w:type="dxa"/>
          </w:tcPr>
          <w:p w14:paraId="0475D8F5" w14:textId="77777777" w:rsidR="001B33CD" w:rsidRPr="005E72D0" w:rsidRDefault="001B33CD" w:rsidP="009074D1">
            <w:pPr>
              <w:rPr>
                <w:b/>
                <w:sz w:val="24"/>
                <w:szCs w:val="24"/>
              </w:rPr>
            </w:pPr>
            <w:proofErr w:type="spellStart"/>
            <w:r w:rsidRPr="005E72D0">
              <w:rPr>
                <w:b/>
                <w:sz w:val="24"/>
                <w:szCs w:val="24"/>
              </w:rPr>
              <w:t>i</w:t>
            </w:r>
            <w:proofErr w:type="spellEnd"/>
          </w:p>
        </w:tc>
        <w:tc>
          <w:tcPr>
            <w:tcW w:w="1393" w:type="dxa"/>
          </w:tcPr>
          <w:p w14:paraId="3810F2F7" w14:textId="14ABB1A5" w:rsidR="001B33CD" w:rsidRPr="005E72D0" w:rsidRDefault="00DD4EBA" w:rsidP="00DD4EBA">
            <w:pPr>
              <w:rPr>
                <w:sz w:val="24"/>
                <w:szCs w:val="24"/>
              </w:rPr>
            </w:pPr>
            <w:proofErr w:type="spellStart"/>
            <w:r>
              <w:rPr>
                <w:sz w:val="24"/>
                <w:szCs w:val="24"/>
              </w:rPr>
              <w:t>nipâ</w:t>
            </w:r>
            <w:proofErr w:type="spellEnd"/>
          </w:p>
        </w:tc>
        <w:tc>
          <w:tcPr>
            <w:tcW w:w="1260" w:type="dxa"/>
          </w:tcPr>
          <w:p w14:paraId="7D45BDE6" w14:textId="77777777" w:rsidR="001B33CD" w:rsidRPr="005E72D0" w:rsidRDefault="001B33CD" w:rsidP="009074D1">
            <w:pPr>
              <w:rPr>
                <w:b/>
                <w:sz w:val="24"/>
                <w:szCs w:val="24"/>
              </w:rPr>
            </w:pPr>
            <w:r w:rsidRPr="005E72D0">
              <w:rPr>
                <w:b/>
                <w:sz w:val="24"/>
                <w:szCs w:val="24"/>
              </w:rPr>
              <w:t>t</w:t>
            </w:r>
          </w:p>
        </w:tc>
        <w:tc>
          <w:tcPr>
            <w:tcW w:w="2647" w:type="dxa"/>
          </w:tcPr>
          <w:p w14:paraId="77932E64" w14:textId="77777777" w:rsidR="001B33CD" w:rsidRPr="005E72D0" w:rsidRDefault="001B33CD" w:rsidP="009074D1">
            <w:pPr>
              <w:rPr>
                <w:sz w:val="24"/>
                <w:szCs w:val="24"/>
              </w:rPr>
            </w:pPr>
            <w:r w:rsidRPr="005E72D0">
              <w:rPr>
                <w:sz w:val="24"/>
                <w:szCs w:val="24"/>
              </w:rPr>
              <w:t>He/she is eating</w:t>
            </w:r>
          </w:p>
        </w:tc>
      </w:tr>
      <w:tr w:rsidR="001B33CD" w:rsidRPr="005E72D0" w14:paraId="12041848" w14:textId="77777777" w:rsidTr="008937DF">
        <w:trPr>
          <w:trHeight w:val="354"/>
        </w:trPr>
        <w:tc>
          <w:tcPr>
            <w:tcW w:w="1265" w:type="dxa"/>
          </w:tcPr>
          <w:p w14:paraId="7858A73D" w14:textId="77777777" w:rsidR="001B33CD" w:rsidRPr="005E72D0" w:rsidRDefault="001B33CD" w:rsidP="009074D1">
            <w:pPr>
              <w:rPr>
                <w:b/>
                <w:sz w:val="24"/>
                <w:szCs w:val="24"/>
              </w:rPr>
            </w:pPr>
            <w:r>
              <w:rPr>
                <w:b/>
                <w:sz w:val="24"/>
                <w:szCs w:val="24"/>
              </w:rPr>
              <w:t>3p</w:t>
            </w:r>
          </w:p>
        </w:tc>
        <w:tc>
          <w:tcPr>
            <w:tcW w:w="985" w:type="dxa"/>
          </w:tcPr>
          <w:p w14:paraId="7C14BE0D" w14:textId="77777777" w:rsidR="001B33CD" w:rsidRPr="005E72D0" w:rsidRDefault="001B33CD" w:rsidP="009074D1">
            <w:pPr>
              <w:rPr>
                <w:b/>
                <w:sz w:val="24"/>
                <w:szCs w:val="24"/>
              </w:rPr>
            </w:pPr>
            <w:proofErr w:type="spellStart"/>
            <w:r w:rsidRPr="005E72D0">
              <w:rPr>
                <w:b/>
                <w:sz w:val="24"/>
                <w:szCs w:val="24"/>
              </w:rPr>
              <w:t>i</w:t>
            </w:r>
            <w:proofErr w:type="spellEnd"/>
          </w:p>
        </w:tc>
        <w:tc>
          <w:tcPr>
            <w:tcW w:w="1393" w:type="dxa"/>
          </w:tcPr>
          <w:p w14:paraId="42CBF255" w14:textId="7D04BD05" w:rsidR="001B33CD" w:rsidRPr="005E72D0" w:rsidRDefault="002B2972" w:rsidP="009074D1">
            <w:pPr>
              <w:rPr>
                <w:sz w:val="24"/>
                <w:szCs w:val="24"/>
              </w:rPr>
            </w:pPr>
            <w:proofErr w:type="spellStart"/>
            <w:r>
              <w:rPr>
                <w:sz w:val="24"/>
                <w:szCs w:val="24"/>
              </w:rPr>
              <w:t>nipâ</w:t>
            </w:r>
            <w:proofErr w:type="spellEnd"/>
          </w:p>
        </w:tc>
        <w:tc>
          <w:tcPr>
            <w:tcW w:w="1260" w:type="dxa"/>
          </w:tcPr>
          <w:p w14:paraId="251C793A" w14:textId="77777777" w:rsidR="001B33CD" w:rsidRPr="005E72D0" w:rsidRDefault="001B33CD" w:rsidP="009074D1">
            <w:pPr>
              <w:rPr>
                <w:b/>
                <w:sz w:val="24"/>
                <w:szCs w:val="24"/>
              </w:rPr>
            </w:pPr>
            <w:proofErr w:type="spellStart"/>
            <w:r w:rsidRPr="005E72D0">
              <w:rPr>
                <w:b/>
                <w:sz w:val="24"/>
                <w:szCs w:val="24"/>
              </w:rPr>
              <w:t>twâw</w:t>
            </w:r>
            <w:proofErr w:type="spellEnd"/>
          </w:p>
        </w:tc>
        <w:tc>
          <w:tcPr>
            <w:tcW w:w="2647" w:type="dxa"/>
          </w:tcPr>
          <w:p w14:paraId="50637173" w14:textId="77777777" w:rsidR="001B33CD" w:rsidRPr="005E72D0" w:rsidRDefault="001B33CD" w:rsidP="009074D1">
            <w:pPr>
              <w:rPr>
                <w:sz w:val="24"/>
                <w:szCs w:val="24"/>
              </w:rPr>
            </w:pPr>
            <w:r w:rsidRPr="005E72D0">
              <w:rPr>
                <w:sz w:val="24"/>
                <w:szCs w:val="24"/>
              </w:rPr>
              <w:t>They are eating</w:t>
            </w:r>
          </w:p>
        </w:tc>
      </w:tr>
      <w:tr w:rsidR="001B33CD" w:rsidRPr="005E72D0" w14:paraId="56FA7078" w14:textId="77777777" w:rsidTr="008937DF">
        <w:trPr>
          <w:trHeight w:val="529"/>
        </w:trPr>
        <w:tc>
          <w:tcPr>
            <w:tcW w:w="1265" w:type="dxa"/>
          </w:tcPr>
          <w:p w14:paraId="42242AEB" w14:textId="77777777" w:rsidR="001B33CD" w:rsidRPr="005E72D0" w:rsidRDefault="001B33CD" w:rsidP="009074D1">
            <w:pPr>
              <w:rPr>
                <w:b/>
                <w:sz w:val="24"/>
                <w:szCs w:val="24"/>
              </w:rPr>
            </w:pPr>
            <w:r>
              <w:rPr>
                <w:b/>
                <w:sz w:val="24"/>
                <w:szCs w:val="24"/>
              </w:rPr>
              <w:t>1p</w:t>
            </w:r>
          </w:p>
        </w:tc>
        <w:tc>
          <w:tcPr>
            <w:tcW w:w="985" w:type="dxa"/>
          </w:tcPr>
          <w:p w14:paraId="008F4C05" w14:textId="77777777" w:rsidR="001B33CD" w:rsidRPr="005E72D0" w:rsidRDefault="001B33CD" w:rsidP="009074D1">
            <w:pPr>
              <w:rPr>
                <w:b/>
                <w:sz w:val="24"/>
                <w:szCs w:val="24"/>
              </w:rPr>
            </w:pPr>
            <w:proofErr w:type="spellStart"/>
            <w:r w:rsidRPr="005E72D0">
              <w:rPr>
                <w:b/>
                <w:sz w:val="24"/>
                <w:szCs w:val="24"/>
              </w:rPr>
              <w:t>i</w:t>
            </w:r>
            <w:proofErr w:type="spellEnd"/>
          </w:p>
        </w:tc>
        <w:tc>
          <w:tcPr>
            <w:tcW w:w="1393" w:type="dxa"/>
          </w:tcPr>
          <w:p w14:paraId="14641CB5" w14:textId="6C985995" w:rsidR="001B33CD" w:rsidRPr="005E72D0" w:rsidRDefault="002B2972" w:rsidP="009074D1">
            <w:pPr>
              <w:rPr>
                <w:sz w:val="24"/>
                <w:szCs w:val="24"/>
              </w:rPr>
            </w:pPr>
            <w:proofErr w:type="spellStart"/>
            <w:r>
              <w:rPr>
                <w:sz w:val="24"/>
                <w:szCs w:val="24"/>
              </w:rPr>
              <w:t>nipâ</w:t>
            </w:r>
            <w:proofErr w:type="spellEnd"/>
          </w:p>
        </w:tc>
        <w:tc>
          <w:tcPr>
            <w:tcW w:w="1260" w:type="dxa"/>
          </w:tcPr>
          <w:p w14:paraId="5FAE0AC5" w14:textId="77777777" w:rsidR="001B33CD" w:rsidRPr="005E72D0" w:rsidRDefault="001B33CD" w:rsidP="009074D1">
            <w:pPr>
              <w:rPr>
                <w:b/>
                <w:sz w:val="24"/>
                <w:szCs w:val="24"/>
              </w:rPr>
            </w:pPr>
            <w:proofErr w:type="spellStart"/>
            <w:r w:rsidRPr="005E72D0">
              <w:rPr>
                <w:b/>
                <w:sz w:val="24"/>
                <w:szCs w:val="24"/>
              </w:rPr>
              <w:t>yâhk</w:t>
            </w:r>
            <w:proofErr w:type="spellEnd"/>
          </w:p>
        </w:tc>
        <w:tc>
          <w:tcPr>
            <w:tcW w:w="2647" w:type="dxa"/>
          </w:tcPr>
          <w:p w14:paraId="32E003B1" w14:textId="77777777" w:rsidR="001B33CD" w:rsidRPr="005E72D0" w:rsidRDefault="001B33CD" w:rsidP="009074D1">
            <w:pPr>
              <w:rPr>
                <w:sz w:val="24"/>
                <w:szCs w:val="24"/>
              </w:rPr>
            </w:pPr>
            <w:r w:rsidRPr="005E72D0">
              <w:rPr>
                <w:sz w:val="24"/>
                <w:szCs w:val="24"/>
              </w:rPr>
              <w:t>We are eating</w:t>
            </w:r>
          </w:p>
        </w:tc>
      </w:tr>
      <w:tr w:rsidR="001B33CD" w:rsidRPr="005E72D0" w14:paraId="7698DCD4" w14:textId="77777777" w:rsidTr="008937DF">
        <w:trPr>
          <w:trHeight w:val="529"/>
        </w:trPr>
        <w:tc>
          <w:tcPr>
            <w:tcW w:w="1265" w:type="dxa"/>
          </w:tcPr>
          <w:p w14:paraId="60B99D42" w14:textId="77777777" w:rsidR="001B33CD" w:rsidRPr="005E72D0" w:rsidRDefault="001B33CD" w:rsidP="009074D1">
            <w:pPr>
              <w:rPr>
                <w:b/>
                <w:sz w:val="24"/>
                <w:szCs w:val="24"/>
              </w:rPr>
            </w:pPr>
            <w:r>
              <w:rPr>
                <w:b/>
                <w:sz w:val="24"/>
                <w:szCs w:val="24"/>
              </w:rPr>
              <w:t>21</w:t>
            </w:r>
          </w:p>
        </w:tc>
        <w:tc>
          <w:tcPr>
            <w:tcW w:w="985" w:type="dxa"/>
          </w:tcPr>
          <w:p w14:paraId="4BD2DBDF" w14:textId="77777777" w:rsidR="001B33CD" w:rsidRPr="005E72D0" w:rsidRDefault="001B33CD" w:rsidP="009074D1">
            <w:pPr>
              <w:rPr>
                <w:b/>
                <w:sz w:val="24"/>
                <w:szCs w:val="24"/>
              </w:rPr>
            </w:pPr>
            <w:proofErr w:type="spellStart"/>
            <w:r w:rsidRPr="005E72D0">
              <w:rPr>
                <w:b/>
                <w:sz w:val="24"/>
                <w:szCs w:val="24"/>
              </w:rPr>
              <w:t>i</w:t>
            </w:r>
            <w:proofErr w:type="spellEnd"/>
          </w:p>
        </w:tc>
        <w:tc>
          <w:tcPr>
            <w:tcW w:w="1393" w:type="dxa"/>
          </w:tcPr>
          <w:p w14:paraId="7349CD41" w14:textId="12A3730E" w:rsidR="001B33CD" w:rsidRPr="005E72D0" w:rsidRDefault="002B2972" w:rsidP="009074D1">
            <w:pPr>
              <w:rPr>
                <w:sz w:val="24"/>
                <w:szCs w:val="24"/>
              </w:rPr>
            </w:pPr>
            <w:proofErr w:type="spellStart"/>
            <w:r>
              <w:rPr>
                <w:sz w:val="24"/>
                <w:szCs w:val="24"/>
              </w:rPr>
              <w:t>nipâ</w:t>
            </w:r>
            <w:proofErr w:type="spellEnd"/>
          </w:p>
        </w:tc>
        <w:tc>
          <w:tcPr>
            <w:tcW w:w="1260" w:type="dxa"/>
          </w:tcPr>
          <w:p w14:paraId="71542F3F" w14:textId="77777777" w:rsidR="001B33CD" w:rsidRPr="005E72D0" w:rsidRDefault="001B33CD" w:rsidP="009074D1">
            <w:pPr>
              <w:rPr>
                <w:b/>
                <w:sz w:val="24"/>
                <w:szCs w:val="24"/>
              </w:rPr>
            </w:pPr>
            <w:proofErr w:type="spellStart"/>
            <w:r w:rsidRPr="005E72D0">
              <w:rPr>
                <w:b/>
                <w:sz w:val="24"/>
                <w:szCs w:val="24"/>
              </w:rPr>
              <w:t>yahk</w:t>
            </w:r>
            <w:proofErr w:type="spellEnd"/>
          </w:p>
        </w:tc>
        <w:tc>
          <w:tcPr>
            <w:tcW w:w="2647" w:type="dxa"/>
          </w:tcPr>
          <w:p w14:paraId="45A56ECF" w14:textId="77777777" w:rsidR="001B33CD" w:rsidRPr="005E72D0" w:rsidRDefault="001B33CD" w:rsidP="009074D1">
            <w:pPr>
              <w:rPr>
                <w:sz w:val="24"/>
                <w:szCs w:val="24"/>
              </w:rPr>
            </w:pPr>
            <w:r w:rsidRPr="005E72D0">
              <w:rPr>
                <w:sz w:val="24"/>
                <w:szCs w:val="24"/>
              </w:rPr>
              <w:t>You and I are eating</w:t>
            </w:r>
          </w:p>
        </w:tc>
      </w:tr>
      <w:tr w:rsidR="001B33CD" w:rsidRPr="005E72D0" w14:paraId="21BC94E6" w14:textId="77777777" w:rsidTr="008937DF">
        <w:trPr>
          <w:trHeight w:val="529"/>
        </w:trPr>
        <w:tc>
          <w:tcPr>
            <w:tcW w:w="1265" w:type="dxa"/>
          </w:tcPr>
          <w:p w14:paraId="615CA4DA" w14:textId="77777777" w:rsidR="001B33CD" w:rsidRPr="005E72D0" w:rsidRDefault="001B33CD" w:rsidP="009074D1">
            <w:pPr>
              <w:rPr>
                <w:b/>
                <w:sz w:val="24"/>
                <w:szCs w:val="24"/>
              </w:rPr>
            </w:pPr>
            <w:r>
              <w:rPr>
                <w:b/>
                <w:sz w:val="24"/>
                <w:szCs w:val="24"/>
              </w:rPr>
              <w:t>2p</w:t>
            </w:r>
          </w:p>
        </w:tc>
        <w:tc>
          <w:tcPr>
            <w:tcW w:w="985" w:type="dxa"/>
          </w:tcPr>
          <w:p w14:paraId="3A2D3881" w14:textId="77777777" w:rsidR="001B33CD" w:rsidRPr="005E72D0" w:rsidRDefault="001B33CD" w:rsidP="009074D1">
            <w:pPr>
              <w:rPr>
                <w:b/>
                <w:sz w:val="24"/>
                <w:szCs w:val="24"/>
              </w:rPr>
            </w:pPr>
            <w:proofErr w:type="spellStart"/>
            <w:r w:rsidRPr="005E72D0">
              <w:rPr>
                <w:b/>
                <w:sz w:val="24"/>
                <w:szCs w:val="24"/>
              </w:rPr>
              <w:t>i</w:t>
            </w:r>
            <w:proofErr w:type="spellEnd"/>
          </w:p>
        </w:tc>
        <w:tc>
          <w:tcPr>
            <w:tcW w:w="1393" w:type="dxa"/>
          </w:tcPr>
          <w:p w14:paraId="73DD899F" w14:textId="0FF8F35A" w:rsidR="001B33CD" w:rsidRPr="005E72D0" w:rsidRDefault="002B2972" w:rsidP="009074D1">
            <w:pPr>
              <w:rPr>
                <w:sz w:val="24"/>
                <w:szCs w:val="24"/>
              </w:rPr>
            </w:pPr>
            <w:proofErr w:type="spellStart"/>
            <w:r>
              <w:rPr>
                <w:sz w:val="24"/>
                <w:szCs w:val="24"/>
              </w:rPr>
              <w:t>nipâ</w:t>
            </w:r>
            <w:proofErr w:type="spellEnd"/>
          </w:p>
        </w:tc>
        <w:tc>
          <w:tcPr>
            <w:tcW w:w="1260" w:type="dxa"/>
          </w:tcPr>
          <w:p w14:paraId="14F59406" w14:textId="77777777" w:rsidR="001B33CD" w:rsidRPr="005E72D0" w:rsidRDefault="001B33CD" w:rsidP="009074D1">
            <w:pPr>
              <w:rPr>
                <w:b/>
                <w:sz w:val="24"/>
                <w:szCs w:val="24"/>
              </w:rPr>
            </w:pPr>
            <w:proofErr w:type="spellStart"/>
            <w:r w:rsidRPr="005E72D0">
              <w:rPr>
                <w:b/>
                <w:sz w:val="24"/>
                <w:szCs w:val="24"/>
              </w:rPr>
              <w:t>yîk</w:t>
            </w:r>
            <w:proofErr w:type="spellEnd"/>
          </w:p>
        </w:tc>
        <w:tc>
          <w:tcPr>
            <w:tcW w:w="2647" w:type="dxa"/>
          </w:tcPr>
          <w:p w14:paraId="2C3C5604" w14:textId="77777777" w:rsidR="001B33CD" w:rsidRPr="005E72D0" w:rsidRDefault="001B33CD" w:rsidP="009074D1">
            <w:pPr>
              <w:rPr>
                <w:sz w:val="24"/>
                <w:szCs w:val="24"/>
              </w:rPr>
            </w:pPr>
            <w:r w:rsidRPr="005E72D0">
              <w:rPr>
                <w:sz w:val="24"/>
                <w:szCs w:val="24"/>
              </w:rPr>
              <w:t>You all are eating</w:t>
            </w:r>
          </w:p>
        </w:tc>
      </w:tr>
      <w:tr w:rsidR="001B33CD" w:rsidRPr="005E72D0" w14:paraId="6F8BCE07" w14:textId="77777777" w:rsidTr="008937DF">
        <w:trPr>
          <w:trHeight w:val="59"/>
        </w:trPr>
        <w:tc>
          <w:tcPr>
            <w:tcW w:w="1265" w:type="dxa"/>
          </w:tcPr>
          <w:p w14:paraId="5AA8ECEE" w14:textId="77777777" w:rsidR="001B33CD" w:rsidRPr="005E72D0" w:rsidRDefault="001B33CD" w:rsidP="009074D1">
            <w:pPr>
              <w:rPr>
                <w:b/>
                <w:sz w:val="24"/>
                <w:szCs w:val="24"/>
              </w:rPr>
            </w:pPr>
            <w:r>
              <w:rPr>
                <w:b/>
                <w:sz w:val="24"/>
                <w:szCs w:val="24"/>
              </w:rPr>
              <w:t>3’</w:t>
            </w:r>
          </w:p>
        </w:tc>
        <w:tc>
          <w:tcPr>
            <w:tcW w:w="985" w:type="dxa"/>
          </w:tcPr>
          <w:p w14:paraId="1D965B34" w14:textId="77777777" w:rsidR="001B33CD" w:rsidRPr="005E72D0" w:rsidRDefault="001B33CD" w:rsidP="009074D1">
            <w:pPr>
              <w:rPr>
                <w:b/>
                <w:sz w:val="24"/>
                <w:szCs w:val="24"/>
              </w:rPr>
            </w:pPr>
            <w:proofErr w:type="spellStart"/>
            <w:r w:rsidRPr="005E72D0">
              <w:rPr>
                <w:b/>
                <w:sz w:val="24"/>
                <w:szCs w:val="24"/>
              </w:rPr>
              <w:t>i</w:t>
            </w:r>
            <w:proofErr w:type="spellEnd"/>
          </w:p>
        </w:tc>
        <w:tc>
          <w:tcPr>
            <w:tcW w:w="1393" w:type="dxa"/>
          </w:tcPr>
          <w:p w14:paraId="2C358D38" w14:textId="166465D7" w:rsidR="001B33CD" w:rsidRPr="005E72D0" w:rsidRDefault="002B2972" w:rsidP="009074D1">
            <w:pPr>
              <w:rPr>
                <w:sz w:val="24"/>
                <w:szCs w:val="24"/>
              </w:rPr>
            </w:pPr>
            <w:proofErr w:type="spellStart"/>
            <w:r>
              <w:rPr>
                <w:sz w:val="24"/>
                <w:szCs w:val="24"/>
              </w:rPr>
              <w:t>nipâ</w:t>
            </w:r>
            <w:proofErr w:type="spellEnd"/>
          </w:p>
        </w:tc>
        <w:tc>
          <w:tcPr>
            <w:tcW w:w="1260" w:type="dxa"/>
          </w:tcPr>
          <w:p w14:paraId="1D776115" w14:textId="77777777" w:rsidR="001B33CD" w:rsidRPr="005E72D0" w:rsidRDefault="001B33CD" w:rsidP="009074D1">
            <w:pPr>
              <w:rPr>
                <w:b/>
                <w:sz w:val="24"/>
                <w:szCs w:val="24"/>
              </w:rPr>
            </w:pPr>
            <w:proofErr w:type="spellStart"/>
            <w:r w:rsidRPr="005E72D0">
              <w:rPr>
                <w:b/>
                <w:sz w:val="24"/>
                <w:szCs w:val="24"/>
              </w:rPr>
              <w:t>yit</w:t>
            </w:r>
            <w:proofErr w:type="spellEnd"/>
          </w:p>
        </w:tc>
        <w:tc>
          <w:tcPr>
            <w:tcW w:w="2647" w:type="dxa"/>
          </w:tcPr>
          <w:p w14:paraId="07D41DE7" w14:textId="77777777" w:rsidR="001B33CD" w:rsidRPr="005E72D0" w:rsidRDefault="001B33CD" w:rsidP="009074D1">
            <w:pPr>
              <w:rPr>
                <w:sz w:val="24"/>
                <w:szCs w:val="24"/>
              </w:rPr>
            </w:pPr>
            <w:r w:rsidRPr="005E72D0">
              <w:rPr>
                <w:sz w:val="24"/>
                <w:szCs w:val="24"/>
              </w:rPr>
              <w:t>John’s son is eating</w:t>
            </w:r>
          </w:p>
        </w:tc>
      </w:tr>
    </w:tbl>
    <w:p w14:paraId="75574E88" w14:textId="726F2D7D" w:rsidR="008937DF" w:rsidRDefault="008937DF" w:rsidP="008937DF">
      <w:pPr>
        <w:rPr>
          <w:b/>
          <w:bCs/>
          <w:sz w:val="24"/>
          <w:szCs w:val="24"/>
          <w:lang w:val="en-CA"/>
        </w:rPr>
      </w:pPr>
      <w:r w:rsidRPr="00FD1C69">
        <w:rPr>
          <w:b/>
          <w:bCs/>
          <w:sz w:val="24"/>
          <w:szCs w:val="24"/>
          <w:lang w:val="fr-CA"/>
        </w:rPr>
        <w:t>AI</w:t>
      </w:r>
      <w:r>
        <w:rPr>
          <w:b/>
          <w:bCs/>
          <w:sz w:val="24"/>
          <w:szCs w:val="24"/>
          <w:lang w:val="fr-CA"/>
        </w:rPr>
        <w:t xml:space="preserve">     </w:t>
      </w:r>
      <w:proofErr w:type="spellStart"/>
      <w:r>
        <w:rPr>
          <w:b/>
          <w:bCs/>
          <w:sz w:val="24"/>
          <w:szCs w:val="24"/>
          <w:lang w:val="fr-CA"/>
        </w:rPr>
        <w:t>conjugation</w:t>
      </w:r>
      <w:proofErr w:type="spellEnd"/>
      <w:r>
        <w:rPr>
          <w:b/>
          <w:bCs/>
          <w:sz w:val="24"/>
          <w:szCs w:val="24"/>
          <w:lang w:val="fr-CA"/>
        </w:rPr>
        <w:t xml:space="preserve">         </w:t>
      </w:r>
      <w:r w:rsidRPr="000F3274">
        <w:rPr>
          <w:b/>
          <w:bCs/>
          <w:sz w:val="24"/>
          <w:szCs w:val="24"/>
          <w:lang w:val="en-CA"/>
        </w:rPr>
        <w:t xml:space="preserve">   verb </w:t>
      </w:r>
      <w:proofErr w:type="spellStart"/>
      <w:r w:rsidRPr="000F3274">
        <w:rPr>
          <w:b/>
          <w:bCs/>
          <w:sz w:val="24"/>
          <w:szCs w:val="24"/>
          <w:lang w:val="en-CA"/>
        </w:rPr>
        <w:t>nipâ</w:t>
      </w:r>
      <w:proofErr w:type="spellEnd"/>
      <w:r w:rsidRPr="000F3274">
        <w:rPr>
          <w:b/>
          <w:bCs/>
          <w:sz w:val="24"/>
          <w:szCs w:val="24"/>
          <w:lang w:val="en-CA"/>
        </w:rPr>
        <w:t xml:space="preserve"> conjunct mode of speech</w:t>
      </w:r>
    </w:p>
    <w:p w14:paraId="04985D7C" w14:textId="77777777" w:rsidR="000F3274" w:rsidRDefault="000F3274" w:rsidP="008937DF">
      <w:pPr>
        <w:rPr>
          <w:b/>
          <w:bCs/>
          <w:sz w:val="24"/>
          <w:szCs w:val="24"/>
          <w:lang w:val="en-CA"/>
        </w:rPr>
      </w:pPr>
    </w:p>
    <w:p w14:paraId="169D462A" w14:textId="77777777" w:rsidR="000F3274" w:rsidRPr="000F3274" w:rsidRDefault="000F3274" w:rsidP="008937DF">
      <w:pPr>
        <w:rPr>
          <w:b/>
          <w:bCs/>
          <w:sz w:val="24"/>
          <w:szCs w:val="24"/>
          <w:lang w:val="fr-CA"/>
        </w:rPr>
      </w:pPr>
    </w:p>
    <w:p w14:paraId="3779022E" w14:textId="77777777" w:rsidR="00807D07" w:rsidRDefault="00807D07" w:rsidP="00CD30D3">
      <w:pPr>
        <w:rPr>
          <w:sz w:val="24"/>
          <w:szCs w:val="24"/>
        </w:rPr>
      </w:pPr>
    </w:p>
    <w:p w14:paraId="5F316803" w14:textId="4B627864" w:rsidR="001B33CD" w:rsidRDefault="000F195A" w:rsidP="00CD30D3">
      <w:pPr>
        <w:rPr>
          <w:b/>
          <w:bCs/>
          <w:sz w:val="24"/>
          <w:szCs w:val="24"/>
          <w:lang w:val="fr-CA"/>
        </w:rPr>
      </w:pPr>
      <w:r w:rsidRPr="00490AB4">
        <w:rPr>
          <w:sz w:val="24"/>
          <w:szCs w:val="24"/>
          <w:lang w:val="fr-CA"/>
        </w:rPr>
        <w:t>A</w:t>
      </w:r>
      <w:r w:rsidR="00490AB4" w:rsidRPr="00490AB4">
        <w:rPr>
          <w:sz w:val="24"/>
          <w:szCs w:val="24"/>
          <w:lang w:val="fr-CA"/>
        </w:rPr>
        <w:t xml:space="preserve">I </w:t>
      </w:r>
      <w:proofErr w:type="spellStart"/>
      <w:r w:rsidR="00490AB4" w:rsidRPr="00490AB4">
        <w:rPr>
          <w:sz w:val="24"/>
          <w:szCs w:val="24"/>
          <w:lang w:val="fr-CA"/>
        </w:rPr>
        <w:t>verb</w:t>
      </w:r>
      <w:proofErr w:type="spellEnd"/>
      <w:r w:rsidR="00490AB4" w:rsidRPr="00490AB4">
        <w:rPr>
          <w:sz w:val="24"/>
          <w:szCs w:val="24"/>
          <w:lang w:val="fr-CA"/>
        </w:rPr>
        <w:t xml:space="preserve"> </w:t>
      </w:r>
      <w:proofErr w:type="spellStart"/>
      <w:r w:rsidR="00490AB4" w:rsidRPr="00490AB4">
        <w:rPr>
          <w:sz w:val="24"/>
          <w:szCs w:val="24"/>
          <w:lang w:val="fr-CA"/>
        </w:rPr>
        <w:t>nip</w:t>
      </w:r>
      <w:r w:rsidR="005C7BDE">
        <w:rPr>
          <w:sz w:val="24"/>
          <w:szCs w:val="24"/>
          <w:lang w:val="fr-CA"/>
        </w:rPr>
        <w:t>â</w:t>
      </w:r>
      <w:proofErr w:type="spellEnd"/>
      <w:r w:rsidR="005C7BDE">
        <w:rPr>
          <w:sz w:val="24"/>
          <w:szCs w:val="24"/>
          <w:lang w:val="fr-CA"/>
        </w:rPr>
        <w:t> </w:t>
      </w:r>
      <w:r w:rsidR="00490AB4" w:rsidRPr="00490AB4">
        <w:rPr>
          <w:sz w:val="24"/>
          <w:szCs w:val="24"/>
          <w:lang w:val="fr-CA"/>
        </w:rPr>
        <w:t xml:space="preserve"> </w:t>
      </w:r>
      <w:r w:rsidR="00626DA2">
        <w:rPr>
          <w:sz w:val="24"/>
          <w:szCs w:val="24"/>
          <w:lang w:val="fr-CA"/>
        </w:rPr>
        <w:t xml:space="preserve"> </w:t>
      </w:r>
      <w:proofErr w:type="spellStart"/>
      <w:r w:rsidR="00490AB4" w:rsidRPr="00865DCC">
        <w:rPr>
          <w:b/>
          <w:bCs/>
          <w:sz w:val="24"/>
          <w:szCs w:val="24"/>
          <w:lang w:val="fr-CA"/>
        </w:rPr>
        <w:t>Conjunct</w:t>
      </w:r>
      <w:proofErr w:type="spellEnd"/>
      <w:r w:rsidR="00490AB4" w:rsidRPr="00865DCC">
        <w:rPr>
          <w:b/>
          <w:bCs/>
          <w:sz w:val="24"/>
          <w:szCs w:val="24"/>
          <w:lang w:val="fr-CA"/>
        </w:rPr>
        <w:t xml:space="preserve"> mode</w:t>
      </w:r>
    </w:p>
    <w:tbl>
      <w:tblPr>
        <w:tblStyle w:val="TableGrid"/>
        <w:tblpPr w:leftFromText="180" w:rightFromText="180" w:vertAnchor="text" w:tblpY="1"/>
        <w:tblOverlap w:val="never"/>
        <w:tblW w:w="0" w:type="auto"/>
        <w:tblLook w:val="04A0" w:firstRow="1" w:lastRow="0" w:firstColumn="1" w:lastColumn="0" w:noHBand="0" w:noVBand="1"/>
      </w:tblPr>
      <w:tblGrid>
        <w:gridCol w:w="6941"/>
      </w:tblGrid>
      <w:tr w:rsidR="007215E0" w:rsidRPr="005E72D0" w14:paraId="5721D1EB" w14:textId="77777777" w:rsidTr="00A856A4">
        <w:trPr>
          <w:trHeight w:val="188"/>
        </w:trPr>
        <w:tc>
          <w:tcPr>
            <w:tcW w:w="6941" w:type="dxa"/>
          </w:tcPr>
          <w:p w14:paraId="1B60441D" w14:textId="77777777" w:rsidR="007215E0" w:rsidRPr="00F62BDD" w:rsidRDefault="007215E0" w:rsidP="009074D1">
            <w:pPr>
              <w:rPr>
                <w:b/>
                <w:bCs/>
                <w:sz w:val="24"/>
                <w:szCs w:val="24"/>
              </w:rPr>
            </w:pPr>
            <w:bookmarkStart w:id="11" w:name="_Hlk169282720"/>
            <w:r w:rsidRPr="00F62BDD">
              <w:rPr>
                <w:b/>
                <w:bCs/>
                <w:sz w:val="24"/>
                <w:szCs w:val="24"/>
              </w:rPr>
              <w:t xml:space="preserve">Combined to make Conjugated form (verb: </w:t>
            </w:r>
            <w:r>
              <w:rPr>
                <w:b/>
                <w:bCs/>
                <w:sz w:val="24"/>
                <w:szCs w:val="24"/>
              </w:rPr>
              <w:t>nipa</w:t>
            </w:r>
            <w:r w:rsidRPr="00F62BDD">
              <w:rPr>
                <w:b/>
                <w:bCs/>
                <w:sz w:val="24"/>
                <w:szCs w:val="24"/>
              </w:rPr>
              <w:t xml:space="preserve">) </w:t>
            </w:r>
            <w:r>
              <w:rPr>
                <w:b/>
                <w:bCs/>
                <w:sz w:val="24"/>
                <w:szCs w:val="24"/>
              </w:rPr>
              <w:t>Conjunct</w:t>
            </w:r>
            <w:r w:rsidRPr="00F62BDD">
              <w:rPr>
                <w:b/>
                <w:bCs/>
                <w:sz w:val="24"/>
                <w:szCs w:val="24"/>
              </w:rPr>
              <w:t xml:space="preserve"> form</w:t>
            </w:r>
          </w:p>
        </w:tc>
      </w:tr>
      <w:tr w:rsidR="007215E0" w:rsidRPr="005E72D0" w14:paraId="6F106218" w14:textId="77777777" w:rsidTr="00A856A4">
        <w:trPr>
          <w:trHeight w:val="288"/>
        </w:trPr>
        <w:tc>
          <w:tcPr>
            <w:tcW w:w="6941" w:type="dxa"/>
          </w:tcPr>
          <w:p w14:paraId="477F05DA" w14:textId="77777777" w:rsidR="007215E0" w:rsidRPr="005E72D0" w:rsidRDefault="007215E0" w:rsidP="009074D1">
            <w:pPr>
              <w:rPr>
                <w:sz w:val="24"/>
                <w:szCs w:val="24"/>
              </w:rPr>
            </w:pPr>
            <w:r w:rsidRPr="005E72D0">
              <w:rPr>
                <w:sz w:val="24"/>
                <w:szCs w:val="24"/>
              </w:rPr>
              <w:t xml:space="preserve">1s </w:t>
            </w:r>
            <w:proofErr w:type="spellStart"/>
            <w:r>
              <w:rPr>
                <w:sz w:val="24"/>
                <w:szCs w:val="24"/>
              </w:rPr>
              <w:t>inipâyân</w:t>
            </w:r>
            <w:proofErr w:type="spellEnd"/>
            <w:r>
              <w:rPr>
                <w:sz w:val="24"/>
                <w:szCs w:val="24"/>
              </w:rPr>
              <w:t xml:space="preserve"> </w:t>
            </w:r>
            <w:r w:rsidRPr="005E72D0">
              <w:rPr>
                <w:sz w:val="24"/>
                <w:szCs w:val="24"/>
              </w:rPr>
              <w:t xml:space="preserve">    </w:t>
            </w:r>
            <w:r>
              <w:rPr>
                <w:sz w:val="24"/>
                <w:szCs w:val="24"/>
              </w:rPr>
              <w:t xml:space="preserve">                            </w:t>
            </w:r>
            <w:r w:rsidRPr="005E72D0">
              <w:rPr>
                <w:sz w:val="24"/>
                <w:szCs w:val="24"/>
              </w:rPr>
              <w:t xml:space="preserve">I </w:t>
            </w:r>
            <w:r>
              <w:rPr>
                <w:sz w:val="24"/>
                <w:szCs w:val="24"/>
              </w:rPr>
              <w:t xml:space="preserve">am sleeping </w:t>
            </w:r>
          </w:p>
        </w:tc>
      </w:tr>
      <w:tr w:rsidR="007215E0" w:rsidRPr="005E72D0" w14:paraId="512C5769" w14:textId="77777777" w:rsidTr="00A856A4">
        <w:trPr>
          <w:trHeight w:val="288"/>
        </w:trPr>
        <w:tc>
          <w:tcPr>
            <w:tcW w:w="6941" w:type="dxa"/>
          </w:tcPr>
          <w:p w14:paraId="6290341E" w14:textId="77777777" w:rsidR="007215E0" w:rsidRPr="005E72D0" w:rsidRDefault="007215E0" w:rsidP="009074D1">
            <w:pPr>
              <w:rPr>
                <w:sz w:val="24"/>
                <w:szCs w:val="24"/>
              </w:rPr>
            </w:pPr>
            <w:r w:rsidRPr="005E72D0">
              <w:rPr>
                <w:sz w:val="24"/>
                <w:szCs w:val="24"/>
              </w:rPr>
              <w:t xml:space="preserve">2s </w:t>
            </w:r>
            <w:proofErr w:type="spellStart"/>
            <w:r>
              <w:rPr>
                <w:sz w:val="24"/>
                <w:szCs w:val="24"/>
              </w:rPr>
              <w:t>inipâyan</w:t>
            </w:r>
            <w:proofErr w:type="spellEnd"/>
            <w:r>
              <w:rPr>
                <w:sz w:val="24"/>
                <w:szCs w:val="24"/>
              </w:rPr>
              <w:t xml:space="preserve"> </w:t>
            </w:r>
            <w:r w:rsidRPr="005E72D0">
              <w:rPr>
                <w:sz w:val="24"/>
                <w:szCs w:val="24"/>
              </w:rPr>
              <w:t xml:space="preserve">     </w:t>
            </w:r>
            <w:r>
              <w:rPr>
                <w:sz w:val="24"/>
                <w:szCs w:val="24"/>
              </w:rPr>
              <w:t xml:space="preserve">                       </w:t>
            </w:r>
            <w:r w:rsidRPr="005E72D0">
              <w:rPr>
                <w:sz w:val="24"/>
                <w:szCs w:val="24"/>
              </w:rPr>
              <w:t xml:space="preserve">you </w:t>
            </w:r>
            <w:r>
              <w:rPr>
                <w:sz w:val="24"/>
                <w:szCs w:val="24"/>
              </w:rPr>
              <w:t>are sleeping</w:t>
            </w:r>
          </w:p>
        </w:tc>
      </w:tr>
      <w:tr w:rsidR="007215E0" w:rsidRPr="005E72D0" w14:paraId="16560759" w14:textId="77777777" w:rsidTr="00A856A4">
        <w:trPr>
          <w:trHeight w:val="288"/>
        </w:trPr>
        <w:tc>
          <w:tcPr>
            <w:tcW w:w="6941" w:type="dxa"/>
          </w:tcPr>
          <w:p w14:paraId="2D22424B" w14:textId="77777777" w:rsidR="007215E0" w:rsidRPr="005E72D0" w:rsidRDefault="007215E0" w:rsidP="009074D1">
            <w:pPr>
              <w:rPr>
                <w:sz w:val="24"/>
                <w:szCs w:val="24"/>
              </w:rPr>
            </w:pPr>
            <w:r w:rsidRPr="005E72D0">
              <w:rPr>
                <w:sz w:val="24"/>
                <w:szCs w:val="24"/>
              </w:rPr>
              <w:t xml:space="preserve">3s </w:t>
            </w:r>
            <w:proofErr w:type="spellStart"/>
            <w:r>
              <w:rPr>
                <w:sz w:val="24"/>
                <w:szCs w:val="24"/>
              </w:rPr>
              <w:t>inipât</w:t>
            </w:r>
            <w:proofErr w:type="spellEnd"/>
            <w:r w:rsidRPr="005E72D0">
              <w:rPr>
                <w:sz w:val="24"/>
                <w:szCs w:val="24"/>
              </w:rPr>
              <w:t xml:space="preserve">         </w:t>
            </w:r>
            <w:r>
              <w:rPr>
                <w:sz w:val="24"/>
                <w:szCs w:val="24"/>
              </w:rPr>
              <w:t xml:space="preserve">                         </w:t>
            </w:r>
            <w:r w:rsidRPr="005E72D0">
              <w:rPr>
                <w:sz w:val="24"/>
                <w:szCs w:val="24"/>
              </w:rPr>
              <w:t xml:space="preserve">he/she </w:t>
            </w:r>
            <w:r>
              <w:rPr>
                <w:sz w:val="24"/>
                <w:szCs w:val="24"/>
              </w:rPr>
              <w:t>is sleeping</w:t>
            </w:r>
          </w:p>
        </w:tc>
      </w:tr>
      <w:tr w:rsidR="007215E0" w:rsidRPr="005E72D0" w14:paraId="17AD6F5D" w14:textId="77777777" w:rsidTr="00A856A4">
        <w:trPr>
          <w:trHeight w:val="300"/>
        </w:trPr>
        <w:tc>
          <w:tcPr>
            <w:tcW w:w="6941" w:type="dxa"/>
          </w:tcPr>
          <w:p w14:paraId="7D649B79" w14:textId="77777777" w:rsidR="007215E0" w:rsidRPr="005E72D0" w:rsidRDefault="007215E0" w:rsidP="009074D1">
            <w:pPr>
              <w:rPr>
                <w:sz w:val="24"/>
                <w:szCs w:val="24"/>
              </w:rPr>
            </w:pPr>
            <w:r w:rsidRPr="005E72D0">
              <w:rPr>
                <w:sz w:val="24"/>
                <w:szCs w:val="24"/>
              </w:rPr>
              <w:t xml:space="preserve">3p </w:t>
            </w:r>
            <w:proofErr w:type="spellStart"/>
            <w:r>
              <w:rPr>
                <w:sz w:val="24"/>
                <w:szCs w:val="24"/>
              </w:rPr>
              <w:t>inipâtwâw</w:t>
            </w:r>
            <w:proofErr w:type="spellEnd"/>
            <w:r w:rsidRPr="005E72D0">
              <w:rPr>
                <w:sz w:val="24"/>
                <w:szCs w:val="24"/>
              </w:rPr>
              <w:t xml:space="preserve">     </w:t>
            </w:r>
            <w:r>
              <w:rPr>
                <w:sz w:val="24"/>
                <w:szCs w:val="24"/>
              </w:rPr>
              <w:t xml:space="preserve">                    </w:t>
            </w:r>
            <w:r w:rsidRPr="005E72D0">
              <w:rPr>
                <w:sz w:val="24"/>
                <w:szCs w:val="24"/>
              </w:rPr>
              <w:t xml:space="preserve">they </w:t>
            </w:r>
            <w:r>
              <w:rPr>
                <w:sz w:val="24"/>
                <w:szCs w:val="24"/>
              </w:rPr>
              <w:t>are sleeping</w:t>
            </w:r>
          </w:p>
        </w:tc>
      </w:tr>
      <w:tr w:rsidR="007215E0" w:rsidRPr="005E72D0" w14:paraId="5D8D9D8F" w14:textId="77777777" w:rsidTr="00A856A4">
        <w:trPr>
          <w:trHeight w:val="288"/>
        </w:trPr>
        <w:tc>
          <w:tcPr>
            <w:tcW w:w="6941" w:type="dxa"/>
          </w:tcPr>
          <w:p w14:paraId="739606BE" w14:textId="77777777" w:rsidR="007215E0" w:rsidRPr="005E72D0" w:rsidRDefault="007215E0" w:rsidP="009074D1">
            <w:pPr>
              <w:rPr>
                <w:sz w:val="24"/>
                <w:szCs w:val="24"/>
              </w:rPr>
            </w:pPr>
            <w:r w:rsidRPr="005E72D0">
              <w:rPr>
                <w:sz w:val="24"/>
                <w:szCs w:val="24"/>
              </w:rPr>
              <w:t xml:space="preserve">1p </w:t>
            </w:r>
            <w:proofErr w:type="spellStart"/>
            <w:r>
              <w:rPr>
                <w:sz w:val="24"/>
                <w:szCs w:val="24"/>
              </w:rPr>
              <w:t>inipâyâhk</w:t>
            </w:r>
            <w:proofErr w:type="spellEnd"/>
            <w:r w:rsidRPr="005E72D0">
              <w:rPr>
                <w:sz w:val="24"/>
                <w:szCs w:val="24"/>
              </w:rPr>
              <w:t xml:space="preserve">   </w:t>
            </w:r>
            <w:r>
              <w:rPr>
                <w:sz w:val="24"/>
                <w:szCs w:val="24"/>
              </w:rPr>
              <w:t xml:space="preserve">                       </w:t>
            </w:r>
            <w:r w:rsidRPr="005E72D0">
              <w:rPr>
                <w:sz w:val="24"/>
                <w:szCs w:val="24"/>
              </w:rPr>
              <w:t xml:space="preserve">we </w:t>
            </w:r>
            <w:r>
              <w:rPr>
                <w:sz w:val="24"/>
                <w:szCs w:val="24"/>
              </w:rPr>
              <w:t>are sleeping (</w:t>
            </w:r>
            <w:proofErr w:type="spellStart"/>
            <w:r>
              <w:rPr>
                <w:sz w:val="24"/>
                <w:szCs w:val="24"/>
              </w:rPr>
              <w:t>niyanân</w:t>
            </w:r>
            <w:proofErr w:type="spellEnd"/>
            <w:r>
              <w:rPr>
                <w:sz w:val="24"/>
                <w:szCs w:val="24"/>
              </w:rPr>
              <w:t>)</w:t>
            </w:r>
          </w:p>
        </w:tc>
      </w:tr>
      <w:tr w:rsidR="007215E0" w:rsidRPr="005E72D0" w14:paraId="33530F43" w14:textId="77777777" w:rsidTr="00A856A4">
        <w:trPr>
          <w:trHeight w:val="576"/>
        </w:trPr>
        <w:tc>
          <w:tcPr>
            <w:tcW w:w="6941" w:type="dxa"/>
          </w:tcPr>
          <w:p w14:paraId="1CE25E94" w14:textId="77777777" w:rsidR="007215E0" w:rsidRPr="005E72D0" w:rsidRDefault="007215E0" w:rsidP="009074D1">
            <w:pPr>
              <w:rPr>
                <w:sz w:val="24"/>
                <w:szCs w:val="24"/>
              </w:rPr>
            </w:pPr>
            <w:r w:rsidRPr="005E72D0">
              <w:rPr>
                <w:sz w:val="24"/>
                <w:szCs w:val="24"/>
              </w:rPr>
              <w:t xml:space="preserve">21 </w:t>
            </w:r>
            <w:proofErr w:type="spellStart"/>
            <w:r>
              <w:rPr>
                <w:sz w:val="24"/>
                <w:szCs w:val="24"/>
              </w:rPr>
              <w:t>inipâyahk</w:t>
            </w:r>
            <w:proofErr w:type="spellEnd"/>
            <w:r w:rsidRPr="005E72D0">
              <w:rPr>
                <w:sz w:val="24"/>
                <w:szCs w:val="24"/>
              </w:rPr>
              <w:t xml:space="preserve">  </w:t>
            </w:r>
            <w:r>
              <w:rPr>
                <w:sz w:val="24"/>
                <w:szCs w:val="24"/>
              </w:rPr>
              <w:t xml:space="preserve">                     </w:t>
            </w:r>
            <w:r w:rsidRPr="005E72D0">
              <w:rPr>
                <w:sz w:val="24"/>
                <w:szCs w:val="24"/>
              </w:rPr>
              <w:t xml:space="preserve"> </w:t>
            </w:r>
            <w:r>
              <w:rPr>
                <w:sz w:val="24"/>
                <w:szCs w:val="24"/>
              </w:rPr>
              <w:t xml:space="preserve">  </w:t>
            </w:r>
            <w:r w:rsidRPr="005E72D0">
              <w:rPr>
                <w:sz w:val="24"/>
                <w:szCs w:val="24"/>
              </w:rPr>
              <w:t xml:space="preserve">you and I </w:t>
            </w:r>
            <w:r>
              <w:rPr>
                <w:sz w:val="24"/>
                <w:szCs w:val="24"/>
              </w:rPr>
              <w:t>are sleeping</w:t>
            </w:r>
          </w:p>
        </w:tc>
      </w:tr>
      <w:tr w:rsidR="007215E0" w:rsidRPr="005E72D0" w14:paraId="230E44DB" w14:textId="77777777" w:rsidTr="00A856A4">
        <w:trPr>
          <w:trHeight w:val="588"/>
        </w:trPr>
        <w:tc>
          <w:tcPr>
            <w:tcW w:w="6941" w:type="dxa"/>
          </w:tcPr>
          <w:p w14:paraId="147D395C" w14:textId="77777777" w:rsidR="007215E0" w:rsidRPr="005E72D0" w:rsidRDefault="007215E0" w:rsidP="009074D1">
            <w:pPr>
              <w:rPr>
                <w:sz w:val="24"/>
                <w:szCs w:val="24"/>
              </w:rPr>
            </w:pPr>
            <w:r w:rsidRPr="005E72D0">
              <w:rPr>
                <w:sz w:val="24"/>
                <w:szCs w:val="24"/>
              </w:rPr>
              <w:t xml:space="preserve">2p </w:t>
            </w:r>
            <w:proofErr w:type="spellStart"/>
            <w:r>
              <w:rPr>
                <w:sz w:val="24"/>
                <w:szCs w:val="24"/>
              </w:rPr>
              <w:t>inipâyik</w:t>
            </w:r>
            <w:proofErr w:type="spellEnd"/>
            <w:r w:rsidRPr="005E72D0">
              <w:rPr>
                <w:sz w:val="24"/>
                <w:szCs w:val="24"/>
              </w:rPr>
              <w:t xml:space="preserve">  </w:t>
            </w:r>
            <w:r>
              <w:rPr>
                <w:sz w:val="24"/>
                <w:szCs w:val="24"/>
              </w:rPr>
              <w:t xml:space="preserve">                           </w:t>
            </w:r>
            <w:r w:rsidRPr="005E72D0">
              <w:rPr>
                <w:sz w:val="24"/>
                <w:szCs w:val="24"/>
              </w:rPr>
              <w:t xml:space="preserve">you all </w:t>
            </w:r>
            <w:r>
              <w:rPr>
                <w:sz w:val="24"/>
                <w:szCs w:val="24"/>
              </w:rPr>
              <w:t>are sleeping</w:t>
            </w:r>
          </w:p>
        </w:tc>
      </w:tr>
      <w:tr w:rsidR="007215E0" w:rsidRPr="005E72D0" w14:paraId="0B012ECD" w14:textId="77777777" w:rsidTr="00A856A4">
        <w:trPr>
          <w:trHeight w:val="576"/>
        </w:trPr>
        <w:tc>
          <w:tcPr>
            <w:tcW w:w="6941" w:type="dxa"/>
          </w:tcPr>
          <w:p w14:paraId="75745581" w14:textId="77777777" w:rsidR="007215E0" w:rsidRPr="005E72D0" w:rsidRDefault="007215E0" w:rsidP="009074D1">
            <w:pPr>
              <w:tabs>
                <w:tab w:val="left" w:pos="1515"/>
              </w:tabs>
              <w:rPr>
                <w:sz w:val="24"/>
                <w:szCs w:val="24"/>
              </w:rPr>
            </w:pPr>
            <w:r w:rsidRPr="005E72D0">
              <w:rPr>
                <w:sz w:val="24"/>
                <w:szCs w:val="24"/>
              </w:rPr>
              <w:t xml:space="preserve">3’ </w:t>
            </w:r>
            <w:proofErr w:type="spellStart"/>
            <w:r>
              <w:rPr>
                <w:sz w:val="24"/>
                <w:szCs w:val="24"/>
              </w:rPr>
              <w:t>inipâyit</w:t>
            </w:r>
            <w:proofErr w:type="spellEnd"/>
            <w:r w:rsidRPr="005E72D0">
              <w:rPr>
                <w:sz w:val="24"/>
                <w:szCs w:val="24"/>
              </w:rPr>
              <w:t xml:space="preserve"> </w:t>
            </w:r>
            <w:r>
              <w:rPr>
                <w:sz w:val="24"/>
                <w:szCs w:val="24"/>
              </w:rPr>
              <w:t xml:space="preserve">                              </w:t>
            </w:r>
            <w:r w:rsidRPr="005E72D0">
              <w:rPr>
                <w:sz w:val="24"/>
                <w:szCs w:val="24"/>
              </w:rPr>
              <w:t xml:space="preserve">4th person </w:t>
            </w:r>
            <w:r>
              <w:rPr>
                <w:sz w:val="24"/>
                <w:szCs w:val="24"/>
              </w:rPr>
              <w:t>is sleeping</w:t>
            </w:r>
          </w:p>
        </w:tc>
      </w:tr>
      <w:bookmarkEnd w:id="11"/>
    </w:tbl>
    <w:p w14:paraId="3051DD17" w14:textId="77777777" w:rsidR="00AF377C" w:rsidRPr="00AF377C" w:rsidRDefault="00AF377C" w:rsidP="00CD30D3">
      <w:pPr>
        <w:rPr>
          <w:b/>
          <w:bCs/>
          <w:sz w:val="24"/>
          <w:szCs w:val="24"/>
        </w:rPr>
      </w:pPr>
    </w:p>
    <w:p w14:paraId="38BD162D" w14:textId="77777777" w:rsidR="001B33CD" w:rsidRPr="00AF377C" w:rsidRDefault="001B33CD" w:rsidP="00CD30D3">
      <w:pPr>
        <w:rPr>
          <w:sz w:val="24"/>
          <w:szCs w:val="24"/>
          <w:lang w:val="en-CA"/>
        </w:rPr>
      </w:pPr>
    </w:p>
    <w:p w14:paraId="67D5B3DC" w14:textId="77777777" w:rsidR="001B33CD" w:rsidRPr="00AF377C" w:rsidRDefault="001B33CD" w:rsidP="00CD30D3">
      <w:pPr>
        <w:rPr>
          <w:sz w:val="24"/>
          <w:szCs w:val="24"/>
          <w:lang w:val="en-CA"/>
        </w:rPr>
      </w:pPr>
    </w:p>
    <w:p w14:paraId="0B4E5A03" w14:textId="77777777" w:rsidR="001B33CD" w:rsidRDefault="001B33CD" w:rsidP="00CD30D3">
      <w:pPr>
        <w:rPr>
          <w:sz w:val="24"/>
          <w:szCs w:val="24"/>
          <w:lang w:val="en-CA"/>
        </w:rPr>
      </w:pPr>
    </w:p>
    <w:p w14:paraId="2CB32A90" w14:textId="77777777" w:rsidR="00AE7EF3" w:rsidRDefault="00AE7EF3" w:rsidP="00CD30D3">
      <w:pPr>
        <w:rPr>
          <w:sz w:val="24"/>
          <w:szCs w:val="24"/>
          <w:lang w:val="en-CA"/>
        </w:rPr>
      </w:pPr>
    </w:p>
    <w:p w14:paraId="439FE77E" w14:textId="77777777" w:rsidR="00AE7EF3" w:rsidRDefault="00AE7EF3" w:rsidP="00CD30D3">
      <w:pPr>
        <w:rPr>
          <w:sz w:val="24"/>
          <w:szCs w:val="24"/>
          <w:lang w:val="en-CA"/>
        </w:rPr>
      </w:pPr>
    </w:p>
    <w:p w14:paraId="2A006CA8" w14:textId="77777777" w:rsidR="00AE7EF3" w:rsidRDefault="00AE7EF3" w:rsidP="00CD30D3">
      <w:pPr>
        <w:rPr>
          <w:sz w:val="24"/>
          <w:szCs w:val="24"/>
          <w:lang w:val="en-CA"/>
        </w:rPr>
      </w:pPr>
    </w:p>
    <w:p w14:paraId="7A8BBB56" w14:textId="77777777" w:rsidR="00AE7EF3" w:rsidRDefault="00AE7EF3" w:rsidP="00CD30D3">
      <w:pPr>
        <w:rPr>
          <w:sz w:val="24"/>
          <w:szCs w:val="24"/>
          <w:lang w:val="en-CA"/>
        </w:rPr>
      </w:pPr>
    </w:p>
    <w:p w14:paraId="302D3A79" w14:textId="77777777" w:rsidR="00AE7EF3" w:rsidRDefault="00AE7EF3" w:rsidP="00CD30D3">
      <w:pPr>
        <w:rPr>
          <w:sz w:val="24"/>
          <w:szCs w:val="24"/>
          <w:lang w:val="en-CA"/>
        </w:rPr>
      </w:pPr>
    </w:p>
    <w:p w14:paraId="735DFBD9" w14:textId="77777777" w:rsidR="001A71AE" w:rsidRDefault="001A71AE" w:rsidP="00CD30D3">
      <w:pPr>
        <w:rPr>
          <w:sz w:val="24"/>
          <w:szCs w:val="24"/>
          <w:lang w:val="en-CA"/>
        </w:rPr>
      </w:pPr>
    </w:p>
    <w:p w14:paraId="692A68DE" w14:textId="77777777" w:rsidR="001E483B" w:rsidRDefault="001E483B" w:rsidP="00CD30D3">
      <w:pPr>
        <w:rPr>
          <w:sz w:val="24"/>
          <w:szCs w:val="24"/>
          <w:lang w:val="en-CA"/>
        </w:rPr>
      </w:pPr>
    </w:p>
    <w:p w14:paraId="541E1E3F" w14:textId="28E82B08" w:rsidR="001A71AE" w:rsidRPr="001E483B" w:rsidRDefault="001E483B" w:rsidP="00CD30D3">
      <w:pPr>
        <w:rPr>
          <w:b/>
          <w:bCs/>
          <w:sz w:val="24"/>
          <w:szCs w:val="24"/>
          <w:lang w:val="en-CA"/>
        </w:rPr>
      </w:pPr>
      <w:r w:rsidRPr="00626DA2">
        <w:rPr>
          <w:b/>
          <w:bCs/>
          <w:sz w:val="24"/>
          <w:szCs w:val="24"/>
          <w:lang w:val="en-CA"/>
        </w:rPr>
        <w:t xml:space="preserve">AI    verb </w:t>
      </w:r>
      <w:proofErr w:type="spellStart"/>
      <w:r w:rsidRPr="00626DA2">
        <w:rPr>
          <w:b/>
          <w:bCs/>
          <w:sz w:val="24"/>
          <w:szCs w:val="24"/>
          <w:lang w:val="en-CA"/>
        </w:rPr>
        <w:t>mîciso</w:t>
      </w:r>
      <w:proofErr w:type="spellEnd"/>
      <w:r w:rsidRPr="00626DA2">
        <w:rPr>
          <w:b/>
          <w:bCs/>
          <w:sz w:val="24"/>
          <w:szCs w:val="24"/>
          <w:lang w:val="en-CA"/>
        </w:rPr>
        <w:t xml:space="preserve"> conjunct mode</w:t>
      </w:r>
      <w:r>
        <w:rPr>
          <w:b/>
          <w:bCs/>
          <w:sz w:val="24"/>
          <w:szCs w:val="24"/>
          <w:lang w:val="en-CA"/>
        </w:rPr>
        <w:t xml:space="preserve"> </w:t>
      </w:r>
      <w:r w:rsidRPr="00807D07">
        <w:rPr>
          <w:b/>
          <w:bCs/>
          <w:sz w:val="24"/>
          <w:szCs w:val="24"/>
          <w:lang w:val="en-CA"/>
        </w:rPr>
        <w:t xml:space="preserve">conjugation       </w:t>
      </w:r>
      <w:proofErr w:type="gramStart"/>
      <w:r w:rsidRPr="00807D07">
        <w:rPr>
          <w:b/>
          <w:bCs/>
          <w:sz w:val="24"/>
          <w:szCs w:val="24"/>
          <w:lang w:val="en-CA"/>
        </w:rPr>
        <w:t xml:space="preserve">verb  </w:t>
      </w:r>
      <w:proofErr w:type="spellStart"/>
      <w:r w:rsidRPr="00807D07">
        <w:rPr>
          <w:b/>
          <w:bCs/>
          <w:sz w:val="24"/>
          <w:szCs w:val="24"/>
          <w:lang w:val="en-CA"/>
        </w:rPr>
        <w:t>mîciso</w:t>
      </w:r>
      <w:proofErr w:type="spellEnd"/>
      <w:proofErr w:type="gramEnd"/>
      <w:r w:rsidRPr="00807D07">
        <w:rPr>
          <w:b/>
          <w:bCs/>
          <w:sz w:val="24"/>
          <w:szCs w:val="24"/>
          <w:lang w:val="en-CA"/>
        </w:rPr>
        <w:t xml:space="preserve">  conjunct mode of speech</w:t>
      </w:r>
    </w:p>
    <w:tbl>
      <w:tblPr>
        <w:tblStyle w:val="TableGrid"/>
        <w:tblpPr w:leftFromText="180" w:rightFromText="180" w:vertAnchor="text" w:horzAnchor="margin" w:tblpY="520"/>
        <w:tblW w:w="0" w:type="auto"/>
        <w:tblLook w:val="04A0" w:firstRow="1" w:lastRow="0" w:firstColumn="1" w:lastColumn="0" w:noHBand="0" w:noVBand="1"/>
      </w:tblPr>
      <w:tblGrid>
        <w:gridCol w:w="1264"/>
        <w:gridCol w:w="985"/>
        <w:gridCol w:w="1398"/>
        <w:gridCol w:w="1259"/>
        <w:gridCol w:w="2644"/>
      </w:tblGrid>
      <w:tr w:rsidR="00516BFD" w:rsidRPr="005E72D0" w14:paraId="3671E0DB" w14:textId="77777777" w:rsidTr="007B7B93">
        <w:trPr>
          <w:trHeight w:val="556"/>
        </w:trPr>
        <w:tc>
          <w:tcPr>
            <w:tcW w:w="1264" w:type="dxa"/>
          </w:tcPr>
          <w:p w14:paraId="323D4B1A" w14:textId="77777777" w:rsidR="00516BFD" w:rsidRPr="005E72D0" w:rsidRDefault="00516BFD" w:rsidP="009074D1">
            <w:pPr>
              <w:rPr>
                <w:sz w:val="24"/>
                <w:szCs w:val="24"/>
              </w:rPr>
            </w:pPr>
            <w:r>
              <w:rPr>
                <w:sz w:val="24"/>
                <w:szCs w:val="24"/>
              </w:rPr>
              <w:t>pronoun</w:t>
            </w:r>
          </w:p>
        </w:tc>
        <w:tc>
          <w:tcPr>
            <w:tcW w:w="985" w:type="dxa"/>
          </w:tcPr>
          <w:p w14:paraId="7476EDF2" w14:textId="77777777" w:rsidR="00516BFD" w:rsidRPr="005E72D0" w:rsidRDefault="00516BFD" w:rsidP="009074D1">
            <w:pPr>
              <w:rPr>
                <w:sz w:val="24"/>
                <w:szCs w:val="24"/>
              </w:rPr>
            </w:pPr>
            <w:r w:rsidRPr="005E72D0">
              <w:rPr>
                <w:sz w:val="24"/>
                <w:szCs w:val="24"/>
              </w:rPr>
              <w:t>prefix</w:t>
            </w:r>
          </w:p>
        </w:tc>
        <w:tc>
          <w:tcPr>
            <w:tcW w:w="1398" w:type="dxa"/>
          </w:tcPr>
          <w:p w14:paraId="11936463" w14:textId="77777777" w:rsidR="00516BFD" w:rsidRPr="005E72D0" w:rsidRDefault="00516BFD" w:rsidP="009074D1">
            <w:pPr>
              <w:rPr>
                <w:sz w:val="24"/>
                <w:szCs w:val="24"/>
              </w:rPr>
            </w:pPr>
            <w:r w:rsidRPr="005E72D0">
              <w:rPr>
                <w:sz w:val="24"/>
                <w:szCs w:val="24"/>
              </w:rPr>
              <w:t>verb</w:t>
            </w:r>
          </w:p>
        </w:tc>
        <w:tc>
          <w:tcPr>
            <w:tcW w:w="1259" w:type="dxa"/>
          </w:tcPr>
          <w:p w14:paraId="5E7EED06" w14:textId="77777777" w:rsidR="00516BFD" w:rsidRPr="005E72D0" w:rsidRDefault="00516BFD" w:rsidP="009074D1">
            <w:pPr>
              <w:rPr>
                <w:sz w:val="24"/>
                <w:szCs w:val="24"/>
              </w:rPr>
            </w:pPr>
            <w:r w:rsidRPr="005E72D0">
              <w:rPr>
                <w:sz w:val="24"/>
                <w:szCs w:val="24"/>
              </w:rPr>
              <w:t>suffix</w:t>
            </w:r>
          </w:p>
        </w:tc>
        <w:tc>
          <w:tcPr>
            <w:tcW w:w="2644" w:type="dxa"/>
          </w:tcPr>
          <w:p w14:paraId="4657EED3" w14:textId="77777777" w:rsidR="00516BFD" w:rsidRPr="005E72D0" w:rsidRDefault="00516BFD" w:rsidP="009074D1">
            <w:pPr>
              <w:rPr>
                <w:sz w:val="24"/>
                <w:szCs w:val="24"/>
              </w:rPr>
            </w:pPr>
            <w:r w:rsidRPr="005E72D0">
              <w:rPr>
                <w:sz w:val="24"/>
                <w:szCs w:val="24"/>
              </w:rPr>
              <w:t>translation</w:t>
            </w:r>
          </w:p>
        </w:tc>
      </w:tr>
      <w:tr w:rsidR="00516BFD" w:rsidRPr="005E72D0" w14:paraId="5D6F1670" w14:textId="77777777" w:rsidTr="007B7B93">
        <w:trPr>
          <w:trHeight w:val="318"/>
        </w:trPr>
        <w:tc>
          <w:tcPr>
            <w:tcW w:w="1264" w:type="dxa"/>
          </w:tcPr>
          <w:p w14:paraId="49CC00FB" w14:textId="77777777" w:rsidR="00516BFD" w:rsidRPr="005E72D0" w:rsidRDefault="00516BFD" w:rsidP="009074D1">
            <w:pPr>
              <w:rPr>
                <w:b/>
                <w:sz w:val="24"/>
                <w:szCs w:val="24"/>
              </w:rPr>
            </w:pPr>
            <w:r>
              <w:rPr>
                <w:b/>
                <w:sz w:val="24"/>
                <w:szCs w:val="24"/>
              </w:rPr>
              <w:t>1s</w:t>
            </w:r>
          </w:p>
        </w:tc>
        <w:tc>
          <w:tcPr>
            <w:tcW w:w="985" w:type="dxa"/>
          </w:tcPr>
          <w:p w14:paraId="324E8BB4" w14:textId="77777777" w:rsidR="00516BFD" w:rsidRPr="005E72D0" w:rsidRDefault="00516BFD" w:rsidP="009074D1">
            <w:pPr>
              <w:rPr>
                <w:b/>
                <w:sz w:val="24"/>
                <w:szCs w:val="24"/>
              </w:rPr>
            </w:pPr>
            <w:proofErr w:type="spellStart"/>
            <w:r w:rsidRPr="005E72D0">
              <w:rPr>
                <w:b/>
                <w:sz w:val="24"/>
                <w:szCs w:val="24"/>
              </w:rPr>
              <w:t>i</w:t>
            </w:r>
            <w:proofErr w:type="spellEnd"/>
          </w:p>
        </w:tc>
        <w:tc>
          <w:tcPr>
            <w:tcW w:w="1398" w:type="dxa"/>
          </w:tcPr>
          <w:p w14:paraId="0A524F29" w14:textId="77777777" w:rsidR="00516BFD" w:rsidRPr="005E72D0" w:rsidRDefault="00516BFD" w:rsidP="009074D1">
            <w:pPr>
              <w:rPr>
                <w:sz w:val="24"/>
                <w:szCs w:val="24"/>
              </w:rPr>
            </w:pPr>
            <w:proofErr w:type="spellStart"/>
            <w:r w:rsidRPr="005E72D0">
              <w:rPr>
                <w:sz w:val="24"/>
                <w:szCs w:val="24"/>
              </w:rPr>
              <w:t>mîciso</w:t>
            </w:r>
            <w:proofErr w:type="spellEnd"/>
          </w:p>
        </w:tc>
        <w:tc>
          <w:tcPr>
            <w:tcW w:w="1259" w:type="dxa"/>
          </w:tcPr>
          <w:p w14:paraId="12B39869" w14:textId="77777777" w:rsidR="00516BFD" w:rsidRPr="005E72D0" w:rsidRDefault="00516BFD" w:rsidP="009074D1">
            <w:pPr>
              <w:rPr>
                <w:b/>
                <w:sz w:val="24"/>
                <w:szCs w:val="24"/>
              </w:rPr>
            </w:pPr>
            <w:proofErr w:type="spellStart"/>
            <w:r w:rsidRPr="005E72D0">
              <w:rPr>
                <w:b/>
                <w:sz w:val="24"/>
                <w:szCs w:val="24"/>
              </w:rPr>
              <w:t>yân</w:t>
            </w:r>
            <w:proofErr w:type="spellEnd"/>
          </w:p>
        </w:tc>
        <w:tc>
          <w:tcPr>
            <w:tcW w:w="2644" w:type="dxa"/>
          </w:tcPr>
          <w:p w14:paraId="0EEAB6AF" w14:textId="77777777" w:rsidR="00516BFD" w:rsidRPr="005E72D0" w:rsidRDefault="00516BFD" w:rsidP="009074D1">
            <w:pPr>
              <w:rPr>
                <w:sz w:val="24"/>
                <w:szCs w:val="24"/>
              </w:rPr>
            </w:pPr>
            <w:r w:rsidRPr="005E72D0">
              <w:rPr>
                <w:sz w:val="24"/>
                <w:szCs w:val="24"/>
              </w:rPr>
              <w:t>I am eating</w:t>
            </w:r>
          </w:p>
        </w:tc>
      </w:tr>
      <w:tr w:rsidR="00516BFD" w:rsidRPr="005E72D0" w14:paraId="32B8C3FE" w14:textId="77777777" w:rsidTr="007B7B93">
        <w:trPr>
          <w:trHeight w:val="529"/>
        </w:trPr>
        <w:tc>
          <w:tcPr>
            <w:tcW w:w="1264" w:type="dxa"/>
          </w:tcPr>
          <w:p w14:paraId="09BCAFBE" w14:textId="77777777" w:rsidR="00516BFD" w:rsidRPr="005E72D0" w:rsidRDefault="00516BFD" w:rsidP="009074D1">
            <w:pPr>
              <w:rPr>
                <w:b/>
                <w:sz w:val="24"/>
                <w:szCs w:val="24"/>
              </w:rPr>
            </w:pPr>
            <w:r>
              <w:rPr>
                <w:b/>
                <w:sz w:val="24"/>
                <w:szCs w:val="24"/>
              </w:rPr>
              <w:t>2s</w:t>
            </w:r>
          </w:p>
        </w:tc>
        <w:tc>
          <w:tcPr>
            <w:tcW w:w="985" w:type="dxa"/>
          </w:tcPr>
          <w:p w14:paraId="26AEB277" w14:textId="77777777" w:rsidR="00516BFD" w:rsidRPr="005E72D0" w:rsidRDefault="00516BFD" w:rsidP="009074D1">
            <w:pPr>
              <w:rPr>
                <w:b/>
                <w:sz w:val="24"/>
                <w:szCs w:val="24"/>
              </w:rPr>
            </w:pPr>
            <w:proofErr w:type="spellStart"/>
            <w:r w:rsidRPr="005E72D0">
              <w:rPr>
                <w:b/>
                <w:sz w:val="24"/>
                <w:szCs w:val="24"/>
              </w:rPr>
              <w:t>i</w:t>
            </w:r>
            <w:proofErr w:type="spellEnd"/>
          </w:p>
        </w:tc>
        <w:tc>
          <w:tcPr>
            <w:tcW w:w="1398" w:type="dxa"/>
          </w:tcPr>
          <w:p w14:paraId="170139AD" w14:textId="77777777" w:rsidR="00516BFD" w:rsidRPr="005E72D0" w:rsidRDefault="00516BFD" w:rsidP="009074D1">
            <w:pPr>
              <w:rPr>
                <w:sz w:val="24"/>
                <w:szCs w:val="24"/>
              </w:rPr>
            </w:pPr>
            <w:proofErr w:type="spellStart"/>
            <w:r w:rsidRPr="005E72D0">
              <w:rPr>
                <w:sz w:val="24"/>
                <w:szCs w:val="24"/>
              </w:rPr>
              <w:t>mîciso</w:t>
            </w:r>
            <w:proofErr w:type="spellEnd"/>
          </w:p>
        </w:tc>
        <w:tc>
          <w:tcPr>
            <w:tcW w:w="1259" w:type="dxa"/>
          </w:tcPr>
          <w:p w14:paraId="250E6F67" w14:textId="77777777" w:rsidR="00516BFD" w:rsidRPr="005E72D0" w:rsidRDefault="00516BFD" w:rsidP="009074D1">
            <w:pPr>
              <w:rPr>
                <w:b/>
                <w:sz w:val="24"/>
                <w:szCs w:val="24"/>
              </w:rPr>
            </w:pPr>
            <w:r w:rsidRPr="005E72D0">
              <w:rPr>
                <w:b/>
                <w:sz w:val="24"/>
                <w:szCs w:val="24"/>
              </w:rPr>
              <w:t>yin</w:t>
            </w:r>
          </w:p>
        </w:tc>
        <w:tc>
          <w:tcPr>
            <w:tcW w:w="2644" w:type="dxa"/>
          </w:tcPr>
          <w:p w14:paraId="35D475D2" w14:textId="77777777" w:rsidR="00516BFD" w:rsidRPr="005E72D0" w:rsidRDefault="00516BFD" w:rsidP="009074D1">
            <w:pPr>
              <w:rPr>
                <w:sz w:val="24"/>
                <w:szCs w:val="24"/>
              </w:rPr>
            </w:pPr>
            <w:r w:rsidRPr="005E72D0">
              <w:rPr>
                <w:sz w:val="24"/>
                <w:szCs w:val="24"/>
              </w:rPr>
              <w:t>You’re eating</w:t>
            </w:r>
          </w:p>
        </w:tc>
      </w:tr>
      <w:tr w:rsidR="00516BFD" w:rsidRPr="005E72D0" w14:paraId="2C7C2779" w14:textId="77777777" w:rsidTr="007B7B93">
        <w:trPr>
          <w:trHeight w:val="536"/>
        </w:trPr>
        <w:tc>
          <w:tcPr>
            <w:tcW w:w="1264" w:type="dxa"/>
          </w:tcPr>
          <w:p w14:paraId="7543C4C8" w14:textId="77777777" w:rsidR="00516BFD" w:rsidRPr="005E72D0" w:rsidRDefault="00516BFD" w:rsidP="009074D1">
            <w:pPr>
              <w:rPr>
                <w:b/>
                <w:sz w:val="24"/>
                <w:szCs w:val="24"/>
              </w:rPr>
            </w:pPr>
            <w:r>
              <w:rPr>
                <w:b/>
                <w:sz w:val="24"/>
                <w:szCs w:val="24"/>
              </w:rPr>
              <w:t>3s</w:t>
            </w:r>
          </w:p>
        </w:tc>
        <w:tc>
          <w:tcPr>
            <w:tcW w:w="985" w:type="dxa"/>
          </w:tcPr>
          <w:p w14:paraId="43E120DF" w14:textId="77777777" w:rsidR="00516BFD" w:rsidRPr="005E72D0" w:rsidRDefault="00516BFD" w:rsidP="009074D1">
            <w:pPr>
              <w:rPr>
                <w:b/>
                <w:sz w:val="24"/>
                <w:szCs w:val="24"/>
              </w:rPr>
            </w:pPr>
            <w:proofErr w:type="spellStart"/>
            <w:r w:rsidRPr="005E72D0">
              <w:rPr>
                <w:b/>
                <w:sz w:val="24"/>
                <w:szCs w:val="24"/>
              </w:rPr>
              <w:t>i</w:t>
            </w:r>
            <w:proofErr w:type="spellEnd"/>
          </w:p>
        </w:tc>
        <w:tc>
          <w:tcPr>
            <w:tcW w:w="1398" w:type="dxa"/>
          </w:tcPr>
          <w:p w14:paraId="2EB6DA5D" w14:textId="77777777" w:rsidR="00516BFD" w:rsidRPr="005E72D0" w:rsidRDefault="00516BFD" w:rsidP="009074D1">
            <w:pPr>
              <w:rPr>
                <w:sz w:val="24"/>
                <w:szCs w:val="24"/>
              </w:rPr>
            </w:pPr>
            <w:proofErr w:type="spellStart"/>
            <w:r w:rsidRPr="005E72D0">
              <w:rPr>
                <w:sz w:val="24"/>
                <w:szCs w:val="24"/>
              </w:rPr>
              <w:t>mîciso</w:t>
            </w:r>
            <w:proofErr w:type="spellEnd"/>
          </w:p>
        </w:tc>
        <w:tc>
          <w:tcPr>
            <w:tcW w:w="1259" w:type="dxa"/>
          </w:tcPr>
          <w:p w14:paraId="37E3E2F9" w14:textId="77777777" w:rsidR="00516BFD" w:rsidRPr="005E72D0" w:rsidRDefault="00516BFD" w:rsidP="009074D1">
            <w:pPr>
              <w:rPr>
                <w:b/>
                <w:sz w:val="24"/>
                <w:szCs w:val="24"/>
              </w:rPr>
            </w:pPr>
            <w:r w:rsidRPr="005E72D0">
              <w:rPr>
                <w:b/>
                <w:sz w:val="24"/>
                <w:szCs w:val="24"/>
              </w:rPr>
              <w:t>t</w:t>
            </w:r>
          </w:p>
        </w:tc>
        <w:tc>
          <w:tcPr>
            <w:tcW w:w="2644" w:type="dxa"/>
          </w:tcPr>
          <w:p w14:paraId="3C874558" w14:textId="77777777" w:rsidR="00516BFD" w:rsidRPr="005E72D0" w:rsidRDefault="00516BFD" w:rsidP="009074D1">
            <w:pPr>
              <w:rPr>
                <w:sz w:val="24"/>
                <w:szCs w:val="24"/>
              </w:rPr>
            </w:pPr>
            <w:r w:rsidRPr="005E72D0">
              <w:rPr>
                <w:sz w:val="24"/>
                <w:szCs w:val="24"/>
              </w:rPr>
              <w:t>He/she is eating</w:t>
            </w:r>
          </w:p>
        </w:tc>
      </w:tr>
      <w:tr w:rsidR="00516BFD" w:rsidRPr="005E72D0" w14:paraId="7BF7B08F" w14:textId="77777777" w:rsidTr="007B7B93">
        <w:trPr>
          <w:trHeight w:val="354"/>
        </w:trPr>
        <w:tc>
          <w:tcPr>
            <w:tcW w:w="1264" w:type="dxa"/>
          </w:tcPr>
          <w:p w14:paraId="32031304" w14:textId="77777777" w:rsidR="00516BFD" w:rsidRPr="005E72D0" w:rsidRDefault="00516BFD" w:rsidP="009074D1">
            <w:pPr>
              <w:rPr>
                <w:b/>
                <w:sz w:val="24"/>
                <w:szCs w:val="24"/>
              </w:rPr>
            </w:pPr>
            <w:r>
              <w:rPr>
                <w:b/>
                <w:sz w:val="24"/>
                <w:szCs w:val="24"/>
              </w:rPr>
              <w:t>3p</w:t>
            </w:r>
          </w:p>
        </w:tc>
        <w:tc>
          <w:tcPr>
            <w:tcW w:w="985" w:type="dxa"/>
          </w:tcPr>
          <w:p w14:paraId="3AFD53ED" w14:textId="77777777" w:rsidR="00516BFD" w:rsidRPr="005E72D0" w:rsidRDefault="00516BFD" w:rsidP="009074D1">
            <w:pPr>
              <w:rPr>
                <w:b/>
                <w:sz w:val="24"/>
                <w:szCs w:val="24"/>
              </w:rPr>
            </w:pPr>
            <w:proofErr w:type="spellStart"/>
            <w:r w:rsidRPr="005E72D0">
              <w:rPr>
                <w:b/>
                <w:sz w:val="24"/>
                <w:szCs w:val="24"/>
              </w:rPr>
              <w:t>i</w:t>
            </w:r>
            <w:proofErr w:type="spellEnd"/>
          </w:p>
        </w:tc>
        <w:tc>
          <w:tcPr>
            <w:tcW w:w="1398" w:type="dxa"/>
          </w:tcPr>
          <w:p w14:paraId="23896BEA" w14:textId="77777777" w:rsidR="00516BFD" w:rsidRPr="005E72D0" w:rsidRDefault="00516BFD" w:rsidP="009074D1">
            <w:pPr>
              <w:rPr>
                <w:sz w:val="24"/>
                <w:szCs w:val="24"/>
              </w:rPr>
            </w:pPr>
            <w:proofErr w:type="spellStart"/>
            <w:r w:rsidRPr="005E72D0">
              <w:rPr>
                <w:sz w:val="24"/>
                <w:szCs w:val="24"/>
              </w:rPr>
              <w:t>mîciso</w:t>
            </w:r>
            <w:proofErr w:type="spellEnd"/>
          </w:p>
        </w:tc>
        <w:tc>
          <w:tcPr>
            <w:tcW w:w="1259" w:type="dxa"/>
          </w:tcPr>
          <w:p w14:paraId="69FDA80D" w14:textId="77777777" w:rsidR="00516BFD" w:rsidRPr="005E72D0" w:rsidRDefault="00516BFD" w:rsidP="009074D1">
            <w:pPr>
              <w:rPr>
                <w:b/>
                <w:sz w:val="24"/>
                <w:szCs w:val="24"/>
              </w:rPr>
            </w:pPr>
            <w:proofErr w:type="spellStart"/>
            <w:r w:rsidRPr="005E72D0">
              <w:rPr>
                <w:b/>
                <w:sz w:val="24"/>
                <w:szCs w:val="24"/>
              </w:rPr>
              <w:t>twâw</w:t>
            </w:r>
            <w:proofErr w:type="spellEnd"/>
          </w:p>
        </w:tc>
        <w:tc>
          <w:tcPr>
            <w:tcW w:w="2644" w:type="dxa"/>
          </w:tcPr>
          <w:p w14:paraId="4324F5D4" w14:textId="77777777" w:rsidR="00516BFD" w:rsidRPr="005E72D0" w:rsidRDefault="00516BFD" w:rsidP="009074D1">
            <w:pPr>
              <w:rPr>
                <w:sz w:val="24"/>
                <w:szCs w:val="24"/>
              </w:rPr>
            </w:pPr>
            <w:r w:rsidRPr="005E72D0">
              <w:rPr>
                <w:sz w:val="24"/>
                <w:szCs w:val="24"/>
              </w:rPr>
              <w:t>They are eating</w:t>
            </w:r>
          </w:p>
        </w:tc>
      </w:tr>
      <w:tr w:rsidR="00516BFD" w:rsidRPr="005E72D0" w14:paraId="475ECE72" w14:textId="77777777" w:rsidTr="007B7B93">
        <w:trPr>
          <w:trHeight w:val="529"/>
        </w:trPr>
        <w:tc>
          <w:tcPr>
            <w:tcW w:w="1264" w:type="dxa"/>
          </w:tcPr>
          <w:p w14:paraId="683D6963" w14:textId="77777777" w:rsidR="00516BFD" w:rsidRPr="005E72D0" w:rsidRDefault="00516BFD" w:rsidP="009074D1">
            <w:pPr>
              <w:rPr>
                <w:b/>
                <w:sz w:val="24"/>
                <w:szCs w:val="24"/>
              </w:rPr>
            </w:pPr>
            <w:r>
              <w:rPr>
                <w:b/>
                <w:sz w:val="24"/>
                <w:szCs w:val="24"/>
              </w:rPr>
              <w:t>1p</w:t>
            </w:r>
          </w:p>
        </w:tc>
        <w:tc>
          <w:tcPr>
            <w:tcW w:w="985" w:type="dxa"/>
          </w:tcPr>
          <w:p w14:paraId="1700FC85" w14:textId="77777777" w:rsidR="00516BFD" w:rsidRPr="005E72D0" w:rsidRDefault="00516BFD" w:rsidP="009074D1">
            <w:pPr>
              <w:rPr>
                <w:b/>
                <w:sz w:val="24"/>
                <w:szCs w:val="24"/>
              </w:rPr>
            </w:pPr>
            <w:proofErr w:type="spellStart"/>
            <w:r w:rsidRPr="005E72D0">
              <w:rPr>
                <w:b/>
                <w:sz w:val="24"/>
                <w:szCs w:val="24"/>
              </w:rPr>
              <w:t>i</w:t>
            </w:r>
            <w:proofErr w:type="spellEnd"/>
          </w:p>
        </w:tc>
        <w:tc>
          <w:tcPr>
            <w:tcW w:w="1398" w:type="dxa"/>
          </w:tcPr>
          <w:p w14:paraId="1BE42FF8" w14:textId="77777777" w:rsidR="00516BFD" w:rsidRPr="005E72D0" w:rsidRDefault="00516BFD" w:rsidP="009074D1">
            <w:pPr>
              <w:rPr>
                <w:sz w:val="24"/>
                <w:szCs w:val="24"/>
              </w:rPr>
            </w:pPr>
            <w:proofErr w:type="spellStart"/>
            <w:r w:rsidRPr="005E72D0">
              <w:rPr>
                <w:sz w:val="24"/>
                <w:szCs w:val="24"/>
              </w:rPr>
              <w:t>mîciso</w:t>
            </w:r>
            <w:proofErr w:type="spellEnd"/>
          </w:p>
        </w:tc>
        <w:tc>
          <w:tcPr>
            <w:tcW w:w="1259" w:type="dxa"/>
          </w:tcPr>
          <w:p w14:paraId="1C10F2AC" w14:textId="77777777" w:rsidR="00516BFD" w:rsidRPr="005E72D0" w:rsidRDefault="00516BFD" w:rsidP="009074D1">
            <w:pPr>
              <w:rPr>
                <w:b/>
                <w:sz w:val="24"/>
                <w:szCs w:val="24"/>
              </w:rPr>
            </w:pPr>
            <w:proofErr w:type="spellStart"/>
            <w:r w:rsidRPr="005E72D0">
              <w:rPr>
                <w:b/>
                <w:sz w:val="24"/>
                <w:szCs w:val="24"/>
              </w:rPr>
              <w:t>yâhk</w:t>
            </w:r>
            <w:proofErr w:type="spellEnd"/>
          </w:p>
        </w:tc>
        <w:tc>
          <w:tcPr>
            <w:tcW w:w="2644" w:type="dxa"/>
          </w:tcPr>
          <w:p w14:paraId="513A5F17" w14:textId="77777777" w:rsidR="00516BFD" w:rsidRPr="005E72D0" w:rsidRDefault="00516BFD" w:rsidP="009074D1">
            <w:pPr>
              <w:rPr>
                <w:sz w:val="24"/>
                <w:szCs w:val="24"/>
              </w:rPr>
            </w:pPr>
            <w:r w:rsidRPr="005E72D0">
              <w:rPr>
                <w:sz w:val="24"/>
                <w:szCs w:val="24"/>
              </w:rPr>
              <w:t>We are eating</w:t>
            </w:r>
          </w:p>
        </w:tc>
      </w:tr>
      <w:tr w:rsidR="00516BFD" w:rsidRPr="005E72D0" w14:paraId="5A986295" w14:textId="77777777" w:rsidTr="007B7B93">
        <w:trPr>
          <w:trHeight w:val="529"/>
        </w:trPr>
        <w:tc>
          <w:tcPr>
            <w:tcW w:w="1264" w:type="dxa"/>
          </w:tcPr>
          <w:p w14:paraId="1B22C422" w14:textId="77777777" w:rsidR="00516BFD" w:rsidRPr="005E72D0" w:rsidRDefault="00516BFD" w:rsidP="009074D1">
            <w:pPr>
              <w:rPr>
                <w:b/>
                <w:sz w:val="24"/>
                <w:szCs w:val="24"/>
              </w:rPr>
            </w:pPr>
            <w:r>
              <w:rPr>
                <w:b/>
                <w:sz w:val="24"/>
                <w:szCs w:val="24"/>
              </w:rPr>
              <w:t>21</w:t>
            </w:r>
          </w:p>
        </w:tc>
        <w:tc>
          <w:tcPr>
            <w:tcW w:w="985" w:type="dxa"/>
          </w:tcPr>
          <w:p w14:paraId="1FCB023A" w14:textId="77777777" w:rsidR="00516BFD" w:rsidRPr="005E72D0" w:rsidRDefault="00516BFD" w:rsidP="009074D1">
            <w:pPr>
              <w:rPr>
                <w:b/>
                <w:sz w:val="24"/>
                <w:szCs w:val="24"/>
              </w:rPr>
            </w:pPr>
            <w:proofErr w:type="spellStart"/>
            <w:r w:rsidRPr="005E72D0">
              <w:rPr>
                <w:b/>
                <w:sz w:val="24"/>
                <w:szCs w:val="24"/>
              </w:rPr>
              <w:t>i</w:t>
            </w:r>
            <w:proofErr w:type="spellEnd"/>
          </w:p>
        </w:tc>
        <w:tc>
          <w:tcPr>
            <w:tcW w:w="1398" w:type="dxa"/>
          </w:tcPr>
          <w:p w14:paraId="4A21358C" w14:textId="77777777" w:rsidR="00516BFD" w:rsidRPr="005E72D0" w:rsidRDefault="00516BFD" w:rsidP="009074D1">
            <w:pPr>
              <w:rPr>
                <w:sz w:val="24"/>
                <w:szCs w:val="24"/>
              </w:rPr>
            </w:pPr>
            <w:proofErr w:type="spellStart"/>
            <w:r w:rsidRPr="005E72D0">
              <w:rPr>
                <w:sz w:val="24"/>
                <w:szCs w:val="24"/>
              </w:rPr>
              <w:t>mîciso</w:t>
            </w:r>
            <w:proofErr w:type="spellEnd"/>
          </w:p>
        </w:tc>
        <w:tc>
          <w:tcPr>
            <w:tcW w:w="1259" w:type="dxa"/>
          </w:tcPr>
          <w:p w14:paraId="77102AD3" w14:textId="77777777" w:rsidR="00516BFD" w:rsidRPr="005E72D0" w:rsidRDefault="00516BFD" w:rsidP="009074D1">
            <w:pPr>
              <w:rPr>
                <w:b/>
                <w:sz w:val="24"/>
                <w:szCs w:val="24"/>
              </w:rPr>
            </w:pPr>
            <w:proofErr w:type="spellStart"/>
            <w:r w:rsidRPr="005E72D0">
              <w:rPr>
                <w:b/>
                <w:sz w:val="24"/>
                <w:szCs w:val="24"/>
              </w:rPr>
              <w:t>yahk</w:t>
            </w:r>
            <w:proofErr w:type="spellEnd"/>
          </w:p>
        </w:tc>
        <w:tc>
          <w:tcPr>
            <w:tcW w:w="2644" w:type="dxa"/>
          </w:tcPr>
          <w:p w14:paraId="4247E13B" w14:textId="77777777" w:rsidR="00516BFD" w:rsidRPr="005E72D0" w:rsidRDefault="00516BFD" w:rsidP="009074D1">
            <w:pPr>
              <w:rPr>
                <w:sz w:val="24"/>
                <w:szCs w:val="24"/>
              </w:rPr>
            </w:pPr>
            <w:r w:rsidRPr="005E72D0">
              <w:rPr>
                <w:sz w:val="24"/>
                <w:szCs w:val="24"/>
              </w:rPr>
              <w:t>You and I are eating</w:t>
            </w:r>
          </w:p>
        </w:tc>
      </w:tr>
      <w:tr w:rsidR="00516BFD" w:rsidRPr="005E72D0" w14:paraId="700794FC" w14:textId="77777777" w:rsidTr="007B7B93">
        <w:trPr>
          <w:trHeight w:val="529"/>
        </w:trPr>
        <w:tc>
          <w:tcPr>
            <w:tcW w:w="1264" w:type="dxa"/>
          </w:tcPr>
          <w:p w14:paraId="230AD947" w14:textId="77777777" w:rsidR="00516BFD" w:rsidRPr="005E72D0" w:rsidRDefault="00516BFD" w:rsidP="009074D1">
            <w:pPr>
              <w:rPr>
                <w:b/>
                <w:sz w:val="24"/>
                <w:szCs w:val="24"/>
              </w:rPr>
            </w:pPr>
            <w:r>
              <w:rPr>
                <w:b/>
                <w:sz w:val="24"/>
                <w:szCs w:val="24"/>
              </w:rPr>
              <w:t>2p</w:t>
            </w:r>
          </w:p>
        </w:tc>
        <w:tc>
          <w:tcPr>
            <w:tcW w:w="985" w:type="dxa"/>
          </w:tcPr>
          <w:p w14:paraId="723E48E3" w14:textId="77777777" w:rsidR="00516BFD" w:rsidRPr="005E72D0" w:rsidRDefault="00516BFD" w:rsidP="009074D1">
            <w:pPr>
              <w:rPr>
                <w:b/>
                <w:sz w:val="24"/>
                <w:szCs w:val="24"/>
              </w:rPr>
            </w:pPr>
            <w:proofErr w:type="spellStart"/>
            <w:r w:rsidRPr="005E72D0">
              <w:rPr>
                <w:b/>
                <w:sz w:val="24"/>
                <w:szCs w:val="24"/>
              </w:rPr>
              <w:t>i</w:t>
            </w:r>
            <w:proofErr w:type="spellEnd"/>
          </w:p>
        </w:tc>
        <w:tc>
          <w:tcPr>
            <w:tcW w:w="1398" w:type="dxa"/>
          </w:tcPr>
          <w:p w14:paraId="5A7F3356" w14:textId="77777777" w:rsidR="00516BFD" w:rsidRPr="005E72D0" w:rsidRDefault="00516BFD" w:rsidP="009074D1">
            <w:pPr>
              <w:rPr>
                <w:sz w:val="24"/>
                <w:szCs w:val="24"/>
              </w:rPr>
            </w:pPr>
            <w:proofErr w:type="spellStart"/>
            <w:r w:rsidRPr="005E72D0">
              <w:rPr>
                <w:sz w:val="24"/>
                <w:szCs w:val="24"/>
              </w:rPr>
              <w:t>mîciso</w:t>
            </w:r>
            <w:proofErr w:type="spellEnd"/>
          </w:p>
        </w:tc>
        <w:tc>
          <w:tcPr>
            <w:tcW w:w="1259" w:type="dxa"/>
          </w:tcPr>
          <w:p w14:paraId="5CE14248" w14:textId="77777777" w:rsidR="00516BFD" w:rsidRPr="005E72D0" w:rsidRDefault="00516BFD" w:rsidP="009074D1">
            <w:pPr>
              <w:rPr>
                <w:b/>
                <w:sz w:val="24"/>
                <w:szCs w:val="24"/>
              </w:rPr>
            </w:pPr>
            <w:proofErr w:type="spellStart"/>
            <w:r w:rsidRPr="005E72D0">
              <w:rPr>
                <w:b/>
                <w:sz w:val="24"/>
                <w:szCs w:val="24"/>
              </w:rPr>
              <w:t>yîk</w:t>
            </w:r>
            <w:proofErr w:type="spellEnd"/>
          </w:p>
        </w:tc>
        <w:tc>
          <w:tcPr>
            <w:tcW w:w="2644" w:type="dxa"/>
          </w:tcPr>
          <w:p w14:paraId="48B8AE68" w14:textId="77777777" w:rsidR="00516BFD" w:rsidRPr="005E72D0" w:rsidRDefault="00516BFD" w:rsidP="009074D1">
            <w:pPr>
              <w:rPr>
                <w:sz w:val="24"/>
                <w:szCs w:val="24"/>
              </w:rPr>
            </w:pPr>
            <w:r w:rsidRPr="005E72D0">
              <w:rPr>
                <w:sz w:val="24"/>
                <w:szCs w:val="24"/>
              </w:rPr>
              <w:t>You all are eating</w:t>
            </w:r>
          </w:p>
        </w:tc>
      </w:tr>
      <w:tr w:rsidR="00516BFD" w:rsidRPr="005E72D0" w14:paraId="48527C94" w14:textId="77777777" w:rsidTr="007B7B93">
        <w:trPr>
          <w:trHeight w:val="59"/>
        </w:trPr>
        <w:tc>
          <w:tcPr>
            <w:tcW w:w="1264" w:type="dxa"/>
          </w:tcPr>
          <w:p w14:paraId="6DEB7324" w14:textId="77777777" w:rsidR="00516BFD" w:rsidRPr="005E72D0" w:rsidRDefault="00516BFD" w:rsidP="009074D1">
            <w:pPr>
              <w:rPr>
                <w:b/>
                <w:sz w:val="24"/>
                <w:szCs w:val="24"/>
              </w:rPr>
            </w:pPr>
            <w:r>
              <w:rPr>
                <w:b/>
                <w:sz w:val="24"/>
                <w:szCs w:val="24"/>
              </w:rPr>
              <w:t>3’</w:t>
            </w:r>
          </w:p>
        </w:tc>
        <w:tc>
          <w:tcPr>
            <w:tcW w:w="985" w:type="dxa"/>
          </w:tcPr>
          <w:p w14:paraId="7CAD25FC" w14:textId="77777777" w:rsidR="00516BFD" w:rsidRPr="005E72D0" w:rsidRDefault="00516BFD" w:rsidP="009074D1">
            <w:pPr>
              <w:rPr>
                <w:b/>
                <w:sz w:val="24"/>
                <w:szCs w:val="24"/>
              </w:rPr>
            </w:pPr>
            <w:proofErr w:type="spellStart"/>
            <w:r w:rsidRPr="005E72D0">
              <w:rPr>
                <w:b/>
                <w:sz w:val="24"/>
                <w:szCs w:val="24"/>
              </w:rPr>
              <w:t>i</w:t>
            </w:r>
            <w:proofErr w:type="spellEnd"/>
          </w:p>
        </w:tc>
        <w:tc>
          <w:tcPr>
            <w:tcW w:w="1398" w:type="dxa"/>
          </w:tcPr>
          <w:p w14:paraId="199722C5" w14:textId="77777777" w:rsidR="00516BFD" w:rsidRPr="005E72D0" w:rsidRDefault="00516BFD" w:rsidP="009074D1">
            <w:pPr>
              <w:rPr>
                <w:sz w:val="24"/>
                <w:szCs w:val="24"/>
              </w:rPr>
            </w:pPr>
            <w:proofErr w:type="spellStart"/>
            <w:r w:rsidRPr="005E72D0">
              <w:rPr>
                <w:sz w:val="24"/>
                <w:szCs w:val="24"/>
              </w:rPr>
              <w:t>mîciso</w:t>
            </w:r>
            <w:proofErr w:type="spellEnd"/>
          </w:p>
        </w:tc>
        <w:tc>
          <w:tcPr>
            <w:tcW w:w="1259" w:type="dxa"/>
          </w:tcPr>
          <w:p w14:paraId="561D9A89" w14:textId="77777777" w:rsidR="00516BFD" w:rsidRPr="005E72D0" w:rsidRDefault="00516BFD" w:rsidP="009074D1">
            <w:pPr>
              <w:rPr>
                <w:b/>
                <w:sz w:val="24"/>
                <w:szCs w:val="24"/>
              </w:rPr>
            </w:pPr>
            <w:proofErr w:type="spellStart"/>
            <w:r w:rsidRPr="005E72D0">
              <w:rPr>
                <w:b/>
                <w:sz w:val="24"/>
                <w:szCs w:val="24"/>
              </w:rPr>
              <w:t>yit</w:t>
            </w:r>
            <w:proofErr w:type="spellEnd"/>
          </w:p>
        </w:tc>
        <w:tc>
          <w:tcPr>
            <w:tcW w:w="2644" w:type="dxa"/>
          </w:tcPr>
          <w:p w14:paraId="48BE51BC" w14:textId="77777777" w:rsidR="00516BFD" w:rsidRPr="005E72D0" w:rsidRDefault="00516BFD" w:rsidP="009074D1">
            <w:pPr>
              <w:rPr>
                <w:sz w:val="24"/>
                <w:szCs w:val="24"/>
              </w:rPr>
            </w:pPr>
            <w:r w:rsidRPr="005E72D0">
              <w:rPr>
                <w:sz w:val="24"/>
                <w:szCs w:val="24"/>
              </w:rPr>
              <w:t>John’s son is eating</w:t>
            </w:r>
          </w:p>
        </w:tc>
      </w:tr>
    </w:tbl>
    <w:p w14:paraId="2F5EC398" w14:textId="77777777" w:rsidR="007021D9" w:rsidRDefault="007021D9" w:rsidP="007B7B93">
      <w:pPr>
        <w:rPr>
          <w:b/>
          <w:bCs/>
          <w:sz w:val="24"/>
          <w:szCs w:val="24"/>
          <w:lang w:val="en-CA"/>
        </w:rPr>
      </w:pPr>
    </w:p>
    <w:p w14:paraId="1403C8DF" w14:textId="77777777" w:rsidR="005705F1" w:rsidRDefault="005705F1" w:rsidP="00CB75C4">
      <w:pPr>
        <w:jc w:val="both"/>
        <w:rPr>
          <w:color w:val="70AD47" w:themeColor="accent6"/>
          <w:sz w:val="24"/>
          <w:szCs w:val="24"/>
        </w:rPr>
      </w:pPr>
    </w:p>
    <w:p w14:paraId="76D30ECA" w14:textId="7D85B6F5" w:rsidR="00F35BF0" w:rsidRDefault="00F35BF0" w:rsidP="00F35BF0">
      <w:pPr>
        <w:rPr>
          <w:b/>
          <w:sz w:val="24"/>
          <w:szCs w:val="24"/>
          <w:lang w:val="fr-CA"/>
        </w:rPr>
      </w:pPr>
      <w:r w:rsidRPr="00B8164D">
        <w:rPr>
          <w:b/>
          <w:sz w:val="24"/>
          <w:szCs w:val="24"/>
          <w:lang w:val="fr-CA"/>
        </w:rPr>
        <w:t xml:space="preserve">AI – Intransitive </w:t>
      </w:r>
      <w:proofErr w:type="spellStart"/>
      <w:r w:rsidRPr="00B8164D">
        <w:rPr>
          <w:b/>
          <w:sz w:val="24"/>
          <w:szCs w:val="24"/>
          <w:lang w:val="fr-CA"/>
        </w:rPr>
        <w:t>Animate</w:t>
      </w:r>
      <w:proofErr w:type="spellEnd"/>
      <w:r w:rsidRPr="00B8164D">
        <w:rPr>
          <w:b/>
          <w:sz w:val="24"/>
          <w:szCs w:val="24"/>
          <w:lang w:val="fr-CA"/>
        </w:rPr>
        <w:t xml:space="preserve"> </w:t>
      </w:r>
      <w:r>
        <w:rPr>
          <w:b/>
          <w:sz w:val="24"/>
          <w:szCs w:val="24"/>
          <w:lang w:val="fr-CA"/>
        </w:rPr>
        <w:t xml:space="preserve">      </w:t>
      </w:r>
      <w:proofErr w:type="spellStart"/>
      <w:r>
        <w:rPr>
          <w:b/>
          <w:sz w:val="24"/>
          <w:szCs w:val="24"/>
          <w:lang w:val="fr-CA"/>
        </w:rPr>
        <w:t>Conjunct</w:t>
      </w:r>
      <w:proofErr w:type="spellEnd"/>
      <w:r>
        <w:rPr>
          <w:b/>
          <w:sz w:val="24"/>
          <w:szCs w:val="24"/>
          <w:lang w:val="fr-CA"/>
        </w:rPr>
        <w:t xml:space="preserve"> </w:t>
      </w:r>
      <w:r w:rsidRPr="00B8164D">
        <w:rPr>
          <w:b/>
          <w:sz w:val="24"/>
          <w:szCs w:val="24"/>
          <w:lang w:val="fr-CA"/>
        </w:rPr>
        <w:t>mode</w:t>
      </w:r>
    </w:p>
    <w:tbl>
      <w:tblPr>
        <w:tblStyle w:val="TableGrid"/>
        <w:tblpPr w:leftFromText="180" w:rightFromText="180" w:vertAnchor="text" w:tblpY="1"/>
        <w:tblOverlap w:val="never"/>
        <w:tblW w:w="0" w:type="auto"/>
        <w:tblLook w:val="04A0" w:firstRow="1" w:lastRow="0" w:firstColumn="1" w:lastColumn="0" w:noHBand="0" w:noVBand="1"/>
      </w:tblPr>
      <w:tblGrid>
        <w:gridCol w:w="7508"/>
      </w:tblGrid>
      <w:tr w:rsidR="00F35BF0" w:rsidRPr="005E72D0" w14:paraId="73C0EB46" w14:textId="77777777" w:rsidTr="00CB75C4">
        <w:trPr>
          <w:trHeight w:val="190"/>
        </w:trPr>
        <w:tc>
          <w:tcPr>
            <w:tcW w:w="7508" w:type="dxa"/>
          </w:tcPr>
          <w:p w14:paraId="19EB524C" w14:textId="77777777" w:rsidR="00F35BF0" w:rsidRPr="00F62BDD" w:rsidRDefault="00F35BF0" w:rsidP="009074D1">
            <w:pPr>
              <w:rPr>
                <w:b/>
                <w:bCs/>
                <w:sz w:val="24"/>
                <w:szCs w:val="24"/>
              </w:rPr>
            </w:pPr>
            <w:bookmarkStart w:id="12" w:name="_Hlk169281529"/>
            <w:r w:rsidRPr="00F62BDD">
              <w:rPr>
                <w:b/>
                <w:bCs/>
                <w:sz w:val="24"/>
                <w:szCs w:val="24"/>
              </w:rPr>
              <w:t xml:space="preserve">Combined to make Conjugated form (verb: </w:t>
            </w:r>
            <w:proofErr w:type="spellStart"/>
            <w:r>
              <w:rPr>
                <w:b/>
                <w:bCs/>
                <w:sz w:val="24"/>
                <w:szCs w:val="24"/>
              </w:rPr>
              <w:t>mîciso</w:t>
            </w:r>
            <w:proofErr w:type="spellEnd"/>
            <w:r w:rsidRPr="00F62BDD">
              <w:rPr>
                <w:b/>
                <w:bCs/>
                <w:sz w:val="24"/>
                <w:szCs w:val="24"/>
              </w:rPr>
              <w:t xml:space="preserve">) </w:t>
            </w:r>
            <w:r>
              <w:rPr>
                <w:b/>
                <w:bCs/>
                <w:sz w:val="24"/>
                <w:szCs w:val="24"/>
              </w:rPr>
              <w:t>Conjunct</w:t>
            </w:r>
            <w:r w:rsidRPr="00F62BDD">
              <w:rPr>
                <w:b/>
                <w:bCs/>
                <w:sz w:val="24"/>
                <w:szCs w:val="24"/>
              </w:rPr>
              <w:t xml:space="preserve"> form</w:t>
            </w:r>
          </w:p>
        </w:tc>
      </w:tr>
      <w:tr w:rsidR="00F35BF0" w:rsidRPr="005E72D0" w14:paraId="1144C66E" w14:textId="77777777" w:rsidTr="00CB75C4">
        <w:trPr>
          <w:trHeight w:val="291"/>
        </w:trPr>
        <w:tc>
          <w:tcPr>
            <w:tcW w:w="7508" w:type="dxa"/>
          </w:tcPr>
          <w:p w14:paraId="4B0EC913" w14:textId="7983E312" w:rsidR="00F35BF0" w:rsidRPr="005E72D0" w:rsidRDefault="00F35BF0" w:rsidP="009074D1">
            <w:pPr>
              <w:rPr>
                <w:sz w:val="24"/>
                <w:szCs w:val="24"/>
              </w:rPr>
            </w:pPr>
            <w:r w:rsidRPr="005E72D0">
              <w:rPr>
                <w:sz w:val="24"/>
                <w:szCs w:val="24"/>
              </w:rPr>
              <w:t xml:space="preserve">1s </w:t>
            </w:r>
            <w:r w:rsidR="009B5CE7">
              <w:rPr>
                <w:sz w:val="24"/>
                <w:szCs w:val="24"/>
              </w:rPr>
              <w:t xml:space="preserve">   </w:t>
            </w:r>
            <w:proofErr w:type="spellStart"/>
            <w:r>
              <w:rPr>
                <w:sz w:val="24"/>
                <w:szCs w:val="24"/>
              </w:rPr>
              <w:t>imîcisoyân</w:t>
            </w:r>
            <w:proofErr w:type="spellEnd"/>
            <w:r>
              <w:rPr>
                <w:sz w:val="24"/>
                <w:szCs w:val="24"/>
              </w:rPr>
              <w:t xml:space="preserve"> </w:t>
            </w:r>
            <w:r w:rsidRPr="005E72D0">
              <w:rPr>
                <w:sz w:val="24"/>
                <w:szCs w:val="24"/>
              </w:rPr>
              <w:t xml:space="preserve">    </w:t>
            </w:r>
            <w:r>
              <w:rPr>
                <w:sz w:val="24"/>
                <w:szCs w:val="24"/>
              </w:rPr>
              <w:t xml:space="preserve">                        </w:t>
            </w:r>
            <w:r w:rsidRPr="005E72D0">
              <w:rPr>
                <w:sz w:val="24"/>
                <w:szCs w:val="24"/>
              </w:rPr>
              <w:t xml:space="preserve">I </w:t>
            </w:r>
            <w:r>
              <w:rPr>
                <w:sz w:val="24"/>
                <w:szCs w:val="24"/>
              </w:rPr>
              <w:t>am eating</w:t>
            </w:r>
          </w:p>
        </w:tc>
      </w:tr>
      <w:tr w:rsidR="00F35BF0" w:rsidRPr="005E72D0" w14:paraId="5B1B299F" w14:textId="77777777" w:rsidTr="00CB75C4">
        <w:trPr>
          <w:trHeight w:val="291"/>
        </w:trPr>
        <w:tc>
          <w:tcPr>
            <w:tcW w:w="7508" w:type="dxa"/>
          </w:tcPr>
          <w:p w14:paraId="167D2C5A" w14:textId="4D208AA8" w:rsidR="00F35BF0" w:rsidRPr="005E72D0" w:rsidRDefault="00F35BF0" w:rsidP="009074D1">
            <w:pPr>
              <w:rPr>
                <w:sz w:val="24"/>
                <w:szCs w:val="24"/>
              </w:rPr>
            </w:pPr>
            <w:r w:rsidRPr="005E72D0">
              <w:rPr>
                <w:sz w:val="24"/>
                <w:szCs w:val="24"/>
              </w:rPr>
              <w:t>2s</w:t>
            </w:r>
            <w:r w:rsidR="009B5CE7">
              <w:rPr>
                <w:sz w:val="24"/>
                <w:szCs w:val="24"/>
              </w:rPr>
              <w:t xml:space="preserve">    </w:t>
            </w:r>
            <w:proofErr w:type="spellStart"/>
            <w:r>
              <w:rPr>
                <w:sz w:val="24"/>
                <w:szCs w:val="24"/>
              </w:rPr>
              <w:t>imîcisoyan</w:t>
            </w:r>
            <w:proofErr w:type="spellEnd"/>
            <w:r>
              <w:rPr>
                <w:sz w:val="24"/>
                <w:szCs w:val="24"/>
              </w:rPr>
              <w:t xml:space="preserve"> </w:t>
            </w:r>
            <w:r w:rsidRPr="005E72D0">
              <w:rPr>
                <w:sz w:val="24"/>
                <w:szCs w:val="24"/>
              </w:rPr>
              <w:t xml:space="preserve">     </w:t>
            </w:r>
            <w:r>
              <w:rPr>
                <w:sz w:val="24"/>
                <w:szCs w:val="24"/>
              </w:rPr>
              <w:t xml:space="preserve">                       </w:t>
            </w:r>
            <w:r w:rsidRPr="005E72D0">
              <w:rPr>
                <w:sz w:val="24"/>
                <w:szCs w:val="24"/>
              </w:rPr>
              <w:t xml:space="preserve">you </w:t>
            </w:r>
            <w:r>
              <w:rPr>
                <w:sz w:val="24"/>
                <w:szCs w:val="24"/>
              </w:rPr>
              <w:t>are eating</w:t>
            </w:r>
          </w:p>
        </w:tc>
      </w:tr>
      <w:tr w:rsidR="00F35BF0" w:rsidRPr="005E72D0" w14:paraId="1940A724" w14:textId="77777777" w:rsidTr="00CB75C4">
        <w:trPr>
          <w:trHeight w:val="291"/>
        </w:trPr>
        <w:tc>
          <w:tcPr>
            <w:tcW w:w="7508" w:type="dxa"/>
          </w:tcPr>
          <w:p w14:paraId="3C18AA0E" w14:textId="77CEA1C2" w:rsidR="00F35BF0" w:rsidRPr="005E72D0" w:rsidRDefault="00F35BF0" w:rsidP="009074D1">
            <w:pPr>
              <w:rPr>
                <w:sz w:val="24"/>
                <w:szCs w:val="24"/>
              </w:rPr>
            </w:pPr>
            <w:r w:rsidRPr="005E72D0">
              <w:rPr>
                <w:sz w:val="24"/>
                <w:szCs w:val="24"/>
              </w:rPr>
              <w:t>3s</w:t>
            </w:r>
            <w:r w:rsidR="009B5CE7">
              <w:rPr>
                <w:sz w:val="24"/>
                <w:szCs w:val="24"/>
              </w:rPr>
              <w:t xml:space="preserve">  </w:t>
            </w:r>
            <w:r w:rsidRPr="005E72D0">
              <w:rPr>
                <w:sz w:val="24"/>
                <w:szCs w:val="24"/>
              </w:rPr>
              <w:t xml:space="preserve"> </w:t>
            </w:r>
            <w:proofErr w:type="spellStart"/>
            <w:r>
              <w:rPr>
                <w:sz w:val="24"/>
                <w:szCs w:val="24"/>
              </w:rPr>
              <w:t>imîcisot</w:t>
            </w:r>
            <w:proofErr w:type="spellEnd"/>
            <w:r w:rsidRPr="005E72D0">
              <w:rPr>
                <w:sz w:val="24"/>
                <w:szCs w:val="24"/>
              </w:rPr>
              <w:t xml:space="preserve">         </w:t>
            </w:r>
            <w:r>
              <w:rPr>
                <w:sz w:val="24"/>
                <w:szCs w:val="24"/>
              </w:rPr>
              <w:t xml:space="preserve">                         </w:t>
            </w:r>
            <w:r w:rsidRPr="005E72D0">
              <w:rPr>
                <w:sz w:val="24"/>
                <w:szCs w:val="24"/>
              </w:rPr>
              <w:t xml:space="preserve">he/she </w:t>
            </w:r>
            <w:r>
              <w:rPr>
                <w:sz w:val="24"/>
                <w:szCs w:val="24"/>
              </w:rPr>
              <w:t>is eating</w:t>
            </w:r>
          </w:p>
        </w:tc>
      </w:tr>
      <w:tr w:rsidR="00F35BF0" w:rsidRPr="005E72D0" w14:paraId="4A6C7813" w14:textId="77777777" w:rsidTr="00CB75C4">
        <w:trPr>
          <w:trHeight w:val="303"/>
        </w:trPr>
        <w:tc>
          <w:tcPr>
            <w:tcW w:w="7508" w:type="dxa"/>
          </w:tcPr>
          <w:p w14:paraId="6058D190" w14:textId="18BFDCC2" w:rsidR="00F35BF0" w:rsidRPr="005E72D0" w:rsidRDefault="00F35BF0" w:rsidP="009074D1">
            <w:pPr>
              <w:rPr>
                <w:sz w:val="24"/>
                <w:szCs w:val="24"/>
              </w:rPr>
            </w:pPr>
            <w:r w:rsidRPr="005E72D0">
              <w:rPr>
                <w:sz w:val="24"/>
                <w:szCs w:val="24"/>
              </w:rPr>
              <w:t xml:space="preserve">3p </w:t>
            </w:r>
            <w:r w:rsidR="009B5CE7">
              <w:rPr>
                <w:sz w:val="24"/>
                <w:szCs w:val="24"/>
              </w:rPr>
              <w:t xml:space="preserve"> </w:t>
            </w:r>
            <w:r w:rsidR="00512B44">
              <w:rPr>
                <w:sz w:val="24"/>
                <w:szCs w:val="24"/>
              </w:rPr>
              <w:t xml:space="preserve"> </w:t>
            </w:r>
            <w:proofErr w:type="spellStart"/>
            <w:r>
              <w:rPr>
                <w:sz w:val="24"/>
                <w:szCs w:val="24"/>
              </w:rPr>
              <w:t>imîcisotwâw</w:t>
            </w:r>
            <w:proofErr w:type="spellEnd"/>
            <w:r w:rsidRPr="005E72D0">
              <w:rPr>
                <w:sz w:val="24"/>
                <w:szCs w:val="24"/>
              </w:rPr>
              <w:t xml:space="preserve">     </w:t>
            </w:r>
            <w:r>
              <w:rPr>
                <w:sz w:val="24"/>
                <w:szCs w:val="24"/>
              </w:rPr>
              <w:t xml:space="preserve">                    </w:t>
            </w:r>
            <w:r w:rsidRPr="005E72D0">
              <w:rPr>
                <w:sz w:val="24"/>
                <w:szCs w:val="24"/>
              </w:rPr>
              <w:t xml:space="preserve">they </w:t>
            </w:r>
            <w:r>
              <w:rPr>
                <w:sz w:val="24"/>
                <w:szCs w:val="24"/>
              </w:rPr>
              <w:t>are eating</w:t>
            </w:r>
          </w:p>
        </w:tc>
      </w:tr>
      <w:tr w:rsidR="00F35BF0" w:rsidRPr="005E72D0" w14:paraId="4F78934A" w14:textId="77777777" w:rsidTr="00CB75C4">
        <w:trPr>
          <w:trHeight w:val="291"/>
        </w:trPr>
        <w:tc>
          <w:tcPr>
            <w:tcW w:w="7508" w:type="dxa"/>
          </w:tcPr>
          <w:p w14:paraId="3E4746EC" w14:textId="66FEB48A" w:rsidR="00F35BF0" w:rsidRPr="005E72D0" w:rsidRDefault="00F35BF0" w:rsidP="009074D1">
            <w:pPr>
              <w:rPr>
                <w:sz w:val="24"/>
                <w:szCs w:val="24"/>
              </w:rPr>
            </w:pPr>
            <w:r w:rsidRPr="005E72D0">
              <w:rPr>
                <w:sz w:val="24"/>
                <w:szCs w:val="24"/>
              </w:rPr>
              <w:t>1p</w:t>
            </w:r>
            <w:r w:rsidR="00512B44">
              <w:rPr>
                <w:sz w:val="24"/>
                <w:szCs w:val="24"/>
              </w:rPr>
              <w:t xml:space="preserve">  </w:t>
            </w:r>
            <w:r w:rsidRPr="005E72D0">
              <w:rPr>
                <w:sz w:val="24"/>
                <w:szCs w:val="24"/>
              </w:rPr>
              <w:t xml:space="preserve"> </w:t>
            </w:r>
            <w:proofErr w:type="spellStart"/>
            <w:r>
              <w:rPr>
                <w:sz w:val="24"/>
                <w:szCs w:val="24"/>
              </w:rPr>
              <w:t>imîcisoyâhk</w:t>
            </w:r>
            <w:proofErr w:type="spellEnd"/>
            <w:r w:rsidRPr="005E72D0">
              <w:rPr>
                <w:sz w:val="24"/>
                <w:szCs w:val="24"/>
              </w:rPr>
              <w:t xml:space="preserve">   </w:t>
            </w:r>
            <w:r>
              <w:rPr>
                <w:sz w:val="24"/>
                <w:szCs w:val="24"/>
              </w:rPr>
              <w:t xml:space="preserve">                       </w:t>
            </w:r>
            <w:r w:rsidRPr="005E72D0">
              <w:rPr>
                <w:sz w:val="24"/>
                <w:szCs w:val="24"/>
              </w:rPr>
              <w:t xml:space="preserve">we </w:t>
            </w:r>
            <w:r>
              <w:rPr>
                <w:sz w:val="24"/>
                <w:szCs w:val="24"/>
              </w:rPr>
              <w:t>are eating (</w:t>
            </w:r>
            <w:proofErr w:type="spellStart"/>
            <w:r>
              <w:rPr>
                <w:sz w:val="24"/>
                <w:szCs w:val="24"/>
              </w:rPr>
              <w:t>niyanân</w:t>
            </w:r>
            <w:proofErr w:type="spellEnd"/>
            <w:r>
              <w:rPr>
                <w:sz w:val="24"/>
                <w:szCs w:val="24"/>
              </w:rPr>
              <w:t>)</w:t>
            </w:r>
          </w:p>
        </w:tc>
      </w:tr>
      <w:tr w:rsidR="00F35BF0" w:rsidRPr="005E72D0" w14:paraId="1A5C26F9" w14:textId="77777777" w:rsidTr="00CB75C4">
        <w:trPr>
          <w:trHeight w:val="582"/>
        </w:trPr>
        <w:tc>
          <w:tcPr>
            <w:tcW w:w="7508" w:type="dxa"/>
          </w:tcPr>
          <w:p w14:paraId="5FB769A1" w14:textId="299C2F57" w:rsidR="00F35BF0" w:rsidRPr="005E72D0" w:rsidRDefault="00F35BF0" w:rsidP="009074D1">
            <w:pPr>
              <w:rPr>
                <w:sz w:val="24"/>
                <w:szCs w:val="24"/>
              </w:rPr>
            </w:pPr>
            <w:r w:rsidRPr="005E72D0">
              <w:rPr>
                <w:sz w:val="24"/>
                <w:szCs w:val="24"/>
              </w:rPr>
              <w:t xml:space="preserve">21 </w:t>
            </w:r>
            <w:r w:rsidR="00512B44">
              <w:rPr>
                <w:sz w:val="24"/>
                <w:szCs w:val="24"/>
              </w:rPr>
              <w:t xml:space="preserve">  </w:t>
            </w:r>
            <w:proofErr w:type="spellStart"/>
            <w:r>
              <w:rPr>
                <w:sz w:val="24"/>
                <w:szCs w:val="24"/>
              </w:rPr>
              <w:t>imîcisoyahk</w:t>
            </w:r>
            <w:proofErr w:type="spellEnd"/>
            <w:r w:rsidRPr="005E72D0">
              <w:rPr>
                <w:sz w:val="24"/>
                <w:szCs w:val="24"/>
              </w:rPr>
              <w:t xml:space="preserve">  </w:t>
            </w:r>
            <w:r>
              <w:rPr>
                <w:sz w:val="24"/>
                <w:szCs w:val="24"/>
              </w:rPr>
              <w:t xml:space="preserve">                     </w:t>
            </w:r>
            <w:r w:rsidRPr="005E72D0">
              <w:rPr>
                <w:sz w:val="24"/>
                <w:szCs w:val="24"/>
              </w:rPr>
              <w:t xml:space="preserve"> </w:t>
            </w:r>
            <w:r>
              <w:rPr>
                <w:sz w:val="24"/>
                <w:szCs w:val="24"/>
              </w:rPr>
              <w:t xml:space="preserve">  </w:t>
            </w:r>
            <w:r w:rsidRPr="005E72D0">
              <w:rPr>
                <w:sz w:val="24"/>
                <w:szCs w:val="24"/>
              </w:rPr>
              <w:t xml:space="preserve">you and I </w:t>
            </w:r>
            <w:r>
              <w:rPr>
                <w:sz w:val="24"/>
                <w:szCs w:val="24"/>
              </w:rPr>
              <w:t>are eating</w:t>
            </w:r>
          </w:p>
        </w:tc>
      </w:tr>
      <w:tr w:rsidR="00F35BF0" w:rsidRPr="005E72D0" w14:paraId="7F045AAC" w14:textId="77777777" w:rsidTr="00CB75C4">
        <w:trPr>
          <w:trHeight w:val="594"/>
        </w:trPr>
        <w:tc>
          <w:tcPr>
            <w:tcW w:w="7508" w:type="dxa"/>
          </w:tcPr>
          <w:p w14:paraId="5C4FDDFF" w14:textId="6A8EE84A" w:rsidR="00F35BF0" w:rsidRPr="005E72D0" w:rsidRDefault="00F35BF0" w:rsidP="009074D1">
            <w:pPr>
              <w:rPr>
                <w:sz w:val="24"/>
                <w:szCs w:val="24"/>
              </w:rPr>
            </w:pPr>
            <w:r w:rsidRPr="005E72D0">
              <w:rPr>
                <w:sz w:val="24"/>
                <w:szCs w:val="24"/>
              </w:rPr>
              <w:t xml:space="preserve">2p </w:t>
            </w:r>
            <w:r w:rsidR="00512B44">
              <w:rPr>
                <w:sz w:val="24"/>
                <w:szCs w:val="24"/>
              </w:rPr>
              <w:t xml:space="preserve">  </w:t>
            </w:r>
            <w:proofErr w:type="spellStart"/>
            <w:r>
              <w:rPr>
                <w:sz w:val="24"/>
                <w:szCs w:val="24"/>
              </w:rPr>
              <w:t>imîcisoyik</w:t>
            </w:r>
            <w:proofErr w:type="spellEnd"/>
            <w:r w:rsidRPr="005E72D0">
              <w:rPr>
                <w:sz w:val="24"/>
                <w:szCs w:val="24"/>
              </w:rPr>
              <w:t xml:space="preserve">  </w:t>
            </w:r>
            <w:r>
              <w:rPr>
                <w:sz w:val="24"/>
                <w:szCs w:val="24"/>
              </w:rPr>
              <w:t xml:space="preserve">                           </w:t>
            </w:r>
            <w:r w:rsidRPr="005E72D0">
              <w:rPr>
                <w:sz w:val="24"/>
                <w:szCs w:val="24"/>
              </w:rPr>
              <w:t xml:space="preserve">you all </w:t>
            </w:r>
            <w:r>
              <w:rPr>
                <w:sz w:val="24"/>
                <w:szCs w:val="24"/>
              </w:rPr>
              <w:t>are eating</w:t>
            </w:r>
          </w:p>
        </w:tc>
      </w:tr>
      <w:tr w:rsidR="00F35BF0" w:rsidRPr="005E72D0" w14:paraId="4EBA7E10" w14:textId="77777777" w:rsidTr="00CB75C4">
        <w:trPr>
          <w:trHeight w:val="582"/>
        </w:trPr>
        <w:tc>
          <w:tcPr>
            <w:tcW w:w="7508" w:type="dxa"/>
          </w:tcPr>
          <w:p w14:paraId="65176CEC" w14:textId="48590693" w:rsidR="00F35BF0" w:rsidRPr="005E72D0" w:rsidRDefault="00F35BF0" w:rsidP="009074D1">
            <w:pPr>
              <w:tabs>
                <w:tab w:val="left" w:pos="1515"/>
              </w:tabs>
              <w:rPr>
                <w:sz w:val="24"/>
                <w:szCs w:val="24"/>
              </w:rPr>
            </w:pPr>
            <w:r w:rsidRPr="005E72D0">
              <w:rPr>
                <w:sz w:val="24"/>
                <w:szCs w:val="24"/>
              </w:rPr>
              <w:t xml:space="preserve">3’ </w:t>
            </w:r>
            <w:r w:rsidR="00CB75C4">
              <w:rPr>
                <w:sz w:val="24"/>
                <w:szCs w:val="24"/>
              </w:rPr>
              <w:t xml:space="preserve">  </w:t>
            </w:r>
            <w:proofErr w:type="spellStart"/>
            <w:r>
              <w:rPr>
                <w:sz w:val="24"/>
                <w:szCs w:val="24"/>
              </w:rPr>
              <w:t>imîcisoyit</w:t>
            </w:r>
            <w:proofErr w:type="spellEnd"/>
            <w:r w:rsidRPr="005E72D0">
              <w:rPr>
                <w:sz w:val="24"/>
                <w:szCs w:val="24"/>
              </w:rPr>
              <w:t xml:space="preserve"> </w:t>
            </w:r>
            <w:r>
              <w:rPr>
                <w:sz w:val="24"/>
                <w:szCs w:val="24"/>
              </w:rPr>
              <w:t xml:space="preserve">                              </w:t>
            </w:r>
            <w:r w:rsidRPr="005E72D0">
              <w:rPr>
                <w:sz w:val="24"/>
                <w:szCs w:val="24"/>
              </w:rPr>
              <w:t>4th person slept</w:t>
            </w:r>
          </w:p>
        </w:tc>
      </w:tr>
      <w:bookmarkEnd w:id="12"/>
    </w:tbl>
    <w:p w14:paraId="3DC0690F" w14:textId="77777777" w:rsidR="00D44D66" w:rsidRDefault="00D44D66" w:rsidP="00CB75C4">
      <w:pPr>
        <w:rPr>
          <w:b/>
          <w:bCs/>
          <w:sz w:val="24"/>
          <w:szCs w:val="24"/>
          <w:lang w:val="en-CA"/>
        </w:rPr>
      </w:pPr>
    </w:p>
    <w:p w14:paraId="1BCE18D6" w14:textId="77777777" w:rsidR="00E16512" w:rsidRDefault="00E16512" w:rsidP="00CB75C4">
      <w:pPr>
        <w:rPr>
          <w:b/>
          <w:bCs/>
          <w:sz w:val="24"/>
          <w:szCs w:val="24"/>
          <w:lang w:val="en-CA"/>
        </w:rPr>
      </w:pPr>
    </w:p>
    <w:p w14:paraId="3B5FA463" w14:textId="77777777" w:rsidR="00BA32AA" w:rsidRDefault="00BA32AA" w:rsidP="00CB75C4">
      <w:pPr>
        <w:rPr>
          <w:b/>
          <w:bCs/>
          <w:sz w:val="24"/>
          <w:szCs w:val="24"/>
          <w:lang w:val="en-CA"/>
        </w:rPr>
      </w:pPr>
    </w:p>
    <w:p w14:paraId="2312ED88" w14:textId="77777777" w:rsidR="00BA32AA" w:rsidRDefault="00BA32AA" w:rsidP="00CB75C4">
      <w:pPr>
        <w:rPr>
          <w:b/>
          <w:bCs/>
          <w:sz w:val="24"/>
          <w:szCs w:val="24"/>
          <w:lang w:val="en-CA"/>
        </w:rPr>
      </w:pPr>
    </w:p>
    <w:p w14:paraId="77244BFA" w14:textId="77777777" w:rsidR="00556947" w:rsidRDefault="00556947" w:rsidP="00CB75C4">
      <w:pPr>
        <w:rPr>
          <w:b/>
          <w:bCs/>
          <w:sz w:val="24"/>
          <w:szCs w:val="24"/>
          <w:lang w:val="en-CA"/>
        </w:rPr>
      </w:pPr>
    </w:p>
    <w:p w14:paraId="38476303" w14:textId="77777777" w:rsidR="00BA32AA" w:rsidRDefault="00BA32AA" w:rsidP="00CB75C4">
      <w:pPr>
        <w:rPr>
          <w:b/>
          <w:bCs/>
          <w:sz w:val="24"/>
          <w:szCs w:val="24"/>
          <w:lang w:val="en-CA"/>
        </w:rPr>
      </w:pPr>
    </w:p>
    <w:p w14:paraId="35A1643B" w14:textId="181D793A" w:rsidR="00CB75C4" w:rsidRPr="003C41C6" w:rsidRDefault="00CB75C4" w:rsidP="00CB75C4">
      <w:pPr>
        <w:rPr>
          <w:b/>
          <w:bCs/>
          <w:sz w:val="24"/>
          <w:szCs w:val="24"/>
          <w:lang w:val="en-CA"/>
        </w:rPr>
      </w:pPr>
      <w:r w:rsidRPr="003C41C6">
        <w:rPr>
          <w:b/>
          <w:bCs/>
          <w:sz w:val="24"/>
          <w:szCs w:val="24"/>
          <w:lang w:val="en-CA"/>
        </w:rPr>
        <w:t xml:space="preserve">AI     conjugation            verb </w:t>
      </w:r>
      <w:proofErr w:type="spellStart"/>
      <w:r w:rsidRPr="003C41C6">
        <w:rPr>
          <w:b/>
          <w:bCs/>
          <w:sz w:val="24"/>
          <w:szCs w:val="24"/>
          <w:lang w:val="en-CA"/>
        </w:rPr>
        <w:t>api</w:t>
      </w:r>
      <w:proofErr w:type="spellEnd"/>
      <w:r w:rsidRPr="003C41C6">
        <w:rPr>
          <w:b/>
          <w:bCs/>
          <w:sz w:val="24"/>
          <w:szCs w:val="24"/>
          <w:lang w:val="en-CA"/>
        </w:rPr>
        <w:t xml:space="preserve"> conjunct mode of speech</w:t>
      </w:r>
    </w:p>
    <w:p w14:paraId="32B85970" w14:textId="03532900" w:rsidR="008100DB" w:rsidRPr="00461BC2" w:rsidRDefault="003C41C6" w:rsidP="00461BC2">
      <w:pPr>
        <w:rPr>
          <w:sz w:val="24"/>
          <w:szCs w:val="24"/>
        </w:rPr>
      </w:pPr>
      <w:r w:rsidRPr="005E72D0">
        <w:rPr>
          <w:sz w:val="24"/>
          <w:szCs w:val="24"/>
        </w:rPr>
        <w:t>If a verb begins with a vowel, then a</w:t>
      </w:r>
      <w:r>
        <w:rPr>
          <w:sz w:val="24"/>
          <w:szCs w:val="24"/>
        </w:rPr>
        <w:t>n</w:t>
      </w:r>
      <w:r w:rsidRPr="005E72D0">
        <w:rPr>
          <w:sz w:val="24"/>
          <w:szCs w:val="24"/>
        </w:rPr>
        <w:t xml:space="preserve"> “</w:t>
      </w:r>
      <w:r>
        <w:rPr>
          <w:sz w:val="24"/>
          <w:szCs w:val="24"/>
        </w:rPr>
        <w:t>h</w:t>
      </w:r>
      <w:r w:rsidRPr="005E72D0">
        <w:rPr>
          <w:sz w:val="24"/>
          <w:szCs w:val="24"/>
        </w:rPr>
        <w:t>” must be inserted between the verb and the prefix as we don’t ever have two vowels together</w:t>
      </w:r>
      <w:r>
        <w:rPr>
          <w:sz w:val="24"/>
          <w:szCs w:val="24"/>
        </w:rPr>
        <w:t>.</w:t>
      </w:r>
    </w:p>
    <w:tbl>
      <w:tblPr>
        <w:tblStyle w:val="TableGrid"/>
        <w:tblpPr w:leftFromText="180" w:rightFromText="180" w:vertAnchor="text" w:horzAnchor="margin" w:tblpY="520"/>
        <w:tblW w:w="0" w:type="auto"/>
        <w:tblLook w:val="04A0" w:firstRow="1" w:lastRow="0" w:firstColumn="1" w:lastColumn="0" w:noHBand="0" w:noVBand="1"/>
      </w:tblPr>
      <w:tblGrid>
        <w:gridCol w:w="1059"/>
        <w:gridCol w:w="779"/>
        <w:gridCol w:w="1418"/>
        <w:gridCol w:w="1080"/>
        <w:gridCol w:w="1080"/>
        <w:gridCol w:w="2134"/>
      </w:tblGrid>
      <w:tr w:rsidR="003C7C14" w:rsidRPr="005E72D0" w14:paraId="3E485C0D" w14:textId="77777777" w:rsidTr="0059743A">
        <w:trPr>
          <w:trHeight w:val="556"/>
        </w:trPr>
        <w:tc>
          <w:tcPr>
            <w:tcW w:w="1059" w:type="dxa"/>
          </w:tcPr>
          <w:p w14:paraId="2C613F98" w14:textId="77777777" w:rsidR="003C7C14" w:rsidRPr="005E72D0" w:rsidRDefault="003C7C14" w:rsidP="009074D1">
            <w:pPr>
              <w:rPr>
                <w:sz w:val="24"/>
                <w:szCs w:val="24"/>
              </w:rPr>
            </w:pPr>
            <w:r>
              <w:rPr>
                <w:sz w:val="24"/>
                <w:szCs w:val="24"/>
              </w:rPr>
              <w:t>pronoun</w:t>
            </w:r>
          </w:p>
        </w:tc>
        <w:tc>
          <w:tcPr>
            <w:tcW w:w="779" w:type="dxa"/>
          </w:tcPr>
          <w:p w14:paraId="29D17646" w14:textId="77777777" w:rsidR="003C7C14" w:rsidRPr="005E72D0" w:rsidRDefault="003C7C14" w:rsidP="009074D1">
            <w:pPr>
              <w:rPr>
                <w:sz w:val="24"/>
                <w:szCs w:val="24"/>
              </w:rPr>
            </w:pPr>
            <w:r w:rsidRPr="005E72D0">
              <w:rPr>
                <w:sz w:val="24"/>
                <w:szCs w:val="24"/>
              </w:rPr>
              <w:t>prefix</w:t>
            </w:r>
          </w:p>
        </w:tc>
        <w:tc>
          <w:tcPr>
            <w:tcW w:w="1418" w:type="dxa"/>
          </w:tcPr>
          <w:p w14:paraId="01C98AD6" w14:textId="2E42C2CD" w:rsidR="002263D7" w:rsidRPr="005E72D0" w:rsidRDefault="003C7C14" w:rsidP="009074D1">
            <w:pPr>
              <w:rPr>
                <w:sz w:val="24"/>
                <w:szCs w:val="24"/>
              </w:rPr>
            </w:pPr>
            <w:r>
              <w:rPr>
                <w:sz w:val="24"/>
                <w:szCs w:val="24"/>
              </w:rPr>
              <w:t>H</w:t>
            </w:r>
            <w:r w:rsidR="00174E2F">
              <w:rPr>
                <w:sz w:val="24"/>
                <w:szCs w:val="24"/>
              </w:rPr>
              <w:t xml:space="preserve"> </w:t>
            </w:r>
            <w:r>
              <w:rPr>
                <w:sz w:val="24"/>
                <w:szCs w:val="24"/>
              </w:rPr>
              <w:t>insertion</w:t>
            </w:r>
            <w:r w:rsidR="002263D7">
              <w:rPr>
                <w:sz w:val="24"/>
                <w:szCs w:val="24"/>
              </w:rPr>
              <w:t xml:space="preserve"> There </w:t>
            </w:r>
            <w:r w:rsidR="00136B43">
              <w:rPr>
                <w:sz w:val="24"/>
                <w:szCs w:val="24"/>
              </w:rPr>
              <w:t>are 2</w:t>
            </w:r>
            <w:r w:rsidR="00174E2F">
              <w:rPr>
                <w:sz w:val="24"/>
                <w:szCs w:val="24"/>
              </w:rPr>
              <w:t xml:space="preserve"> </w:t>
            </w:r>
            <w:r w:rsidR="002263D7">
              <w:rPr>
                <w:sz w:val="24"/>
                <w:szCs w:val="24"/>
              </w:rPr>
              <w:t>vowels</w:t>
            </w:r>
          </w:p>
        </w:tc>
        <w:tc>
          <w:tcPr>
            <w:tcW w:w="1080" w:type="dxa"/>
          </w:tcPr>
          <w:p w14:paraId="63B31CEA" w14:textId="4DA3037C" w:rsidR="003C7C14" w:rsidRPr="005E72D0" w:rsidRDefault="003C7C14" w:rsidP="009074D1">
            <w:pPr>
              <w:rPr>
                <w:sz w:val="24"/>
                <w:szCs w:val="24"/>
              </w:rPr>
            </w:pPr>
            <w:r w:rsidRPr="005E72D0">
              <w:rPr>
                <w:sz w:val="24"/>
                <w:szCs w:val="24"/>
              </w:rPr>
              <w:t>verb</w:t>
            </w:r>
          </w:p>
        </w:tc>
        <w:tc>
          <w:tcPr>
            <w:tcW w:w="1080" w:type="dxa"/>
          </w:tcPr>
          <w:p w14:paraId="696933C4" w14:textId="77777777" w:rsidR="003C7C14" w:rsidRPr="005E72D0" w:rsidRDefault="003C7C14" w:rsidP="009074D1">
            <w:pPr>
              <w:rPr>
                <w:sz w:val="24"/>
                <w:szCs w:val="24"/>
              </w:rPr>
            </w:pPr>
            <w:r w:rsidRPr="005E72D0">
              <w:rPr>
                <w:sz w:val="24"/>
                <w:szCs w:val="24"/>
              </w:rPr>
              <w:t>suffix</w:t>
            </w:r>
          </w:p>
        </w:tc>
        <w:tc>
          <w:tcPr>
            <w:tcW w:w="2134" w:type="dxa"/>
          </w:tcPr>
          <w:p w14:paraId="03F3E297" w14:textId="77777777" w:rsidR="003C7C14" w:rsidRPr="005E72D0" w:rsidRDefault="003C7C14" w:rsidP="009074D1">
            <w:pPr>
              <w:rPr>
                <w:sz w:val="24"/>
                <w:szCs w:val="24"/>
              </w:rPr>
            </w:pPr>
            <w:r w:rsidRPr="005E72D0">
              <w:rPr>
                <w:sz w:val="24"/>
                <w:szCs w:val="24"/>
              </w:rPr>
              <w:t>translation</w:t>
            </w:r>
          </w:p>
        </w:tc>
      </w:tr>
      <w:tr w:rsidR="003C7C14" w:rsidRPr="005E72D0" w14:paraId="5C39090F" w14:textId="77777777" w:rsidTr="0059743A">
        <w:trPr>
          <w:trHeight w:val="318"/>
        </w:trPr>
        <w:tc>
          <w:tcPr>
            <w:tcW w:w="1059" w:type="dxa"/>
          </w:tcPr>
          <w:p w14:paraId="7900241A" w14:textId="77777777" w:rsidR="003C7C14" w:rsidRPr="005E72D0" w:rsidRDefault="003C7C14" w:rsidP="009074D1">
            <w:pPr>
              <w:rPr>
                <w:b/>
                <w:sz w:val="24"/>
                <w:szCs w:val="24"/>
              </w:rPr>
            </w:pPr>
            <w:r>
              <w:rPr>
                <w:b/>
                <w:sz w:val="24"/>
                <w:szCs w:val="24"/>
              </w:rPr>
              <w:t>1s</w:t>
            </w:r>
          </w:p>
        </w:tc>
        <w:tc>
          <w:tcPr>
            <w:tcW w:w="779" w:type="dxa"/>
          </w:tcPr>
          <w:p w14:paraId="1576014B" w14:textId="77777777" w:rsidR="003C7C14" w:rsidRPr="005E72D0" w:rsidRDefault="003C7C14" w:rsidP="009074D1">
            <w:pPr>
              <w:rPr>
                <w:b/>
                <w:sz w:val="24"/>
                <w:szCs w:val="24"/>
              </w:rPr>
            </w:pPr>
            <w:proofErr w:type="spellStart"/>
            <w:r w:rsidRPr="005E72D0">
              <w:rPr>
                <w:b/>
                <w:sz w:val="24"/>
                <w:szCs w:val="24"/>
              </w:rPr>
              <w:t>i</w:t>
            </w:r>
            <w:proofErr w:type="spellEnd"/>
          </w:p>
        </w:tc>
        <w:tc>
          <w:tcPr>
            <w:tcW w:w="1418" w:type="dxa"/>
          </w:tcPr>
          <w:p w14:paraId="5982F0AC" w14:textId="2782AE98" w:rsidR="003C7C14" w:rsidRDefault="00174E2F" w:rsidP="009074D1">
            <w:pPr>
              <w:rPr>
                <w:sz w:val="24"/>
                <w:szCs w:val="24"/>
              </w:rPr>
            </w:pPr>
            <w:r>
              <w:rPr>
                <w:sz w:val="24"/>
                <w:szCs w:val="24"/>
              </w:rPr>
              <w:t>h</w:t>
            </w:r>
          </w:p>
        </w:tc>
        <w:tc>
          <w:tcPr>
            <w:tcW w:w="1080" w:type="dxa"/>
          </w:tcPr>
          <w:p w14:paraId="6B1C59DC" w14:textId="56419136" w:rsidR="003C7C14" w:rsidRPr="005E72D0" w:rsidRDefault="00174E2F" w:rsidP="009074D1">
            <w:pPr>
              <w:rPr>
                <w:sz w:val="24"/>
                <w:szCs w:val="24"/>
              </w:rPr>
            </w:pPr>
            <w:proofErr w:type="spellStart"/>
            <w:r>
              <w:rPr>
                <w:sz w:val="24"/>
                <w:szCs w:val="24"/>
              </w:rPr>
              <w:t>api</w:t>
            </w:r>
            <w:proofErr w:type="spellEnd"/>
          </w:p>
        </w:tc>
        <w:tc>
          <w:tcPr>
            <w:tcW w:w="1080" w:type="dxa"/>
          </w:tcPr>
          <w:p w14:paraId="39B02EEE" w14:textId="77777777" w:rsidR="003C7C14" w:rsidRPr="005E72D0" w:rsidRDefault="003C7C14" w:rsidP="009074D1">
            <w:pPr>
              <w:rPr>
                <w:b/>
                <w:sz w:val="24"/>
                <w:szCs w:val="24"/>
              </w:rPr>
            </w:pPr>
            <w:proofErr w:type="spellStart"/>
            <w:r w:rsidRPr="005E72D0">
              <w:rPr>
                <w:b/>
                <w:sz w:val="24"/>
                <w:szCs w:val="24"/>
              </w:rPr>
              <w:t>yân</w:t>
            </w:r>
            <w:proofErr w:type="spellEnd"/>
          </w:p>
        </w:tc>
        <w:tc>
          <w:tcPr>
            <w:tcW w:w="2134" w:type="dxa"/>
          </w:tcPr>
          <w:p w14:paraId="37052A6B" w14:textId="57C46347" w:rsidR="003C7C14" w:rsidRPr="005E72D0" w:rsidRDefault="003C7C14" w:rsidP="009074D1">
            <w:pPr>
              <w:rPr>
                <w:sz w:val="24"/>
                <w:szCs w:val="24"/>
              </w:rPr>
            </w:pPr>
            <w:r w:rsidRPr="005E72D0">
              <w:rPr>
                <w:sz w:val="24"/>
                <w:szCs w:val="24"/>
              </w:rPr>
              <w:t xml:space="preserve">I am </w:t>
            </w:r>
            <w:r w:rsidR="007D65CE">
              <w:rPr>
                <w:sz w:val="24"/>
                <w:szCs w:val="24"/>
              </w:rPr>
              <w:t>sitting</w:t>
            </w:r>
            <w:r w:rsidR="005A593B">
              <w:rPr>
                <w:sz w:val="24"/>
                <w:szCs w:val="24"/>
              </w:rPr>
              <w:t xml:space="preserve"> (home)</w:t>
            </w:r>
          </w:p>
        </w:tc>
      </w:tr>
      <w:tr w:rsidR="003C7C14" w:rsidRPr="005E72D0" w14:paraId="3B26EEEA" w14:textId="77777777" w:rsidTr="0059743A">
        <w:trPr>
          <w:trHeight w:val="529"/>
        </w:trPr>
        <w:tc>
          <w:tcPr>
            <w:tcW w:w="1059" w:type="dxa"/>
          </w:tcPr>
          <w:p w14:paraId="131D7B83" w14:textId="77777777" w:rsidR="003C7C14" w:rsidRPr="005E72D0" w:rsidRDefault="003C7C14" w:rsidP="009074D1">
            <w:pPr>
              <w:rPr>
                <w:b/>
                <w:sz w:val="24"/>
                <w:szCs w:val="24"/>
              </w:rPr>
            </w:pPr>
            <w:r>
              <w:rPr>
                <w:b/>
                <w:sz w:val="24"/>
                <w:szCs w:val="24"/>
              </w:rPr>
              <w:t>2s</w:t>
            </w:r>
          </w:p>
        </w:tc>
        <w:tc>
          <w:tcPr>
            <w:tcW w:w="779" w:type="dxa"/>
          </w:tcPr>
          <w:p w14:paraId="6D181C1D" w14:textId="77777777" w:rsidR="003C7C14" w:rsidRPr="005E72D0" w:rsidRDefault="003C7C14" w:rsidP="009074D1">
            <w:pPr>
              <w:rPr>
                <w:b/>
                <w:sz w:val="24"/>
                <w:szCs w:val="24"/>
              </w:rPr>
            </w:pPr>
            <w:proofErr w:type="spellStart"/>
            <w:r w:rsidRPr="005E72D0">
              <w:rPr>
                <w:b/>
                <w:sz w:val="24"/>
                <w:szCs w:val="24"/>
              </w:rPr>
              <w:t>i</w:t>
            </w:r>
            <w:proofErr w:type="spellEnd"/>
          </w:p>
        </w:tc>
        <w:tc>
          <w:tcPr>
            <w:tcW w:w="1418" w:type="dxa"/>
          </w:tcPr>
          <w:p w14:paraId="3A3FFB1F" w14:textId="5B70C91F" w:rsidR="003C7C14" w:rsidRPr="00DD4EBA" w:rsidRDefault="00174E2F" w:rsidP="009074D1">
            <w:pPr>
              <w:rPr>
                <w:sz w:val="24"/>
                <w:szCs w:val="24"/>
              </w:rPr>
            </w:pPr>
            <w:r>
              <w:rPr>
                <w:sz w:val="24"/>
                <w:szCs w:val="24"/>
              </w:rPr>
              <w:t>h</w:t>
            </w:r>
          </w:p>
        </w:tc>
        <w:tc>
          <w:tcPr>
            <w:tcW w:w="1080" w:type="dxa"/>
          </w:tcPr>
          <w:p w14:paraId="50FB8855" w14:textId="7003A4D2" w:rsidR="003C7C14" w:rsidRPr="005E72D0" w:rsidRDefault="00174E2F" w:rsidP="009074D1">
            <w:pPr>
              <w:rPr>
                <w:sz w:val="24"/>
                <w:szCs w:val="24"/>
              </w:rPr>
            </w:pPr>
            <w:proofErr w:type="spellStart"/>
            <w:r>
              <w:rPr>
                <w:sz w:val="24"/>
                <w:szCs w:val="24"/>
              </w:rPr>
              <w:t>api</w:t>
            </w:r>
            <w:proofErr w:type="spellEnd"/>
          </w:p>
        </w:tc>
        <w:tc>
          <w:tcPr>
            <w:tcW w:w="1080" w:type="dxa"/>
          </w:tcPr>
          <w:p w14:paraId="5CAA1233" w14:textId="77777777" w:rsidR="003C7C14" w:rsidRPr="005E72D0" w:rsidRDefault="003C7C14" w:rsidP="009074D1">
            <w:pPr>
              <w:rPr>
                <w:b/>
                <w:sz w:val="24"/>
                <w:szCs w:val="24"/>
              </w:rPr>
            </w:pPr>
            <w:r w:rsidRPr="005E72D0">
              <w:rPr>
                <w:b/>
                <w:sz w:val="24"/>
                <w:szCs w:val="24"/>
              </w:rPr>
              <w:t>yin</w:t>
            </w:r>
          </w:p>
        </w:tc>
        <w:tc>
          <w:tcPr>
            <w:tcW w:w="2134" w:type="dxa"/>
          </w:tcPr>
          <w:p w14:paraId="038908E5" w14:textId="0D87DC4A" w:rsidR="003C7C14" w:rsidRPr="005E72D0" w:rsidRDefault="003C7C14" w:rsidP="009074D1">
            <w:pPr>
              <w:rPr>
                <w:sz w:val="24"/>
                <w:szCs w:val="24"/>
              </w:rPr>
            </w:pPr>
            <w:r w:rsidRPr="005E72D0">
              <w:rPr>
                <w:sz w:val="24"/>
                <w:szCs w:val="24"/>
              </w:rPr>
              <w:t xml:space="preserve">You’re </w:t>
            </w:r>
            <w:r w:rsidR="007D65CE">
              <w:rPr>
                <w:sz w:val="24"/>
                <w:szCs w:val="24"/>
              </w:rPr>
              <w:t>sitting</w:t>
            </w:r>
            <w:r w:rsidR="005A593B">
              <w:rPr>
                <w:sz w:val="24"/>
                <w:szCs w:val="24"/>
              </w:rPr>
              <w:t xml:space="preserve"> (home)</w:t>
            </w:r>
          </w:p>
        </w:tc>
      </w:tr>
      <w:tr w:rsidR="003C7C14" w:rsidRPr="005E72D0" w14:paraId="38309994" w14:textId="77777777" w:rsidTr="0059743A">
        <w:trPr>
          <w:trHeight w:val="536"/>
        </w:trPr>
        <w:tc>
          <w:tcPr>
            <w:tcW w:w="1059" w:type="dxa"/>
          </w:tcPr>
          <w:p w14:paraId="5FA869E9" w14:textId="77777777" w:rsidR="003C7C14" w:rsidRPr="005E72D0" w:rsidRDefault="003C7C14" w:rsidP="009074D1">
            <w:pPr>
              <w:rPr>
                <w:b/>
                <w:sz w:val="24"/>
                <w:szCs w:val="24"/>
              </w:rPr>
            </w:pPr>
            <w:r>
              <w:rPr>
                <w:b/>
                <w:sz w:val="24"/>
                <w:szCs w:val="24"/>
              </w:rPr>
              <w:t>3s</w:t>
            </w:r>
          </w:p>
        </w:tc>
        <w:tc>
          <w:tcPr>
            <w:tcW w:w="779" w:type="dxa"/>
          </w:tcPr>
          <w:p w14:paraId="5AF406DB" w14:textId="77777777" w:rsidR="003C7C14" w:rsidRPr="005E72D0" w:rsidRDefault="003C7C14" w:rsidP="009074D1">
            <w:pPr>
              <w:rPr>
                <w:b/>
                <w:sz w:val="24"/>
                <w:szCs w:val="24"/>
              </w:rPr>
            </w:pPr>
            <w:proofErr w:type="spellStart"/>
            <w:r w:rsidRPr="005E72D0">
              <w:rPr>
                <w:b/>
                <w:sz w:val="24"/>
                <w:szCs w:val="24"/>
              </w:rPr>
              <w:t>i</w:t>
            </w:r>
            <w:proofErr w:type="spellEnd"/>
          </w:p>
        </w:tc>
        <w:tc>
          <w:tcPr>
            <w:tcW w:w="1418" w:type="dxa"/>
          </w:tcPr>
          <w:p w14:paraId="548AD4E9" w14:textId="10E0842E" w:rsidR="003C7C14" w:rsidRDefault="00174E2F" w:rsidP="009074D1">
            <w:pPr>
              <w:rPr>
                <w:sz w:val="24"/>
                <w:szCs w:val="24"/>
              </w:rPr>
            </w:pPr>
            <w:r>
              <w:rPr>
                <w:sz w:val="24"/>
                <w:szCs w:val="24"/>
              </w:rPr>
              <w:t>h</w:t>
            </w:r>
          </w:p>
        </w:tc>
        <w:tc>
          <w:tcPr>
            <w:tcW w:w="1080" w:type="dxa"/>
          </w:tcPr>
          <w:p w14:paraId="5EB7D905" w14:textId="3985C645" w:rsidR="003C7C14" w:rsidRPr="005E72D0" w:rsidRDefault="00174E2F" w:rsidP="009074D1">
            <w:pPr>
              <w:rPr>
                <w:sz w:val="24"/>
                <w:szCs w:val="24"/>
              </w:rPr>
            </w:pPr>
            <w:proofErr w:type="spellStart"/>
            <w:r>
              <w:rPr>
                <w:sz w:val="24"/>
                <w:szCs w:val="24"/>
              </w:rPr>
              <w:t>api</w:t>
            </w:r>
            <w:proofErr w:type="spellEnd"/>
          </w:p>
        </w:tc>
        <w:tc>
          <w:tcPr>
            <w:tcW w:w="1080" w:type="dxa"/>
          </w:tcPr>
          <w:p w14:paraId="4E0D905F" w14:textId="77777777" w:rsidR="003C7C14" w:rsidRPr="005E72D0" w:rsidRDefault="003C7C14" w:rsidP="009074D1">
            <w:pPr>
              <w:rPr>
                <w:b/>
                <w:sz w:val="24"/>
                <w:szCs w:val="24"/>
              </w:rPr>
            </w:pPr>
            <w:r w:rsidRPr="005E72D0">
              <w:rPr>
                <w:b/>
                <w:sz w:val="24"/>
                <w:szCs w:val="24"/>
              </w:rPr>
              <w:t>t</w:t>
            </w:r>
          </w:p>
        </w:tc>
        <w:tc>
          <w:tcPr>
            <w:tcW w:w="2134" w:type="dxa"/>
          </w:tcPr>
          <w:p w14:paraId="79687A81" w14:textId="45BA4640" w:rsidR="003C7C14" w:rsidRPr="005E72D0" w:rsidRDefault="003C7C14" w:rsidP="009074D1">
            <w:pPr>
              <w:rPr>
                <w:sz w:val="24"/>
                <w:szCs w:val="24"/>
              </w:rPr>
            </w:pPr>
            <w:r w:rsidRPr="005E72D0">
              <w:rPr>
                <w:sz w:val="24"/>
                <w:szCs w:val="24"/>
              </w:rPr>
              <w:t xml:space="preserve">He/she is </w:t>
            </w:r>
            <w:r w:rsidR="007D65CE">
              <w:rPr>
                <w:sz w:val="24"/>
                <w:szCs w:val="24"/>
              </w:rPr>
              <w:t>sitting</w:t>
            </w:r>
            <w:r w:rsidR="005A593B">
              <w:rPr>
                <w:sz w:val="24"/>
                <w:szCs w:val="24"/>
              </w:rPr>
              <w:t xml:space="preserve"> (home)</w:t>
            </w:r>
          </w:p>
        </w:tc>
      </w:tr>
      <w:tr w:rsidR="003C7C14" w:rsidRPr="005E72D0" w14:paraId="45F55016" w14:textId="77777777" w:rsidTr="0059743A">
        <w:trPr>
          <w:trHeight w:val="354"/>
        </w:trPr>
        <w:tc>
          <w:tcPr>
            <w:tcW w:w="1059" w:type="dxa"/>
          </w:tcPr>
          <w:p w14:paraId="3B80A034" w14:textId="77777777" w:rsidR="003C7C14" w:rsidRPr="005E72D0" w:rsidRDefault="003C7C14" w:rsidP="009074D1">
            <w:pPr>
              <w:rPr>
                <w:b/>
                <w:sz w:val="24"/>
                <w:szCs w:val="24"/>
              </w:rPr>
            </w:pPr>
            <w:r>
              <w:rPr>
                <w:b/>
                <w:sz w:val="24"/>
                <w:szCs w:val="24"/>
              </w:rPr>
              <w:t>3p</w:t>
            </w:r>
          </w:p>
        </w:tc>
        <w:tc>
          <w:tcPr>
            <w:tcW w:w="779" w:type="dxa"/>
          </w:tcPr>
          <w:p w14:paraId="508EB1C6" w14:textId="77777777" w:rsidR="003C7C14" w:rsidRPr="005E72D0" w:rsidRDefault="003C7C14" w:rsidP="009074D1">
            <w:pPr>
              <w:rPr>
                <w:b/>
                <w:sz w:val="24"/>
                <w:szCs w:val="24"/>
              </w:rPr>
            </w:pPr>
            <w:proofErr w:type="spellStart"/>
            <w:r w:rsidRPr="005E72D0">
              <w:rPr>
                <w:b/>
                <w:sz w:val="24"/>
                <w:szCs w:val="24"/>
              </w:rPr>
              <w:t>i</w:t>
            </w:r>
            <w:proofErr w:type="spellEnd"/>
          </w:p>
        </w:tc>
        <w:tc>
          <w:tcPr>
            <w:tcW w:w="1418" w:type="dxa"/>
          </w:tcPr>
          <w:p w14:paraId="57D1F65A" w14:textId="103B8AFE" w:rsidR="003C7C14" w:rsidRDefault="00174E2F" w:rsidP="009074D1">
            <w:pPr>
              <w:rPr>
                <w:sz w:val="24"/>
                <w:szCs w:val="24"/>
              </w:rPr>
            </w:pPr>
            <w:r>
              <w:rPr>
                <w:sz w:val="24"/>
                <w:szCs w:val="24"/>
              </w:rPr>
              <w:t>h</w:t>
            </w:r>
          </w:p>
        </w:tc>
        <w:tc>
          <w:tcPr>
            <w:tcW w:w="1080" w:type="dxa"/>
          </w:tcPr>
          <w:p w14:paraId="0D46CC54" w14:textId="5965A192" w:rsidR="003C7C14" w:rsidRPr="005E72D0" w:rsidRDefault="00174E2F" w:rsidP="009074D1">
            <w:pPr>
              <w:rPr>
                <w:sz w:val="24"/>
                <w:szCs w:val="24"/>
              </w:rPr>
            </w:pPr>
            <w:proofErr w:type="spellStart"/>
            <w:r>
              <w:rPr>
                <w:sz w:val="24"/>
                <w:szCs w:val="24"/>
              </w:rPr>
              <w:t>api</w:t>
            </w:r>
            <w:proofErr w:type="spellEnd"/>
          </w:p>
        </w:tc>
        <w:tc>
          <w:tcPr>
            <w:tcW w:w="1080" w:type="dxa"/>
          </w:tcPr>
          <w:p w14:paraId="70196C5C" w14:textId="77777777" w:rsidR="003C7C14" w:rsidRPr="005E72D0" w:rsidRDefault="003C7C14" w:rsidP="009074D1">
            <w:pPr>
              <w:rPr>
                <w:b/>
                <w:sz w:val="24"/>
                <w:szCs w:val="24"/>
              </w:rPr>
            </w:pPr>
            <w:proofErr w:type="spellStart"/>
            <w:r w:rsidRPr="005E72D0">
              <w:rPr>
                <w:b/>
                <w:sz w:val="24"/>
                <w:szCs w:val="24"/>
              </w:rPr>
              <w:t>twâw</w:t>
            </w:r>
            <w:proofErr w:type="spellEnd"/>
          </w:p>
        </w:tc>
        <w:tc>
          <w:tcPr>
            <w:tcW w:w="2134" w:type="dxa"/>
          </w:tcPr>
          <w:p w14:paraId="1A5EE7F5" w14:textId="461DA1D4" w:rsidR="003C7C14" w:rsidRPr="005E72D0" w:rsidRDefault="003C7C14" w:rsidP="009074D1">
            <w:pPr>
              <w:rPr>
                <w:sz w:val="24"/>
                <w:szCs w:val="24"/>
              </w:rPr>
            </w:pPr>
            <w:r w:rsidRPr="005E72D0">
              <w:rPr>
                <w:sz w:val="24"/>
                <w:szCs w:val="24"/>
              </w:rPr>
              <w:t xml:space="preserve">They are </w:t>
            </w:r>
            <w:r w:rsidR="007D65CE">
              <w:rPr>
                <w:sz w:val="24"/>
                <w:szCs w:val="24"/>
              </w:rPr>
              <w:t>sitting</w:t>
            </w:r>
            <w:r w:rsidR="005A593B">
              <w:rPr>
                <w:sz w:val="24"/>
                <w:szCs w:val="24"/>
              </w:rPr>
              <w:t xml:space="preserve"> (home)</w:t>
            </w:r>
          </w:p>
        </w:tc>
      </w:tr>
      <w:tr w:rsidR="003C7C14" w:rsidRPr="005E72D0" w14:paraId="28999657" w14:textId="77777777" w:rsidTr="0059743A">
        <w:trPr>
          <w:trHeight w:val="529"/>
        </w:trPr>
        <w:tc>
          <w:tcPr>
            <w:tcW w:w="1059" w:type="dxa"/>
          </w:tcPr>
          <w:p w14:paraId="6F0E2AAA" w14:textId="77777777" w:rsidR="003C7C14" w:rsidRPr="005E72D0" w:rsidRDefault="003C7C14" w:rsidP="009074D1">
            <w:pPr>
              <w:rPr>
                <w:b/>
                <w:sz w:val="24"/>
                <w:szCs w:val="24"/>
              </w:rPr>
            </w:pPr>
            <w:r>
              <w:rPr>
                <w:b/>
                <w:sz w:val="24"/>
                <w:szCs w:val="24"/>
              </w:rPr>
              <w:t>1p</w:t>
            </w:r>
          </w:p>
        </w:tc>
        <w:tc>
          <w:tcPr>
            <w:tcW w:w="779" w:type="dxa"/>
          </w:tcPr>
          <w:p w14:paraId="0D87B153" w14:textId="77777777" w:rsidR="003C7C14" w:rsidRPr="005E72D0" w:rsidRDefault="003C7C14" w:rsidP="009074D1">
            <w:pPr>
              <w:rPr>
                <w:b/>
                <w:sz w:val="24"/>
                <w:szCs w:val="24"/>
              </w:rPr>
            </w:pPr>
            <w:proofErr w:type="spellStart"/>
            <w:r w:rsidRPr="005E72D0">
              <w:rPr>
                <w:b/>
                <w:sz w:val="24"/>
                <w:szCs w:val="24"/>
              </w:rPr>
              <w:t>i</w:t>
            </w:r>
            <w:proofErr w:type="spellEnd"/>
          </w:p>
        </w:tc>
        <w:tc>
          <w:tcPr>
            <w:tcW w:w="1418" w:type="dxa"/>
          </w:tcPr>
          <w:p w14:paraId="36D2133C" w14:textId="574FE12D" w:rsidR="003C7C14" w:rsidRDefault="00174E2F" w:rsidP="009074D1">
            <w:pPr>
              <w:rPr>
                <w:sz w:val="24"/>
                <w:szCs w:val="24"/>
              </w:rPr>
            </w:pPr>
            <w:r>
              <w:rPr>
                <w:sz w:val="24"/>
                <w:szCs w:val="24"/>
              </w:rPr>
              <w:t>h</w:t>
            </w:r>
          </w:p>
        </w:tc>
        <w:tc>
          <w:tcPr>
            <w:tcW w:w="1080" w:type="dxa"/>
          </w:tcPr>
          <w:p w14:paraId="29AA707B" w14:textId="09D663BD" w:rsidR="003C7C14" w:rsidRPr="005E72D0" w:rsidRDefault="007D65CE" w:rsidP="009074D1">
            <w:pPr>
              <w:rPr>
                <w:sz w:val="24"/>
                <w:szCs w:val="24"/>
              </w:rPr>
            </w:pPr>
            <w:proofErr w:type="spellStart"/>
            <w:r>
              <w:rPr>
                <w:sz w:val="24"/>
                <w:szCs w:val="24"/>
              </w:rPr>
              <w:t>api</w:t>
            </w:r>
            <w:proofErr w:type="spellEnd"/>
          </w:p>
        </w:tc>
        <w:tc>
          <w:tcPr>
            <w:tcW w:w="1080" w:type="dxa"/>
          </w:tcPr>
          <w:p w14:paraId="0AA9E26C" w14:textId="77777777" w:rsidR="003C7C14" w:rsidRPr="005E72D0" w:rsidRDefault="003C7C14" w:rsidP="009074D1">
            <w:pPr>
              <w:rPr>
                <w:b/>
                <w:sz w:val="24"/>
                <w:szCs w:val="24"/>
              </w:rPr>
            </w:pPr>
            <w:proofErr w:type="spellStart"/>
            <w:r w:rsidRPr="005E72D0">
              <w:rPr>
                <w:b/>
                <w:sz w:val="24"/>
                <w:szCs w:val="24"/>
              </w:rPr>
              <w:t>yâhk</w:t>
            </w:r>
            <w:proofErr w:type="spellEnd"/>
          </w:p>
        </w:tc>
        <w:tc>
          <w:tcPr>
            <w:tcW w:w="2134" w:type="dxa"/>
          </w:tcPr>
          <w:p w14:paraId="32600481" w14:textId="08745BAB" w:rsidR="003C7C14" w:rsidRPr="005E72D0" w:rsidRDefault="003C7C14" w:rsidP="009074D1">
            <w:pPr>
              <w:rPr>
                <w:sz w:val="24"/>
                <w:szCs w:val="24"/>
              </w:rPr>
            </w:pPr>
            <w:r w:rsidRPr="005E72D0">
              <w:rPr>
                <w:sz w:val="24"/>
                <w:szCs w:val="24"/>
              </w:rPr>
              <w:t xml:space="preserve">We are </w:t>
            </w:r>
            <w:r w:rsidR="007D65CE">
              <w:rPr>
                <w:sz w:val="24"/>
                <w:szCs w:val="24"/>
              </w:rPr>
              <w:t>sitting</w:t>
            </w:r>
            <w:r w:rsidR="005A593B">
              <w:rPr>
                <w:sz w:val="24"/>
                <w:szCs w:val="24"/>
              </w:rPr>
              <w:t xml:space="preserve"> (home)</w:t>
            </w:r>
          </w:p>
        </w:tc>
      </w:tr>
      <w:tr w:rsidR="003C7C14" w:rsidRPr="005E72D0" w14:paraId="0870BC3C" w14:textId="77777777" w:rsidTr="0059743A">
        <w:trPr>
          <w:trHeight w:val="529"/>
        </w:trPr>
        <w:tc>
          <w:tcPr>
            <w:tcW w:w="1059" w:type="dxa"/>
          </w:tcPr>
          <w:p w14:paraId="27295A67" w14:textId="77777777" w:rsidR="003C7C14" w:rsidRPr="005E72D0" w:rsidRDefault="003C7C14" w:rsidP="009074D1">
            <w:pPr>
              <w:rPr>
                <w:b/>
                <w:sz w:val="24"/>
                <w:szCs w:val="24"/>
              </w:rPr>
            </w:pPr>
            <w:r>
              <w:rPr>
                <w:b/>
                <w:sz w:val="24"/>
                <w:szCs w:val="24"/>
              </w:rPr>
              <w:t>21</w:t>
            </w:r>
          </w:p>
        </w:tc>
        <w:tc>
          <w:tcPr>
            <w:tcW w:w="779" w:type="dxa"/>
          </w:tcPr>
          <w:p w14:paraId="787DF03D" w14:textId="77777777" w:rsidR="003C7C14" w:rsidRPr="005E72D0" w:rsidRDefault="003C7C14" w:rsidP="009074D1">
            <w:pPr>
              <w:rPr>
                <w:b/>
                <w:sz w:val="24"/>
                <w:szCs w:val="24"/>
              </w:rPr>
            </w:pPr>
            <w:proofErr w:type="spellStart"/>
            <w:r w:rsidRPr="005E72D0">
              <w:rPr>
                <w:b/>
                <w:sz w:val="24"/>
                <w:szCs w:val="24"/>
              </w:rPr>
              <w:t>i</w:t>
            </w:r>
            <w:proofErr w:type="spellEnd"/>
          </w:p>
        </w:tc>
        <w:tc>
          <w:tcPr>
            <w:tcW w:w="1418" w:type="dxa"/>
          </w:tcPr>
          <w:p w14:paraId="0C47B61E" w14:textId="2E7E7050" w:rsidR="003C7C14" w:rsidRDefault="00174E2F" w:rsidP="009074D1">
            <w:pPr>
              <w:rPr>
                <w:sz w:val="24"/>
                <w:szCs w:val="24"/>
              </w:rPr>
            </w:pPr>
            <w:r>
              <w:rPr>
                <w:sz w:val="24"/>
                <w:szCs w:val="24"/>
              </w:rPr>
              <w:t>h</w:t>
            </w:r>
          </w:p>
        </w:tc>
        <w:tc>
          <w:tcPr>
            <w:tcW w:w="1080" w:type="dxa"/>
          </w:tcPr>
          <w:p w14:paraId="127657AA" w14:textId="010BBDA0" w:rsidR="003C7C14" w:rsidRPr="005E72D0" w:rsidRDefault="007D65CE" w:rsidP="009074D1">
            <w:pPr>
              <w:rPr>
                <w:sz w:val="24"/>
                <w:szCs w:val="24"/>
              </w:rPr>
            </w:pPr>
            <w:proofErr w:type="spellStart"/>
            <w:r>
              <w:rPr>
                <w:sz w:val="24"/>
                <w:szCs w:val="24"/>
              </w:rPr>
              <w:t>api</w:t>
            </w:r>
            <w:proofErr w:type="spellEnd"/>
          </w:p>
        </w:tc>
        <w:tc>
          <w:tcPr>
            <w:tcW w:w="1080" w:type="dxa"/>
          </w:tcPr>
          <w:p w14:paraId="610DBFD7" w14:textId="77777777" w:rsidR="003C7C14" w:rsidRPr="005E72D0" w:rsidRDefault="003C7C14" w:rsidP="009074D1">
            <w:pPr>
              <w:rPr>
                <w:b/>
                <w:sz w:val="24"/>
                <w:szCs w:val="24"/>
              </w:rPr>
            </w:pPr>
            <w:proofErr w:type="spellStart"/>
            <w:r w:rsidRPr="005E72D0">
              <w:rPr>
                <w:b/>
                <w:sz w:val="24"/>
                <w:szCs w:val="24"/>
              </w:rPr>
              <w:t>yahk</w:t>
            </w:r>
            <w:proofErr w:type="spellEnd"/>
          </w:p>
        </w:tc>
        <w:tc>
          <w:tcPr>
            <w:tcW w:w="2134" w:type="dxa"/>
          </w:tcPr>
          <w:p w14:paraId="678585F3" w14:textId="620C00F4" w:rsidR="003C7C14" w:rsidRPr="005E72D0" w:rsidRDefault="003C7C14" w:rsidP="009074D1">
            <w:pPr>
              <w:rPr>
                <w:sz w:val="24"/>
                <w:szCs w:val="24"/>
              </w:rPr>
            </w:pPr>
            <w:r w:rsidRPr="005E72D0">
              <w:rPr>
                <w:sz w:val="24"/>
                <w:szCs w:val="24"/>
              </w:rPr>
              <w:t>You and I ar</w:t>
            </w:r>
            <w:r w:rsidR="007D65CE">
              <w:rPr>
                <w:sz w:val="24"/>
                <w:szCs w:val="24"/>
              </w:rPr>
              <w:t>e sitting</w:t>
            </w:r>
            <w:r w:rsidR="005A593B">
              <w:rPr>
                <w:sz w:val="24"/>
                <w:szCs w:val="24"/>
              </w:rPr>
              <w:t xml:space="preserve"> (home)</w:t>
            </w:r>
          </w:p>
        </w:tc>
      </w:tr>
      <w:tr w:rsidR="003C7C14" w:rsidRPr="005E72D0" w14:paraId="50E2A8AC" w14:textId="77777777" w:rsidTr="0059743A">
        <w:trPr>
          <w:trHeight w:val="529"/>
        </w:trPr>
        <w:tc>
          <w:tcPr>
            <w:tcW w:w="1059" w:type="dxa"/>
          </w:tcPr>
          <w:p w14:paraId="67F1EE0F" w14:textId="77777777" w:rsidR="003C7C14" w:rsidRPr="005E72D0" w:rsidRDefault="003C7C14" w:rsidP="009074D1">
            <w:pPr>
              <w:rPr>
                <w:b/>
                <w:sz w:val="24"/>
                <w:szCs w:val="24"/>
              </w:rPr>
            </w:pPr>
            <w:r>
              <w:rPr>
                <w:b/>
                <w:sz w:val="24"/>
                <w:szCs w:val="24"/>
              </w:rPr>
              <w:t>2p</w:t>
            </w:r>
          </w:p>
        </w:tc>
        <w:tc>
          <w:tcPr>
            <w:tcW w:w="779" w:type="dxa"/>
          </w:tcPr>
          <w:p w14:paraId="4746B25B" w14:textId="77777777" w:rsidR="003C7C14" w:rsidRPr="005E72D0" w:rsidRDefault="003C7C14" w:rsidP="009074D1">
            <w:pPr>
              <w:rPr>
                <w:b/>
                <w:sz w:val="24"/>
                <w:szCs w:val="24"/>
              </w:rPr>
            </w:pPr>
            <w:proofErr w:type="spellStart"/>
            <w:r w:rsidRPr="005E72D0">
              <w:rPr>
                <w:b/>
                <w:sz w:val="24"/>
                <w:szCs w:val="24"/>
              </w:rPr>
              <w:t>i</w:t>
            </w:r>
            <w:proofErr w:type="spellEnd"/>
          </w:p>
        </w:tc>
        <w:tc>
          <w:tcPr>
            <w:tcW w:w="1418" w:type="dxa"/>
          </w:tcPr>
          <w:p w14:paraId="0AA56F78" w14:textId="43A7754B" w:rsidR="003C7C14" w:rsidRDefault="00174E2F" w:rsidP="009074D1">
            <w:pPr>
              <w:rPr>
                <w:sz w:val="24"/>
                <w:szCs w:val="24"/>
              </w:rPr>
            </w:pPr>
            <w:r>
              <w:rPr>
                <w:sz w:val="24"/>
                <w:szCs w:val="24"/>
              </w:rPr>
              <w:t>h</w:t>
            </w:r>
          </w:p>
        </w:tc>
        <w:tc>
          <w:tcPr>
            <w:tcW w:w="1080" w:type="dxa"/>
          </w:tcPr>
          <w:p w14:paraId="7E351F07" w14:textId="6EE852E3" w:rsidR="003C7C14" w:rsidRPr="005E72D0" w:rsidRDefault="007D65CE" w:rsidP="009074D1">
            <w:pPr>
              <w:rPr>
                <w:sz w:val="24"/>
                <w:szCs w:val="24"/>
              </w:rPr>
            </w:pPr>
            <w:proofErr w:type="spellStart"/>
            <w:r>
              <w:rPr>
                <w:sz w:val="24"/>
                <w:szCs w:val="24"/>
              </w:rPr>
              <w:t>api</w:t>
            </w:r>
            <w:proofErr w:type="spellEnd"/>
          </w:p>
        </w:tc>
        <w:tc>
          <w:tcPr>
            <w:tcW w:w="1080" w:type="dxa"/>
          </w:tcPr>
          <w:p w14:paraId="56F444CE" w14:textId="77777777" w:rsidR="003C7C14" w:rsidRPr="005E72D0" w:rsidRDefault="003C7C14" w:rsidP="009074D1">
            <w:pPr>
              <w:rPr>
                <w:b/>
                <w:sz w:val="24"/>
                <w:szCs w:val="24"/>
              </w:rPr>
            </w:pPr>
            <w:proofErr w:type="spellStart"/>
            <w:r w:rsidRPr="005E72D0">
              <w:rPr>
                <w:b/>
                <w:sz w:val="24"/>
                <w:szCs w:val="24"/>
              </w:rPr>
              <w:t>yîk</w:t>
            </w:r>
            <w:proofErr w:type="spellEnd"/>
          </w:p>
        </w:tc>
        <w:tc>
          <w:tcPr>
            <w:tcW w:w="2134" w:type="dxa"/>
          </w:tcPr>
          <w:p w14:paraId="74007703" w14:textId="1497FB5B" w:rsidR="003C7C14" w:rsidRPr="005E72D0" w:rsidRDefault="003C7C14" w:rsidP="009074D1">
            <w:pPr>
              <w:rPr>
                <w:sz w:val="24"/>
                <w:szCs w:val="24"/>
              </w:rPr>
            </w:pPr>
            <w:r w:rsidRPr="005E72D0">
              <w:rPr>
                <w:sz w:val="24"/>
                <w:szCs w:val="24"/>
              </w:rPr>
              <w:t xml:space="preserve">You all are </w:t>
            </w:r>
            <w:r w:rsidR="007D65CE">
              <w:rPr>
                <w:sz w:val="24"/>
                <w:szCs w:val="24"/>
              </w:rPr>
              <w:t>sitting</w:t>
            </w:r>
            <w:r w:rsidR="005A593B">
              <w:rPr>
                <w:sz w:val="24"/>
                <w:szCs w:val="24"/>
              </w:rPr>
              <w:t xml:space="preserve"> (home)</w:t>
            </w:r>
          </w:p>
        </w:tc>
      </w:tr>
      <w:tr w:rsidR="003C7C14" w:rsidRPr="005E72D0" w14:paraId="0175B1FD" w14:textId="77777777" w:rsidTr="0059743A">
        <w:trPr>
          <w:trHeight w:val="59"/>
        </w:trPr>
        <w:tc>
          <w:tcPr>
            <w:tcW w:w="1059" w:type="dxa"/>
          </w:tcPr>
          <w:p w14:paraId="226DAE9F" w14:textId="77777777" w:rsidR="003C7C14" w:rsidRPr="005E72D0" w:rsidRDefault="003C7C14" w:rsidP="009074D1">
            <w:pPr>
              <w:rPr>
                <w:b/>
                <w:sz w:val="24"/>
                <w:szCs w:val="24"/>
              </w:rPr>
            </w:pPr>
            <w:r>
              <w:rPr>
                <w:b/>
                <w:sz w:val="24"/>
                <w:szCs w:val="24"/>
              </w:rPr>
              <w:t>3’</w:t>
            </w:r>
          </w:p>
        </w:tc>
        <w:tc>
          <w:tcPr>
            <w:tcW w:w="779" w:type="dxa"/>
          </w:tcPr>
          <w:p w14:paraId="64D0BEF5" w14:textId="77777777" w:rsidR="003C7C14" w:rsidRPr="005E72D0" w:rsidRDefault="003C7C14" w:rsidP="009074D1">
            <w:pPr>
              <w:rPr>
                <w:b/>
                <w:sz w:val="24"/>
                <w:szCs w:val="24"/>
              </w:rPr>
            </w:pPr>
            <w:proofErr w:type="spellStart"/>
            <w:r w:rsidRPr="005E72D0">
              <w:rPr>
                <w:b/>
                <w:sz w:val="24"/>
                <w:szCs w:val="24"/>
              </w:rPr>
              <w:t>i</w:t>
            </w:r>
            <w:proofErr w:type="spellEnd"/>
          </w:p>
        </w:tc>
        <w:tc>
          <w:tcPr>
            <w:tcW w:w="1418" w:type="dxa"/>
          </w:tcPr>
          <w:p w14:paraId="0C7E6CAA" w14:textId="0A4B9BFC" w:rsidR="003C7C14" w:rsidRDefault="00174E2F" w:rsidP="009074D1">
            <w:pPr>
              <w:rPr>
                <w:sz w:val="24"/>
                <w:szCs w:val="24"/>
              </w:rPr>
            </w:pPr>
            <w:r>
              <w:rPr>
                <w:sz w:val="24"/>
                <w:szCs w:val="24"/>
              </w:rPr>
              <w:t>h</w:t>
            </w:r>
          </w:p>
        </w:tc>
        <w:tc>
          <w:tcPr>
            <w:tcW w:w="1080" w:type="dxa"/>
          </w:tcPr>
          <w:p w14:paraId="373ABBDC" w14:textId="23B0941C" w:rsidR="003C7C14" w:rsidRPr="005E72D0" w:rsidRDefault="007D65CE" w:rsidP="009074D1">
            <w:pPr>
              <w:rPr>
                <w:sz w:val="24"/>
                <w:szCs w:val="24"/>
              </w:rPr>
            </w:pPr>
            <w:proofErr w:type="spellStart"/>
            <w:r>
              <w:rPr>
                <w:sz w:val="24"/>
                <w:szCs w:val="24"/>
              </w:rPr>
              <w:t>api</w:t>
            </w:r>
            <w:proofErr w:type="spellEnd"/>
          </w:p>
        </w:tc>
        <w:tc>
          <w:tcPr>
            <w:tcW w:w="1080" w:type="dxa"/>
          </w:tcPr>
          <w:p w14:paraId="6345AE40" w14:textId="77777777" w:rsidR="003C7C14" w:rsidRPr="005E72D0" w:rsidRDefault="003C7C14" w:rsidP="009074D1">
            <w:pPr>
              <w:rPr>
                <w:b/>
                <w:sz w:val="24"/>
                <w:szCs w:val="24"/>
              </w:rPr>
            </w:pPr>
            <w:proofErr w:type="spellStart"/>
            <w:r w:rsidRPr="005E72D0">
              <w:rPr>
                <w:b/>
                <w:sz w:val="24"/>
                <w:szCs w:val="24"/>
              </w:rPr>
              <w:t>yit</w:t>
            </w:r>
            <w:proofErr w:type="spellEnd"/>
          </w:p>
        </w:tc>
        <w:tc>
          <w:tcPr>
            <w:tcW w:w="2134" w:type="dxa"/>
          </w:tcPr>
          <w:p w14:paraId="033ACA76" w14:textId="31D554A7" w:rsidR="003C7C14" w:rsidRPr="005E72D0" w:rsidRDefault="003C7C14" w:rsidP="009074D1">
            <w:pPr>
              <w:rPr>
                <w:sz w:val="24"/>
                <w:szCs w:val="24"/>
              </w:rPr>
            </w:pPr>
            <w:r w:rsidRPr="005E72D0">
              <w:rPr>
                <w:sz w:val="24"/>
                <w:szCs w:val="24"/>
              </w:rPr>
              <w:t xml:space="preserve">John’s son is </w:t>
            </w:r>
            <w:r w:rsidR="0019759F">
              <w:rPr>
                <w:sz w:val="24"/>
                <w:szCs w:val="24"/>
              </w:rPr>
              <w:t>sitting</w:t>
            </w:r>
            <w:r w:rsidR="009D2D2D">
              <w:rPr>
                <w:sz w:val="24"/>
                <w:szCs w:val="24"/>
              </w:rPr>
              <w:t xml:space="preserve"> (home)</w:t>
            </w:r>
          </w:p>
        </w:tc>
      </w:tr>
    </w:tbl>
    <w:p w14:paraId="35BBBAFC" w14:textId="77777777" w:rsidR="00F35BF0" w:rsidRDefault="00F35BF0" w:rsidP="00D3247F">
      <w:pPr>
        <w:jc w:val="both"/>
        <w:rPr>
          <w:color w:val="70AD47" w:themeColor="accent6"/>
          <w:sz w:val="24"/>
          <w:szCs w:val="24"/>
        </w:rPr>
      </w:pPr>
    </w:p>
    <w:p w14:paraId="2DBC352D" w14:textId="77777777" w:rsidR="004413B0" w:rsidRDefault="004413B0" w:rsidP="00D3247F">
      <w:pPr>
        <w:jc w:val="both"/>
        <w:rPr>
          <w:color w:val="70AD47" w:themeColor="accent6"/>
          <w:sz w:val="24"/>
          <w:szCs w:val="24"/>
        </w:rPr>
      </w:pPr>
    </w:p>
    <w:p w14:paraId="34DF4725" w14:textId="601D5E49" w:rsidR="004413B0" w:rsidRPr="00136B43" w:rsidRDefault="0019759F" w:rsidP="00D3247F">
      <w:pPr>
        <w:pStyle w:val="ListParagraph"/>
        <w:numPr>
          <w:ilvl w:val="0"/>
          <w:numId w:val="8"/>
        </w:numPr>
        <w:jc w:val="both"/>
        <w:rPr>
          <w:color w:val="70AD47" w:themeColor="accent6"/>
          <w:sz w:val="24"/>
          <w:szCs w:val="24"/>
        </w:rPr>
      </w:pPr>
      <w:r>
        <w:rPr>
          <w:color w:val="70AD47" w:themeColor="accent6"/>
          <w:sz w:val="24"/>
          <w:szCs w:val="24"/>
        </w:rPr>
        <w:t>Special note this verb is also used to mean being at hom</w:t>
      </w:r>
      <w:r w:rsidR="009D2D2D">
        <w:rPr>
          <w:color w:val="70AD47" w:themeColor="accent6"/>
          <w:sz w:val="24"/>
          <w:szCs w:val="24"/>
        </w:rPr>
        <w:t>e</w:t>
      </w:r>
    </w:p>
    <w:p w14:paraId="7B733A62" w14:textId="77777777" w:rsidR="004413B0" w:rsidRDefault="004413B0" w:rsidP="00D3247F">
      <w:pPr>
        <w:jc w:val="both"/>
        <w:rPr>
          <w:color w:val="70AD47" w:themeColor="accent6"/>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6941"/>
      </w:tblGrid>
      <w:tr w:rsidR="00D67C29" w:rsidRPr="005E72D0" w14:paraId="03A79705" w14:textId="77777777" w:rsidTr="009074D1">
        <w:trPr>
          <w:trHeight w:val="190"/>
        </w:trPr>
        <w:tc>
          <w:tcPr>
            <w:tcW w:w="6941" w:type="dxa"/>
          </w:tcPr>
          <w:p w14:paraId="2BAF6AF9" w14:textId="279BD129" w:rsidR="00D67C29" w:rsidRPr="00F62BDD" w:rsidRDefault="00D67C29" w:rsidP="009074D1">
            <w:pPr>
              <w:rPr>
                <w:b/>
                <w:bCs/>
                <w:sz w:val="24"/>
                <w:szCs w:val="24"/>
              </w:rPr>
            </w:pPr>
            <w:r w:rsidRPr="00F62BDD">
              <w:rPr>
                <w:b/>
                <w:bCs/>
                <w:sz w:val="24"/>
                <w:szCs w:val="24"/>
              </w:rPr>
              <w:t>Combined to make Conjugated form (verb</w:t>
            </w:r>
            <w:r w:rsidR="008D7213">
              <w:rPr>
                <w:b/>
                <w:bCs/>
                <w:sz w:val="24"/>
                <w:szCs w:val="24"/>
              </w:rPr>
              <w:t xml:space="preserve">: </w:t>
            </w:r>
            <w:proofErr w:type="spellStart"/>
            <w:proofErr w:type="gramStart"/>
            <w:r w:rsidR="008D7213">
              <w:rPr>
                <w:b/>
                <w:bCs/>
                <w:sz w:val="24"/>
                <w:szCs w:val="24"/>
              </w:rPr>
              <w:t>api</w:t>
            </w:r>
            <w:proofErr w:type="spellEnd"/>
            <w:r w:rsidR="008D7213">
              <w:rPr>
                <w:b/>
                <w:bCs/>
                <w:sz w:val="24"/>
                <w:szCs w:val="24"/>
              </w:rPr>
              <w:t xml:space="preserve"> </w:t>
            </w:r>
            <w:r w:rsidRPr="00F62BDD">
              <w:rPr>
                <w:b/>
                <w:bCs/>
                <w:sz w:val="24"/>
                <w:szCs w:val="24"/>
              </w:rPr>
              <w:t>)</w:t>
            </w:r>
            <w:proofErr w:type="gramEnd"/>
            <w:r w:rsidRPr="00F62BDD">
              <w:rPr>
                <w:b/>
                <w:bCs/>
                <w:sz w:val="24"/>
                <w:szCs w:val="24"/>
              </w:rPr>
              <w:t xml:space="preserve"> </w:t>
            </w:r>
            <w:r>
              <w:rPr>
                <w:b/>
                <w:bCs/>
                <w:sz w:val="24"/>
                <w:szCs w:val="24"/>
              </w:rPr>
              <w:t>Conjunct</w:t>
            </w:r>
            <w:r w:rsidRPr="00F62BDD">
              <w:rPr>
                <w:b/>
                <w:bCs/>
                <w:sz w:val="24"/>
                <w:szCs w:val="24"/>
              </w:rPr>
              <w:t xml:space="preserve"> form</w:t>
            </w:r>
          </w:p>
        </w:tc>
      </w:tr>
      <w:tr w:rsidR="00D67C29" w:rsidRPr="005E72D0" w14:paraId="31457799" w14:textId="77777777" w:rsidTr="009074D1">
        <w:trPr>
          <w:trHeight w:val="291"/>
        </w:trPr>
        <w:tc>
          <w:tcPr>
            <w:tcW w:w="6941" w:type="dxa"/>
          </w:tcPr>
          <w:p w14:paraId="4F595602" w14:textId="4F933480" w:rsidR="00D67C29" w:rsidRPr="005E72D0" w:rsidRDefault="00D67C29" w:rsidP="009074D1">
            <w:pPr>
              <w:rPr>
                <w:sz w:val="24"/>
                <w:szCs w:val="24"/>
              </w:rPr>
            </w:pPr>
            <w:r w:rsidRPr="005E72D0">
              <w:rPr>
                <w:sz w:val="24"/>
                <w:szCs w:val="24"/>
              </w:rPr>
              <w:t xml:space="preserve">1s </w:t>
            </w:r>
            <w:proofErr w:type="spellStart"/>
            <w:r>
              <w:rPr>
                <w:sz w:val="24"/>
                <w:szCs w:val="24"/>
              </w:rPr>
              <w:t>i</w:t>
            </w:r>
            <w:r w:rsidR="008D7213">
              <w:rPr>
                <w:sz w:val="24"/>
                <w:szCs w:val="24"/>
              </w:rPr>
              <w:t>hapi</w:t>
            </w:r>
            <w:r>
              <w:rPr>
                <w:sz w:val="24"/>
                <w:szCs w:val="24"/>
              </w:rPr>
              <w:t>yân</w:t>
            </w:r>
            <w:proofErr w:type="spellEnd"/>
            <w:r>
              <w:rPr>
                <w:sz w:val="24"/>
                <w:szCs w:val="24"/>
              </w:rPr>
              <w:t xml:space="preserve"> </w:t>
            </w:r>
            <w:r w:rsidRPr="005E72D0">
              <w:rPr>
                <w:sz w:val="24"/>
                <w:szCs w:val="24"/>
              </w:rPr>
              <w:t xml:space="preserve">    </w:t>
            </w:r>
            <w:r>
              <w:rPr>
                <w:sz w:val="24"/>
                <w:szCs w:val="24"/>
              </w:rPr>
              <w:t xml:space="preserve">                            </w:t>
            </w:r>
            <w:r w:rsidRPr="005E72D0">
              <w:rPr>
                <w:sz w:val="24"/>
                <w:szCs w:val="24"/>
              </w:rPr>
              <w:t xml:space="preserve">I </w:t>
            </w:r>
            <w:r>
              <w:rPr>
                <w:sz w:val="24"/>
                <w:szCs w:val="24"/>
              </w:rPr>
              <w:t xml:space="preserve">am </w:t>
            </w:r>
            <w:r w:rsidR="000E43C0">
              <w:rPr>
                <w:sz w:val="24"/>
                <w:szCs w:val="24"/>
              </w:rPr>
              <w:t>sitting (home)</w:t>
            </w:r>
          </w:p>
        </w:tc>
      </w:tr>
      <w:tr w:rsidR="00D67C29" w:rsidRPr="005E72D0" w14:paraId="079B9FF4" w14:textId="77777777" w:rsidTr="009074D1">
        <w:trPr>
          <w:trHeight w:val="291"/>
        </w:trPr>
        <w:tc>
          <w:tcPr>
            <w:tcW w:w="6941" w:type="dxa"/>
          </w:tcPr>
          <w:p w14:paraId="5109FF80" w14:textId="5CBF0858" w:rsidR="00D67C29" w:rsidRPr="005E72D0" w:rsidRDefault="00D67C29" w:rsidP="009074D1">
            <w:pPr>
              <w:rPr>
                <w:sz w:val="24"/>
                <w:szCs w:val="24"/>
              </w:rPr>
            </w:pPr>
            <w:r w:rsidRPr="005E72D0">
              <w:rPr>
                <w:sz w:val="24"/>
                <w:szCs w:val="24"/>
              </w:rPr>
              <w:t xml:space="preserve">2s </w:t>
            </w:r>
            <w:proofErr w:type="spellStart"/>
            <w:r>
              <w:rPr>
                <w:sz w:val="24"/>
                <w:szCs w:val="24"/>
              </w:rPr>
              <w:t>i</w:t>
            </w:r>
            <w:r w:rsidR="0045412E">
              <w:rPr>
                <w:sz w:val="24"/>
                <w:szCs w:val="24"/>
              </w:rPr>
              <w:t>hapi</w:t>
            </w:r>
            <w:r>
              <w:rPr>
                <w:sz w:val="24"/>
                <w:szCs w:val="24"/>
              </w:rPr>
              <w:t>an</w:t>
            </w:r>
            <w:proofErr w:type="spellEnd"/>
            <w:r>
              <w:rPr>
                <w:sz w:val="24"/>
                <w:szCs w:val="24"/>
              </w:rPr>
              <w:t xml:space="preserve"> </w:t>
            </w:r>
            <w:r w:rsidRPr="005E72D0">
              <w:rPr>
                <w:sz w:val="24"/>
                <w:szCs w:val="24"/>
              </w:rPr>
              <w:t xml:space="preserve">     </w:t>
            </w:r>
            <w:r>
              <w:rPr>
                <w:sz w:val="24"/>
                <w:szCs w:val="24"/>
              </w:rPr>
              <w:t xml:space="preserve">                       </w:t>
            </w:r>
            <w:r w:rsidRPr="005E72D0">
              <w:rPr>
                <w:sz w:val="24"/>
                <w:szCs w:val="24"/>
              </w:rPr>
              <w:t xml:space="preserve">you </w:t>
            </w:r>
            <w:r w:rsidR="000E43C0">
              <w:rPr>
                <w:sz w:val="24"/>
                <w:szCs w:val="24"/>
              </w:rPr>
              <w:t>are sitting (home)</w:t>
            </w:r>
          </w:p>
        </w:tc>
      </w:tr>
      <w:tr w:rsidR="00D67C29" w:rsidRPr="005E72D0" w14:paraId="4BA76FCD" w14:textId="77777777" w:rsidTr="009074D1">
        <w:trPr>
          <w:trHeight w:val="291"/>
        </w:trPr>
        <w:tc>
          <w:tcPr>
            <w:tcW w:w="6941" w:type="dxa"/>
          </w:tcPr>
          <w:p w14:paraId="78540DEF" w14:textId="042BE2B3" w:rsidR="00D67C29" w:rsidRPr="005E72D0" w:rsidRDefault="00D67C29" w:rsidP="009074D1">
            <w:pPr>
              <w:rPr>
                <w:sz w:val="24"/>
                <w:szCs w:val="24"/>
              </w:rPr>
            </w:pPr>
            <w:r w:rsidRPr="005E72D0">
              <w:rPr>
                <w:sz w:val="24"/>
                <w:szCs w:val="24"/>
              </w:rPr>
              <w:t xml:space="preserve">3s </w:t>
            </w:r>
            <w:proofErr w:type="spellStart"/>
            <w:r w:rsidR="001C3219">
              <w:rPr>
                <w:sz w:val="24"/>
                <w:szCs w:val="24"/>
              </w:rPr>
              <w:t>ihapi</w:t>
            </w:r>
            <w:r>
              <w:rPr>
                <w:sz w:val="24"/>
                <w:szCs w:val="24"/>
              </w:rPr>
              <w:t>t</w:t>
            </w:r>
            <w:proofErr w:type="spellEnd"/>
            <w:r w:rsidRPr="005E72D0">
              <w:rPr>
                <w:sz w:val="24"/>
                <w:szCs w:val="24"/>
              </w:rPr>
              <w:t xml:space="preserve">         </w:t>
            </w:r>
            <w:r>
              <w:rPr>
                <w:sz w:val="24"/>
                <w:szCs w:val="24"/>
              </w:rPr>
              <w:t xml:space="preserve">                         </w:t>
            </w:r>
            <w:r w:rsidRPr="005E72D0">
              <w:rPr>
                <w:sz w:val="24"/>
                <w:szCs w:val="24"/>
              </w:rPr>
              <w:t>he/she</w:t>
            </w:r>
            <w:r w:rsidR="000E43C0">
              <w:rPr>
                <w:sz w:val="24"/>
                <w:szCs w:val="24"/>
              </w:rPr>
              <w:t xml:space="preserve"> </w:t>
            </w:r>
            <w:r w:rsidR="001C3219">
              <w:rPr>
                <w:sz w:val="24"/>
                <w:szCs w:val="24"/>
              </w:rPr>
              <w:t xml:space="preserve">is </w:t>
            </w:r>
            <w:r w:rsidR="001C3219" w:rsidRPr="005E72D0">
              <w:rPr>
                <w:sz w:val="24"/>
                <w:szCs w:val="24"/>
              </w:rPr>
              <w:t>sitting</w:t>
            </w:r>
            <w:r w:rsidR="000E43C0">
              <w:rPr>
                <w:sz w:val="24"/>
                <w:szCs w:val="24"/>
              </w:rPr>
              <w:t xml:space="preserve"> (home)</w:t>
            </w:r>
          </w:p>
        </w:tc>
      </w:tr>
      <w:tr w:rsidR="00D67C29" w:rsidRPr="005E72D0" w14:paraId="473E3182" w14:textId="77777777" w:rsidTr="009074D1">
        <w:trPr>
          <w:trHeight w:val="303"/>
        </w:trPr>
        <w:tc>
          <w:tcPr>
            <w:tcW w:w="6941" w:type="dxa"/>
          </w:tcPr>
          <w:p w14:paraId="7178ED8D" w14:textId="4844BFCC" w:rsidR="00D67C29" w:rsidRPr="005E72D0" w:rsidRDefault="00D67C29" w:rsidP="009074D1">
            <w:pPr>
              <w:rPr>
                <w:sz w:val="24"/>
                <w:szCs w:val="24"/>
              </w:rPr>
            </w:pPr>
            <w:r w:rsidRPr="005E72D0">
              <w:rPr>
                <w:sz w:val="24"/>
                <w:szCs w:val="24"/>
              </w:rPr>
              <w:t xml:space="preserve">3p </w:t>
            </w:r>
            <w:proofErr w:type="spellStart"/>
            <w:r>
              <w:rPr>
                <w:sz w:val="24"/>
                <w:szCs w:val="24"/>
              </w:rPr>
              <w:t>i</w:t>
            </w:r>
            <w:r w:rsidR="00EB7141">
              <w:rPr>
                <w:sz w:val="24"/>
                <w:szCs w:val="24"/>
              </w:rPr>
              <w:t>hapi</w:t>
            </w:r>
            <w:r>
              <w:rPr>
                <w:sz w:val="24"/>
                <w:szCs w:val="24"/>
              </w:rPr>
              <w:t>twâw</w:t>
            </w:r>
            <w:proofErr w:type="spellEnd"/>
            <w:r w:rsidRPr="005E72D0">
              <w:rPr>
                <w:sz w:val="24"/>
                <w:szCs w:val="24"/>
              </w:rPr>
              <w:t xml:space="preserve">     </w:t>
            </w:r>
            <w:r>
              <w:rPr>
                <w:sz w:val="24"/>
                <w:szCs w:val="24"/>
              </w:rPr>
              <w:t xml:space="preserve">                    </w:t>
            </w:r>
            <w:r w:rsidRPr="005E72D0">
              <w:rPr>
                <w:sz w:val="24"/>
                <w:szCs w:val="24"/>
              </w:rPr>
              <w:t xml:space="preserve">they </w:t>
            </w:r>
            <w:r>
              <w:rPr>
                <w:sz w:val="24"/>
                <w:szCs w:val="24"/>
              </w:rPr>
              <w:t xml:space="preserve">are </w:t>
            </w:r>
            <w:r w:rsidR="006E5041">
              <w:rPr>
                <w:sz w:val="24"/>
                <w:szCs w:val="24"/>
              </w:rPr>
              <w:t>sitting (home)</w:t>
            </w:r>
          </w:p>
        </w:tc>
      </w:tr>
      <w:tr w:rsidR="00D67C29" w:rsidRPr="005E72D0" w14:paraId="2C6AAC78" w14:textId="77777777" w:rsidTr="009074D1">
        <w:trPr>
          <w:trHeight w:val="291"/>
        </w:trPr>
        <w:tc>
          <w:tcPr>
            <w:tcW w:w="6941" w:type="dxa"/>
          </w:tcPr>
          <w:p w14:paraId="37FE28A9" w14:textId="3B6628A7" w:rsidR="00D67C29" w:rsidRPr="005E72D0" w:rsidRDefault="00D67C29" w:rsidP="009074D1">
            <w:pPr>
              <w:rPr>
                <w:sz w:val="24"/>
                <w:szCs w:val="24"/>
              </w:rPr>
            </w:pPr>
            <w:r w:rsidRPr="005E72D0">
              <w:rPr>
                <w:sz w:val="24"/>
                <w:szCs w:val="24"/>
              </w:rPr>
              <w:t xml:space="preserve">1p </w:t>
            </w:r>
            <w:proofErr w:type="spellStart"/>
            <w:r>
              <w:rPr>
                <w:sz w:val="24"/>
                <w:szCs w:val="24"/>
              </w:rPr>
              <w:t>i</w:t>
            </w:r>
            <w:r w:rsidR="00EB7141">
              <w:rPr>
                <w:sz w:val="24"/>
                <w:szCs w:val="24"/>
              </w:rPr>
              <w:t>hapi</w:t>
            </w:r>
            <w:r>
              <w:rPr>
                <w:sz w:val="24"/>
                <w:szCs w:val="24"/>
              </w:rPr>
              <w:t>yâhk</w:t>
            </w:r>
            <w:proofErr w:type="spellEnd"/>
            <w:r w:rsidRPr="005E72D0">
              <w:rPr>
                <w:sz w:val="24"/>
                <w:szCs w:val="24"/>
              </w:rPr>
              <w:t xml:space="preserve">   </w:t>
            </w:r>
            <w:r>
              <w:rPr>
                <w:sz w:val="24"/>
                <w:szCs w:val="24"/>
              </w:rPr>
              <w:t xml:space="preserve">                       </w:t>
            </w:r>
            <w:r w:rsidRPr="005E72D0">
              <w:rPr>
                <w:sz w:val="24"/>
                <w:szCs w:val="24"/>
              </w:rPr>
              <w:t xml:space="preserve">we </w:t>
            </w:r>
            <w:r>
              <w:rPr>
                <w:sz w:val="24"/>
                <w:szCs w:val="24"/>
              </w:rPr>
              <w:t>are</w:t>
            </w:r>
            <w:r w:rsidR="006E5041">
              <w:rPr>
                <w:sz w:val="24"/>
                <w:szCs w:val="24"/>
              </w:rPr>
              <w:t xml:space="preserve"> sitting (home)</w:t>
            </w:r>
            <w:r>
              <w:rPr>
                <w:sz w:val="24"/>
                <w:szCs w:val="24"/>
              </w:rPr>
              <w:t>)</w:t>
            </w:r>
          </w:p>
        </w:tc>
      </w:tr>
      <w:tr w:rsidR="00D67C29" w:rsidRPr="005E72D0" w14:paraId="7AFFBFC6" w14:textId="77777777" w:rsidTr="009074D1">
        <w:trPr>
          <w:trHeight w:val="582"/>
        </w:trPr>
        <w:tc>
          <w:tcPr>
            <w:tcW w:w="6941" w:type="dxa"/>
          </w:tcPr>
          <w:p w14:paraId="13673F9A" w14:textId="24E5BCA4" w:rsidR="00D67C29" w:rsidRPr="005E72D0" w:rsidRDefault="00D67C29" w:rsidP="009074D1">
            <w:pPr>
              <w:rPr>
                <w:sz w:val="24"/>
                <w:szCs w:val="24"/>
              </w:rPr>
            </w:pPr>
            <w:r w:rsidRPr="005E72D0">
              <w:rPr>
                <w:sz w:val="24"/>
                <w:szCs w:val="24"/>
              </w:rPr>
              <w:t xml:space="preserve">21 </w:t>
            </w:r>
            <w:proofErr w:type="spellStart"/>
            <w:r>
              <w:rPr>
                <w:sz w:val="24"/>
                <w:szCs w:val="24"/>
              </w:rPr>
              <w:t>i</w:t>
            </w:r>
            <w:r w:rsidR="006448AC">
              <w:rPr>
                <w:sz w:val="24"/>
                <w:szCs w:val="24"/>
              </w:rPr>
              <w:t>hapi</w:t>
            </w:r>
            <w:r>
              <w:rPr>
                <w:sz w:val="24"/>
                <w:szCs w:val="24"/>
              </w:rPr>
              <w:t>yahk</w:t>
            </w:r>
            <w:proofErr w:type="spellEnd"/>
            <w:r w:rsidRPr="005E72D0">
              <w:rPr>
                <w:sz w:val="24"/>
                <w:szCs w:val="24"/>
              </w:rPr>
              <w:t xml:space="preserve">  </w:t>
            </w:r>
            <w:r>
              <w:rPr>
                <w:sz w:val="24"/>
                <w:szCs w:val="24"/>
              </w:rPr>
              <w:t xml:space="preserve">                     </w:t>
            </w:r>
            <w:r w:rsidRPr="005E72D0">
              <w:rPr>
                <w:sz w:val="24"/>
                <w:szCs w:val="24"/>
              </w:rPr>
              <w:t xml:space="preserve"> </w:t>
            </w:r>
            <w:r>
              <w:rPr>
                <w:sz w:val="24"/>
                <w:szCs w:val="24"/>
              </w:rPr>
              <w:t xml:space="preserve">  </w:t>
            </w:r>
            <w:r w:rsidRPr="005E72D0">
              <w:rPr>
                <w:sz w:val="24"/>
                <w:szCs w:val="24"/>
              </w:rPr>
              <w:t xml:space="preserve">you and I </w:t>
            </w:r>
            <w:r>
              <w:rPr>
                <w:sz w:val="24"/>
                <w:szCs w:val="24"/>
              </w:rPr>
              <w:t xml:space="preserve">are </w:t>
            </w:r>
            <w:r w:rsidR="006E5041">
              <w:rPr>
                <w:sz w:val="24"/>
                <w:szCs w:val="24"/>
              </w:rPr>
              <w:t>sitting (home)</w:t>
            </w:r>
          </w:p>
        </w:tc>
      </w:tr>
      <w:tr w:rsidR="00D67C29" w:rsidRPr="005E72D0" w14:paraId="305AFA96" w14:textId="77777777" w:rsidTr="009074D1">
        <w:trPr>
          <w:trHeight w:val="594"/>
        </w:trPr>
        <w:tc>
          <w:tcPr>
            <w:tcW w:w="6941" w:type="dxa"/>
          </w:tcPr>
          <w:p w14:paraId="406CFE0C" w14:textId="5E7DE34D" w:rsidR="00D67C29" w:rsidRPr="005E72D0" w:rsidRDefault="00D67C29" w:rsidP="009074D1">
            <w:pPr>
              <w:rPr>
                <w:sz w:val="24"/>
                <w:szCs w:val="24"/>
              </w:rPr>
            </w:pPr>
            <w:r w:rsidRPr="005E72D0">
              <w:rPr>
                <w:sz w:val="24"/>
                <w:szCs w:val="24"/>
              </w:rPr>
              <w:t xml:space="preserve">2p </w:t>
            </w:r>
            <w:proofErr w:type="spellStart"/>
            <w:r>
              <w:rPr>
                <w:sz w:val="24"/>
                <w:szCs w:val="24"/>
              </w:rPr>
              <w:t>i</w:t>
            </w:r>
            <w:r w:rsidR="006448AC">
              <w:rPr>
                <w:sz w:val="24"/>
                <w:szCs w:val="24"/>
              </w:rPr>
              <w:t>hapi</w:t>
            </w:r>
            <w:r>
              <w:rPr>
                <w:sz w:val="24"/>
                <w:szCs w:val="24"/>
              </w:rPr>
              <w:t>yik</w:t>
            </w:r>
            <w:proofErr w:type="spellEnd"/>
            <w:r w:rsidRPr="005E72D0">
              <w:rPr>
                <w:sz w:val="24"/>
                <w:szCs w:val="24"/>
              </w:rPr>
              <w:t xml:space="preserve">  </w:t>
            </w:r>
            <w:r>
              <w:rPr>
                <w:sz w:val="24"/>
                <w:szCs w:val="24"/>
              </w:rPr>
              <w:t xml:space="preserve">                           </w:t>
            </w:r>
            <w:r w:rsidRPr="005E72D0">
              <w:rPr>
                <w:sz w:val="24"/>
                <w:szCs w:val="24"/>
              </w:rPr>
              <w:t xml:space="preserve">you all </w:t>
            </w:r>
            <w:r w:rsidR="00EB7141">
              <w:rPr>
                <w:sz w:val="24"/>
                <w:szCs w:val="24"/>
              </w:rPr>
              <w:t>are sitting</w:t>
            </w:r>
            <w:r w:rsidR="006E5041">
              <w:rPr>
                <w:sz w:val="24"/>
                <w:szCs w:val="24"/>
              </w:rPr>
              <w:t xml:space="preserve"> (home)</w:t>
            </w:r>
          </w:p>
        </w:tc>
      </w:tr>
      <w:tr w:rsidR="00D67C29" w:rsidRPr="005E72D0" w14:paraId="5B7612EC" w14:textId="77777777" w:rsidTr="009074D1">
        <w:trPr>
          <w:trHeight w:val="582"/>
        </w:trPr>
        <w:tc>
          <w:tcPr>
            <w:tcW w:w="6941" w:type="dxa"/>
          </w:tcPr>
          <w:p w14:paraId="2D4C195F" w14:textId="14AB5118" w:rsidR="00D67C29" w:rsidRPr="005E72D0" w:rsidRDefault="00D67C29" w:rsidP="009074D1">
            <w:pPr>
              <w:tabs>
                <w:tab w:val="left" w:pos="1515"/>
              </w:tabs>
              <w:rPr>
                <w:sz w:val="24"/>
                <w:szCs w:val="24"/>
              </w:rPr>
            </w:pPr>
            <w:r w:rsidRPr="005E72D0">
              <w:rPr>
                <w:sz w:val="24"/>
                <w:szCs w:val="24"/>
              </w:rPr>
              <w:t xml:space="preserve">3’ </w:t>
            </w:r>
            <w:proofErr w:type="spellStart"/>
            <w:r>
              <w:rPr>
                <w:sz w:val="24"/>
                <w:szCs w:val="24"/>
              </w:rPr>
              <w:t>i</w:t>
            </w:r>
            <w:r w:rsidR="006448AC">
              <w:rPr>
                <w:sz w:val="24"/>
                <w:szCs w:val="24"/>
              </w:rPr>
              <w:t>hapi</w:t>
            </w:r>
            <w:r>
              <w:rPr>
                <w:sz w:val="24"/>
                <w:szCs w:val="24"/>
              </w:rPr>
              <w:t>yit</w:t>
            </w:r>
            <w:proofErr w:type="spellEnd"/>
            <w:r w:rsidRPr="005E72D0">
              <w:rPr>
                <w:sz w:val="24"/>
                <w:szCs w:val="24"/>
              </w:rPr>
              <w:t xml:space="preserve"> </w:t>
            </w:r>
            <w:r>
              <w:rPr>
                <w:sz w:val="24"/>
                <w:szCs w:val="24"/>
              </w:rPr>
              <w:t xml:space="preserve">                              </w:t>
            </w:r>
            <w:r w:rsidRPr="005E72D0">
              <w:rPr>
                <w:sz w:val="24"/>
                <w:szCs w:val="24"/>
              </w:rPr>
              <w:t xml:space="preserve">4th person </w:t>
            </w:r>
            <w:r>
              <w:rPr>
                <w:sz w:val="24"/>
                <w:szCs w:val="24"/>
              </w:rPr>
              <w:t xml:space="preserve">is </w:t>
            </w:r>
            <w:r w:rsidR="00C20CAC">
              <w:rPr>
                <w:sz w:val="24"/>
                <w:szCs w:val="24"/>
              </w:rPr>
              <w:t>sitting (home)</w:t>
            </w:r>
          </w:p>
        </w:tc>
      </w:tr>
    </w:tbl>
    <w:p w14:paraId="03497443" w14:textId="77777777" w:rsidR="0051292D" w:rsidRDefault="0051292D" w:rsidP="00D3247F">
      <w:pPr>
        <w:jc w:val="both"/>
        <w:rPr>
          <w:color w:val="70AD47" w:themeColor="accent6"/>
          <w:sz w:val="24"/>
          <w:szCs w:val="24"/>
        </w:rPr>
      </w:pPr>
    </w:p>
    <w:p w14:paraId="0BBF1789" w14:textId="77777777" w:rsidR="0051292D" w:rsidRDefault="0051292D" w:rsidP="00D3247F">
      <w:pPr>
        <w:jc w:val="both"/>
        <w:rPr>
          <w:color w:val="70AD47" w:themeColor="accent6"/>
          <w:sz w:val="24"/>
          <w:szCs w:val="24"/>
        </w:rPr>
      </w:pPr>
    </w:p>
    <w:p w14:paraId="3008E6DE" w14:textId="77777777" w:rsidR="0051292D" w:rsidRDefault="0051292D" w:rsidP="00D3247F">
      <w:pPr>
        <w:jc w:val="both"/>
        <w:rPr>
          <w:color w:val="70AD47" w:themeColor="accent6"/>
          <w:sz w:val="24"/>
          <w:szCs w:val="24"/>
        </w:rPr>
      </w:pPr>
    </w:p>
    <w:p w14:paraId="01EA3000" w14:textId="77777777" w:rsidR="00BE0496" w:rsidRDefault="00BE0496" w:rsidP="00D3247F">
      <w:pPr>
        <w:jc w:val="both"/>
        <w:rPr>
          <w:color w:val="70AD47" w:themeColor="accent6"/>
          <w:sz w:val="24"/>
          <w:szCs w:val="24"/>
        </w:rPr>
      </w:pPr>
    </w:p>
    <w:p w14:paraId="053C6C6A" w14:textId="77777777" w:rsidR="00BE0496" w:rsidRDefault="00BE0496" w:rsidP="00D3247F">
      <w:pPr>
        <w:jc w:val="both"/>
        <w:rPr>
          <w:color w:val="70AD47" w:themeColor="accent6"/>
          <w:sz w:val="24"/>
          <w:szCs w:val="24"/>
        </w:rPr>
      </w:pPr>
    </w:p>
    <w:p w14:paraId="00F34A4C" w14:textId="77777777" w:rsidR="00BE0496" w:rsidRDefault="00BE0496" w:rsidP="00D3247F">
      <w:pPr>
        <w:jc w:val="both"/>
        <w:rPr>
          <w:color w:val="70AD47" w:themeColor="accent6"/>
          <w:sz w:val="24"/>
          <w:szCs w:val="24"/>
        </w:rPr>
      </w:pPr>
    </w:p>
    <w:p w14:paraId="4D225703" w14:textId="77777777" w:rsidR="009D629B" w:rsidRDefault="009D629B" w:rsidP="00D3247F">
      <w:pPr>
        <w:jc w:val="both"/>
        <w:rPr>
          <w:color w:val="70AD47" w:themeColor="accent6"/>
          <w:sz w:val="24"/>
          <w:szCs w:val="24"/>
        </w:rPr>
      </w:pPr>
    </w:p>
    <w:p w14:paraId="3967BF30" w14:textId="77777777" w:rsidR="009D629B" w:rsidRDefault="009D629B" w:rsidP="00D3247F">
      <w:pPr>
        <w:jc w:val="both"/>
        <w:rPr>
          <w:color w:val="70AD47" w:themeColor="accent6"/>
          <w:sz w:val="24"/>
          <w:szCs w:val="24"/>
        </w:rPr>
      </w:pPr>
    </w:p>
    <w:p w14:paraId="164B6D89" w14:textId="77777777" w:rsidR="009D629B" w:rsidRDefault="009D629B" w:rsidP="00D3247F">
      <w:pPr>
        <w:jc w:val="both"/>
        <w:rPr>
          <w:color w:val="70AD47" w:themeColor="accent6"/>
          <w:sz w:val="24"/>
          <w:szCs w:val="24"/>
        </w:rPr>
      </w:pPr>
    </w:p>
    <w:p w14:paraId="6CACD7BD" w14:textId="77777777" w:rsidR="009D629B" w:rsidRDefault="009D629B" w:rsidP="00D3247F">
      <w:pPr>
        <w:jc w:val="both"/>
        <w:rPr>
          <w:color w:val="70AD47" w:themeColor="accent6"/>
          <w:sz w:val="24"/>
          <w:szCs w:val="24"/>
        </w:rPr>
      </w:pPr>
    </w:p>
    <w:p w14:paraId="7362024E" w14:textId="77777777" w:rsidR="009D629B" w:rsidRDefault="009D629B" w:rsidP="00D3247F">
      <w:pPr>
        <w:jc w:val="both"/>
        <w:rPr>
          <w:color w:val="70AD47" w:themeColor="accent6"/>
          <w:sz w:val="24"/>
          <w:szCs w:val="24"/>
        </w:rPr>
      </w:pPr>
    </w:p>
    <w:p w14:paraId="20AC07BA" w14:textId="5C1E6D14" w:rsidR="00D3247F" w:rsidRPr="005C1863" w:rsidRDefault="00D3247F" w:rsidP="00D3247F">
      <w:pPr>
        <w:jc w:val="both"/>
        <w:rPr>
          <w:bCs/>
          <w:sz w:val="24"/>
          <w:szCs w:val="24"/>
        </w:rPr>
      </w:pPr>
      <w:r w:rsidRPr="002631AF">
        <w:rPr>
          <w:color w:val="70AD47" w:themeColor="accent6"/>
          <w:sz w:val="24"/>
          <w:szCs w:val="24"/>
        </w:rPr>
        <w:t>Presentation</w:t>
      </w:r>
    </w:p>
    <w:p w14:paraId="1A7861FA" w14:textId="69064DF5" w:rsidR="009E725D" w:rsidRPr="00BE0496" w:rsidRDefault="009E725D" w:rsidP="00BE0496">
      <w:pPr>
        <w:rPr>
          <w:sz w:val="24"/>
          <w:szCs w:val="24"/>
        </w:rPr>
      </w:pPr>
    </w:p>
    <w:p w14:paraId="7BB4B4A0" w14:textId="77777777" w:rsidR="00AA1E75" w:rsidRPr="005E72D0" w:rsidRDefault="00AA1E75" w:rsidP="00AA1E75">
      <w:pPr>
        <w:rPr>
          <w:sz w:val="24"/>
          <w:szCs w:val="24"/>
        </w:rPr>
      </w:pPr>
      <w:r w:rsidRPr="005E72D0">
        <w:rPr>
          <w:sz w:val="24"/>
          <w:szCs w:val="24"/>
        </w:rPr>
        <w:t xml:space="preserve">In Cree all objects are animate or inanimate therefore we also have transitive animate </w:t>
      </w:r>
      <w:r>
        <w:rPr>
          <w:sz w:val="24"/>
          <w:szCs w:val="24"/>
        </w:rPr>
        <w:t>(</w:t>
      </w:r>
      <w:r w:rsidRPr="00B200CA">
        <w:rPr>
          <w:b/>
          <w:bCs/>
          <w:sz w:val="24"/>
          <w:szCs w:val="24"/>
        </w:rPr>
        <w:t>AI</w:t>
      </w:r>
      <w:r>
        <w:rPr>
          <w:sz w:val="24"/>
          <w:szCs w:val="24"/>
        </w:rPr>
        <w:t xml:space="preserve">) </w:t>
      </w:r>
      <w:r w:rsidRPr="005E72D0">
        <w:rPr>
          <w:sz w:val="24"/>
          <w:szCs w:val="24"/>
        </w:rPr>
        <w:t>and transitive inanimate</w:t>
      </w:r>
      <w:r>
        <w:rPr>
          <w:sz w:val="24"/>
          <w:szCs w:val="24"/>
        </w:rPr>
        <w:t xml:space="preserve"> (</w:t>
      </w:r>
      <w:r w:rsidRPr="00B200CA">
        <w:rPr>
          <w:b/>
          <w:bCs/>
          <w:sz w:val="24"/>
          <w:szCs w:val="24"/>
        </w:rPr>
        <w:t xml:space="preserve">II) </w:t>
      </w:r>
      <w:r w:rsidRPr="005E72D0">
        <w:rPr>
          <w:sz w:val="24"/>
          <w:szCs w:val="24"/>
        </w:rPr>
        <w:t xml:space="preserve">verbs. </w:t>
      </w:r>
    </w:p>
    <w:p w14:paraId="5639213C" w14:textId="03B7B39E" w:rsidR="00233599" w:rsidRPr="006F1E9D" w:rsidRDefault="000713F0" w:rsidP="006F1E9D">
      <w:pPr>
        <w:rPr>
          <w:b/>
          <w:bCs/>
          <w:sz w:val="24"/>
          <w:szCs w:val="24"/>
          <w:lang w:val="en-CA"/>
        </w:rPr>
      </w:pPr>
      <w:r w:rsidRPr="006F1E9D">
        <w:rPr>
          <w:b/>
          <w:bCs/>
          <w:sz w:val="24"/>
          <w:szCs w:val="24"/>
          <w:lang w:val="en-CA"/>
        </w:rPr>
        <w:t>II Intransitive Inanimate verbs</w:t>
      </w:r>
    </w:p>
    <w:p w14:paraId="425A2575" w14:textId="77777777" w:rsidR="00233599" w:rsidRDefault="00233599" w:rsidP="00233599">
      <w:pPr>
        <w:pStyle w:val="ListParagraph"/>
        <w:rPr>
          <w:b/>
          <w:bCs/>
          <w:sz w:val="24"/>
          <w:szCs w:val="24"/>
          <w:lang w:val="en-CA"/>
        </w:rPr>
      </w:pPr>
    </w:p>
    <w:p w14:paraId="5DA84571" w14:textId="2F789933" w:rsidR="00524AB2" w:rsidRDefault="00233599" w:rsidP="00233599">
      <w:pPr>
        <w:pStyle w:val="ListParagraph"/>
        <w:numPr>
          <w:ilvl w:val="0"/>
          <w:numId w:val="24"/>
        </w:numPr>
        <w:rPr>
          <w:sz w:val="24"/>
          <w:szCs w:val="24"/>
        </w:rPr>
      </w:pPr>
      <w:proofErr w:type="spellStart"/>
      <w:r w:rsidRPr="005E72D0">
        <w:rPr>
          <w:sz w:val="24"/>
          <w:szCs w:val="24"/>
        </w:rPr>
        <w:t>kanâta</w:t>
      </w:r>
      <w:proofErr w:type="spellEnd"/>
      <w:r w:rsidRPr="005E72D0">
        <w:rPr>
          <w:sz w:val="24"/>
          <w:szCs w:val="24"/>
        </w:rPr>
        <w:t xml:space="preserve"> </w:t>
      </w:r>
      <w:r w:rsidR="001E012C" w:rsidRPr="005E72D0">
        <w:rPr>
          <w:sz w:val="24"/>
          <w:szCs w:val="24"/>
        </w:rPr>
        <w:t>(clean</w:t>
      </w:r>
      <w:r w:rsidRPr="005E72D0">
        <w:rPr>
          <w:sz w:val="24"/>
          <w:szCs w:val="24"/>
        </w:rPr>
        <w:t xml:space="preserve">):  </w:t>
      </w:r>
      <w:proofErr w:type="spellStart"/>
      <w:r w:rsidRPr="005E72D0">
        <w:rPr>
          <w:sz w:val="24"/>
          <w:szCs w:val="24"/>
        </w:rPr>
        <w:t>kanâtan</w:t>
      </w:r>
      <w:proofErr w:type="spellEnd"/>
      <w:r w:rsidRPr="005E72D0">
        <w:rPr>
          <w:sz w:val="24"/>
          <w:szCs w:val="24"/>
        </w:rPr>
        <w:t xml:space="preserve"> </w:t>
      </w:r>
      <w:proofErr w:type="spellStart"/>
      <w:r w:rsidRPr="005E72D0">
        <w:rPr>
          <w:sz w:val="24"/>
          <w:szCs w:val="24"/>
        </w:rPr>
        <w:t>maskisin</w:t>
      </w:r>
      <w:proofErr w:type="spellEnd"/>
      <w:r w:rsidRPr="005E72D0">
        <w:rPr>
          <w:sz w:val="24"/>
          <w:szCs w:val="24"/>
        </w:rPr>
        <w:t xml:space="preserve"> (The shoe is clean) </w:t>
      </w:r>
    </w:p>
    <w:p w14:paraId="63C6330B" w14:textId="6170DF86" w:rsidR="00233599" w:rsidRPr="005E72D0" w:rsidRDefault="00524AB2" w:rsidP="00524AB2">
      <w:pPr>
        <w:pStyle w:val="ListParagraph"/>
        <w:rPr>
          <w:sz w:val="24"/>
          <w:szCs w:val="24"/>
        </w:rPr>
      </w:pPr>
      <w:r>
        <w:rPr>
          <w:sz w:val="24"/>
          <w:szCs w:val="24"/>
        </w:rPr>
        <w:t xml:space="preserve">    </w:t>
      </w:r>
      <w:r w:rsidR="00233599" w:rsidRPr="005E72D0">
        <w:rPr>
          <w:sz w:val="24"/>
          <w:szCs w:val="24"/>
        </w:rPr>
        <w:t>II verb with Inanimate object.</w:t>
      </w:r>
    </w:p>
    <w:p w14:paraId="260BC33A" w14:textId="2A33CD3E" w:rsidR="00AD14AC" w:rsidRDefault="000664D6" w:rsidP="00233599">
      <w:pPr>
        <w:rPr>
          <w:sz w:val="24"/>
          <w:szCs w:val="24"/>
        </w:rPr>
      </w:pPr>
      <w:r>
        <w:rPr>
          <w:sz w:val="24"/>
          <w:szCs w:val="24"/>
        </w:rPr>
        <w:t xml:space="preserve">       </w:t>
      </w:r>
      <w:r w:rsidR="00AD14AC">
        <w:rPr>
          <w:sz w:val="24"/>
          <w:szCs w:val="24"/>
        </w:rPr>
        <w:t>2</w:t>
      </w:r>
      <w:r>
        <w:rPr>
          <w:sz w:val="24"/>
          <w:szCs w:val="24"/>
        </w:rPr>
        <w:t>.</w:t>
      </w:r>
      <w:r w:rsidR="007F4451">
        <w:rPr>
          <w:sz w:val="24"/>
          <w:szCs w:val="24"/>
        </w:rPr>
        <w:t>m</w:t>
      </w:r>
      <w:r w:rsidR="00233599" w:rsidRPr="005E72D0">
        <w:rPr>
          <w:sz w:val="24"/>
          <w:szCs w:val="24"/>
        </w:rPr>
        <w:t>iy</w:t>
      </w:r>
      <w:r w:rsidR="00233599">
        <w:rPr>
          <w:sz w:val="24"/>
          <w:szCs w:val="24"/>
        </w:rPr>
        <w:t>wa</w:t>
      </w:r>
      <w:r w:rsidR="00233599" w:rsidRPr="005E72D0">
        <w:rPr>
          <w:sz w:val="24"/>
          <w:szCs w:val="24"/>
        </w:rPr>
        <w:t xml:space="preserve">si (nice): </w:t>
      </w:r>
      <w:proofErr w:type="spellStart"/>
      <w:r w:rsidR="00233599" w:rsidRPr="005E72D0">
        <w:rPr>
          <w:sz w:val="24"/>
          <w:szCs w:val="24"/>
        </w:rPr>
        <w:t>miy</w:t>
      </w:r>
      <w:r w:rsidR="00233599">
        <w:rPr>
          <w:sz w:val="24"/>
          <w:szCs w:val="24"/>
        </w:rPr>
        <w:t>wa</w:t>
      </w:r>
      <w:r w:rsidR="00233599" w:rsidRPr="005E72D0">
        <w:rPr>
          <w:sz w:val="24"/>
          <w:szCs w:val="24"/>
        </w:rPr>
        <w:t>sin</w:t>
      </w:r>
      <w:proofErr w:type="spellEnd"/>
      <w:r w:rsidR="00233599" w:rsidRPr="005E72D0">
        <w:rPr>
          <w:sz w:val="24"/>
          <w:szCs w:val="24"/>
        </w:rPr>
        <w:t xml:space="preserve"> </w:t>
      </w:r>
      <w:proofErr w:type="spellStart"/>
      <w:r w:rsidR="00233599" w:rsidRPr="005E72D0">
        <w:rPr>
          <w:sz w:val="24"/>
          <w:szCs w:val="24"/>
        </w:rPr>
        <w:t>maskisin</w:t>
      </w:r>
      <w:proofErr w:type="spellEnd"/>
      <w:r w:rsidR="00233599" w:rsidRPr="005E72D0">
        <w:rPr>
          <w:sz w:val="24"/>
          <w:szCs w:val="24"/>
        </w:rPr>
        <w:t xml:space="preserve"> (The shoe is nice)</w:t>
      </w:r>
    </w:p>
    <w:p w14:paraId="0F5C1ECD" w14:textId="74736049" w:rsidR="00E02EF4" w:rsidRDefault="00AD14AC" w:rsidP="00233599">
      <w:pPr>
        <w:rPr>
          <w:sz w:val="24"/>
          <w:szCs w:val="24"/>
        </w:rPr>
      </w:pPr>
      <w:r>
        <w:rPr>
          <w:sz w:val="24"/>
          <w:szCs w:val="24"/>
        </w:rPr>
        <w:t xml:space="preserve">                 </w:t>
      </w:r>
      <w:r w:rsidR="00233599" w:rsidRPr="005E72D0">
        <w:rPr>
          <w:sz w:val="24"/>
          <w:szCs w:val="24"/>
        </w:rPr>
        <w:t>II verb with inanimate object</w:t>
      </w:r>
    </w:p>
    <w:tbl>
      <w:tblPr>
        <w:tblStyle w:val="TableGrid"/>
        <w:tblpPr w:leftFromText="180" w:rightFromText="180" w:horzAnchor="margin" w:tblpY="239"/>
        <w:tblW w:w="0" w:type="auto"/>
        <w:tblLook w:val="04A0" w:firstRow="1" w:lastRow="0" w:firstColumn="1" w:lastColumn="0" w:noHBand="0" w:noVBand="1"/>
      </w:tblPr>
      <w:tblGrid>
        <w:gridCol w:w="5807"/>
      </w:tblGrid>
      <w:tr w:rsidR="00F01B15" w:rsidRPr="00F01B15" w14:paraId="6B79B973" w14:textId="77777777" w:rsidTr="00875ACA">
        <w:tc>
          <w:tcPr>
            <w:tcW w:w="5807" w:type="dxa"/>
          </w:tcPr>
          <w:p w14:paraId="2040A800" w14:textId="77777777" w:rsidR="008734F2" w:rsidRPr="00F01B15" w:rsidRDefault="008734F2" w:rsidP="00F02107">
            <w:pPr>
              <w:ind w:firstLine="720"/>
              <w:rPr>
                <w:sz w:val="24"/>
                <w:szCs w:val="24"/>
              </w:rPr>
            </w:pPr>
            <w:r w:rsidRPr="00F01B15">
              <w:rPr>
                <w:sz w:val="24"/>
                <w:szCs w:val="24"/>
              </w:rPr>
              <w:t xml:space="preserve">      Conjunct mode</w:t>
            </w:r>
          </w:p>
        </w:tc>
      </w:tr>
      <w:tr w:rsidR="00F01B15" w:rsidRPr="00F01B15" w14:paraId="386AA6B1" w14:textId="77777777" w:rsidTr="00875ACA">
        <w:tc>
          <w:tcPr>
            <w:tcW w:w="5807" w:type="dxa"/>
          </w:tcPr>
          <w:p w14:paraId="37CC6C7C" w14:textId="77777777" w:rsidR="008734F2" w:rsidRPr="00F01B15" w:rsidRDefault="008734F2" w:rsidP="00F02107">
            <w:pPr>
              <w:rPr>
                <w:sz w:val="24"/>
                <w:szCs w:val="24"/>
              </w:rPr>
            </w:pPr>
            <w:r w:rsidRPr="00F01B15">
              <w:rPr>
                <w:sz w:val="24"/>
                <w:szCs w:val="24"/>
              </w:rPr>
              <w:t xml:space="preserve">             verb       </w:t>
            </w:r>
            <w:proofErr w:type="spellStart"/>
            <w:r w:rsidRPr="00F01B15">
              <w:rPr>
                <w:sz w:val="24"/>
                <w:szCs w:val="24"/>
              </w:rPr>
              <w:t>Wâpiska</w:t>
            </w:r>
            <w:proofErr w:type="spellEnd"/>
            <w:r w:rsidRPr="00F01B15">
              <w:rPr>
                <w:sz w:val="24"/>
                <w:szCs w:val="24"/>
              </w:rPr>
              <w:t xml:space="preserve">—white </w:t>
            </w:r>
          </w:p>
        </w:tc>
      </w:tr>
      <w:tr w:rsidR="00F01B15" w:rsidRPr="00F01B15" w14:paraId="30B4263A" w14:textId="77777777" w:rsidTr="00875ACA">
        <w:tc>
          <w:tcPr>
            <w:tcW w:w="5807" w:type="dxa"/>
          </w:tcPr>
          <w:p w14:paraId="6E899F60" w14:textId="6BC3F089" w:rsidR="008734F2" w:rsidRPr="00F01B15" w:rsidRDefault="008734F2" w:rsidP="00F02107">
            <w:pPr>
              <w:tabs>
                <w:tab w:val="center" w:pos="2229"/>
              </w:tabs>
              <w:rPr>
                <w:sz w:val="24"/>
                <w:szCs w:val="24"/>
              </w:rPr>
            </w:pPr>
            <w:r w:rsidRPr="00F01B15">
              <w:rPr>
                <w:sz w:val="24"/>
                <w:szCs w:val="24"/>
              </w:rPr>
              <w:t xml:space="preserve">1s </w:t>
            </w:r>
            <w:proofErr w:type="spellStart"/>
            <w:r w:rsidRPr="00F01B15">
              <w:rPr>
                <w:sz w:val="24"/>
                <w:szCs w:val="24"/>
              </w:rPr>
              <w:t>iwâpiskâk</w:t>
            </w:r>
            <w:proofErr w:type="spellEnd"/>
            <w:r w:rsidRPr="00F01B15">
              <w:rPr>
                <w:sz w:val="24"/>
                <w:szCs w:val="24"/>
              </w:rPr>
              <w:tab/>
            </w:r>
            <w:r w:rsidR="00875ACA">
              <w:rPr>
                <w:sz w:val="24"/>
                <w:szCs w:val="24"/>
              </w:rPr>
              <w:t xml:space="preserve">                        </w:t>
            </w:r>
            <w:r w:rsidRPr="00F01B15">
              <w:rPr>
                <w:sz w:val="24"/>
                <w:szCs w:val="24"/>
              </w:rPr>
              <w:t>it is white</w:t>
            </w:r>
          </w:p>
        </w:tc>
      </w:tr>
      <w:tr w:rsidR="00F01B15" w:rsidRPr="00F01B15" w14:paraId="3CDEEA3B" w14:textId="77777777" w:rsidTr="00875ACA">
        <w:tc>
          <w:tcPr>
            <w:tcW w:w="5807" w:type="dxa"/>
          </w:tcPr>
          <w:p w14:paraId="0A2B5EC2" w14:textId="7EAF5CB2" w:rsidR="008734F2" w:rsidRPr="00F01B15" w:rsidRDefault="008734F2" w:rsidP="00F02107">
            <w:pPr>
              <w:rPr>
                <w:sz w:val="24"/>
                <w:szCs w:val="24"/>
              </w:rPr>
            </w:pPr>
            <w:r w:rsidRPr="00F01B15">
              <w:rPr>
                <w:sz w:val="24"/>
                <w:szCs w:val="24"/>
              </w:rPr>
              <w:t xml:space="preserve">2p </w:t>
            </w:r>
            <w:proofErr w:type="spellStart"/>
            <w:r w:rsidRPr="00F01B15">
              <w:rPr>
                <w:sz w:val="24"/>
                <w:szCs w:val="24"/>
              </w:rPr>
              <w:t>iwâpiskâkwâw</w:t>
            </w:r>
            <w:proofErr w:type="spellEnd"/>
            <w:r w:rsidRPr="00F01B15">
              <w:rPr>
                <w:sz w:val="24"/>
                <w:szCs w:val="24"/>
              </w:rPr>
              <w:t xml:space="preserve">      </w:t>
            </w:r>
            <w:r w:rsidR="00875ACA">
              <w:rPr>
                <w:sz w:val="24"/>
                <w:szCs w:val="24"/>
              </w:rPr>
              <w:t xml:space="preserve">         </w:t>
            </w:r>
            <w:r w:rsidRPr="00F01B15">
              <w:rPr>
                <w:sz w:val="24"/>
                <w:szCs w:val="24"/>
              </w:rPr>
              <w:t>they are white</w:t>
            </w:r>
          </w:p>
        </w:tc>
      </w:tr>
      <w:tr w:rsidR="00F01B15" w:rsidRPr="00F01B15" w14:paraId="1BC76FF8" w14:textId="77777777" w:rsidTr="00875ACA">
        <w:tc>
          <w:tcPr>
            <w:tcW w:w="5807" w:type="dxa"/>
          </w:tcPr>
          <w:p w14:paraId="4ECCA449" w14:textId="21439498" w:rsidR="008734F2" w:rsidRPr="00F01B15" w:rsidRDefault="008734F2" w:rsidP="00F02107">
            <w:pPr>
              <w:rPr>
                <w:sz w:val="24"/>
                <w:szCs w:val="24"/>
              </w:rPr>
            </w:pPr>
            <w:r w:rsidRPr="00F01B15">
              <w:rPr>
                <w:sz w:val="24"/>
                <w:szCs w:val="24"/>
              </w:rPr>
              <w:t xml:space="preserve">3s </w:t>
            </w:r>
            <w:proofErr w:type="spellStart"/>
            <w:r w:rsidRPr="00F01B15">
              <w:rPr>
                <w:sz w:val="24"/>
                <w:szCs w:val="24"/>
              </w:rPr>
              <w:t>iwâpiskâyik</w:t>
            </w:r>
            <w:proofErr w:type="spellEnd"/>
            <w:r w:rsidRPr="00F01B15">
              <w:rPr>
                <w:sz w:val="24"/>
                <w:szCs w:val="24"/>
              </w:rPr>
              <w:t xml:space="preserve">            </w:t>
            </w:r>
            <w:r w:rsidR="00875ACA">
              <w:rPr>
                <w:sz w:val="24"/>
                <w:szCs w:val="24"/>
              </w:rPr>
              <w:t xml:space="preserve">         </w:t>
            </w:r>
            <w:r w:rsidRPr="00F01B15">
              <w:rPr>
                <w:sz w:val="24"/>
                <w:szCs w:val="24"/>
              </w:rPr>
              <w:t>his/her ______is white</w:t>
            </w:r>
          </w:p>
        </w:tc>
      </w:tr>
      <w:tr w:rsidR="00F01B15" w:rsidRPr="00F01B15" w14:paraId="434EC36A" w14:textId="77777777" w:rsidTr="00875ACA">
        <w:tc>
          <w:tcPr>
            <w:tcW w:w="5807" w:type="dxa"/>
          </w:tcPr>
          <w:p w14:paraId="4D1F42B4" w14:textId="42D2C004" w:rsidR="008734F2" w:rsidRPr="00F01B15" w:rsidRDefault="008734F2" w:rsidP="00F02107">
            <w:pPr>
              <w:rPr>
                <w:sz w:val="24"/>
                <w:szCs w:val="24"/>
              </w:rPr>
            </w:pPr>
            <w:r w:rsidRPr="00F01B15">
              <w:rPr>
                <w:sz w:val="24"/>
                <w:szCs w:val="24"/>
              </w:rPr>
              <w:t xml:space="preserve">3p </w:t>
            </w:r>
            <w:proofErr w:type="spellStart"/>
            <w:r w:rsidRPr="00F01B15">
              <w:rPr>
                <w:sz w:val="24"/>
                <w:szCs w:val="24"/>
              </w:rPr>
              <w:t>iwâpiskâyiki</w:t>
            </w:r>
            <w:proofErr w:type="spellEnd"/>
            <w:r w:rsidRPr="00F01B15">
              <w:rPr>
                <w:sz w:val="24"/>
                <w:szCs w:val="24"/>
              </w:rPr>
              <w:t xml:space="preserve">          </w:t>
            </w:r>
            <w:r w:rsidR="00875ACA">
              <w:rPr>
                <w:sz w:val="24"/>
                <w:szCs w:val="24"/>
              </w:rPr>
              <w:t xml:space="preserve">        </w:t>
            </w:r>
            <w:r w:rsidRPr="00F01B15">
              <w:rPr>
                <w:sz w:val="24"/>
                <w:szCs w:val="24"/>
              </w:rPr>
              <w:t xml:space="preserve"> </w:t>
            </w:r>
            <w:proofErr w:type="spellStart"/>
            <w:r w:rsidRPr="00F01B15">
              <w:rPr>
                <w:sz w:val="24"/>
                <w:szCs w:val="24"/>
              </w:rPr>
              <w:t>their _______ are</w:t>
            </w:r>
            <w:proofErr w:type="spellEnd"/>
            <w:r w:rsidRPr="00F01B15">
              <w:rPr>
                <w:sz w:val="24"/>
                <w:szCs w:val="24"/>
              </w:rPr>
              <w:t xml:space="preserve"> white</w:t>
            </w:r>
          </w:p>
        </w:tc>
      </w:tr>
    </w:tbl>
    <w:p w14:paraId="202400D5" w14:textId="77777777" w:rsidR="008734F2" w:rsidRDefault="008734F2" w:rsidP="00233599">
      <w:pPr>
        <w:rPr>
          <w:sz w:val="24"/>
          <w:szCs w:val="24"/>
        </w:rPr>
      </w:pPr>
    </w:p>
    <w:p w14:paraId="2E8938BD" w14:textId="77777777" w:rsidR="000C56C1" w:rsidRDefault="000C56C1" w:rsidP="00233599">
      <w:pPr>
        <w:rPr>
          <w:sz w:val="24"/>
          <w:szCs w:val="24"/>
        </w:rPr>
      </w:pPr>
    </w:p>
    <w:p w14:paraId="358C67D9" w14:textId="77777777" w:rsidR="000C56C1" w:rsidRDefault="000C56C1" w:rsidP="00233599">
      <w:pPr>
        <w:rPr>
          <w:sz w:val="24"/>
          <w:szCs w:val="24"/>
        </w:rPr>
      </w:pPr>
    </w:p>
    <w:p w14:paraId="420BC699" w14:textId="77777777" w:rsidR="000C56C1" w:rsidRDefault="000C56C1" w:rsidP="00233599">
      <w:pPr>
        <w:rPr>
          <w:sz w:val="24"/>
          <w:szCs w:val="24"/>
        </w:rPr>
      </w:pPr>
    </w:p>
    <w:p w14:paraId="0C18AD29" w14:textId="77777777" w:rsidR="000C56C1" w:rsidRPr="00524AB2" w:rsidRDefault="000C56C1" w:rsidP="00233599">
      <w:pPr>
        <w:rPr>
          <w:sz w:val="24"/>
          <w:szCs w:val="24"/>
        </w:rPr>
      </w:pPr>
    </w:p>
    <w:p w14:paraId="5E3335E1" w14:textId="77777777" w:rsidR="00E02EF4" w:rsidRDefault="00E02EF4" w:rsidP="00E02EF4">
      <w:pPr>
        <w:pStyle w:val="ListParagraph"/>
        <w:rPr>
          <w:b/>
          <w:bCs/>
          <w:sz w:val="24"/>
          <w:szCs w:val="24"/>
          <w:lang w:val="en-CA"/>
        </w:rPr>
      </w:pPr>
    </w:p>
    <w:p w14:paraId="3A62B88E" w14:textId="77777777" w:rsidR="000C56C1" w:rsidRDefault="000C56C1" w:rsidP="006059FC">
      <w:pPr>
        <w:rPr>
          <w:b/>
          <w:bCs/>
          <w:sz w:val="24"/>
          <w:szCs w:val="24"/>
          <w:lang w:val="en-CA"/>
        </w:rPr>
      </w:pPr>
    </w:p>
    <w:p w14:paraId="2B8CC0D5" w14:textId="77777777" w:rsidR="006059FC" w:rsidRPr="006059FC" w:rsidRDefault="006059FC" w:rsidP="006059FC">
      <w:pPr>
        <w:rPr>
          <w:b/>
          <w:bCs/>
          <w:sz w:val="24"/>
          <w:szCs w:val="24"/>
          <w:lang w:val="en-CA"/>
        </w:rPr>
      </w:pPr>
    </w:p>
    <w:p w14:paraId="06879602" w14:textId="77777777" w:rsidR="000C56C1" w:rsidRDefault="000C56C1" w:rsidP="00E02EF4">
      <w:pPr>
        <w:pStyle w:val="ListParagraph"/>
        <w:rPr>
          <w:b/>
          <w:bCs/>
          <w:sz w:val="24"/>
          <w:szCs w:val="24"/>
          <w:lang w:val="en-CA"/>
        </w:rPr>
      </w:pPr>
    </w:p>
    <w:p w14:paraId="031CCA41" w14:textId="77777777" w:rsidR="000C56C1" w:rsidRDefault="000C56C1" w:rsidP="00E02EF4">
      <w:pPr>
        <w:pStyle w:val="ListParagraph"/>
        <w:rPr>
          <w:b/>
          <w:bCs/>
          <w:sz w:val="24"/>
          <w:szCs w:val="24"/>
          <w:lang w:val="en-CA"/>
        </w:rPr>
      </w:pPr>
    </w:p>
    <w:p w14:paraId="6973185B" w14:textId="77777777" w:rsidR="006F4428" w:rsidRPr="004B457E" w:rsidRDefault="006F4428" w:rsidP="006F4428">
      <w:pPr>
        <w:pStyle w:val="Heading3"/>
        <w:rPr>
          <w:b/>
          <w:bCs/>
          <w:color w:val="5B9BD5" w:themeColor="accent1"/>
        </w:rPr>
      </w:pPr>
      <w:r w:rsidRPr="00CB6A9B">
        <w:rPr>
          <w:b/>
          <w:bCs/>
          <w:color w:val="5B9BD5" w:themeColor="accent1"/>
        </w:rPr>
        <w:t>Presentation II verbs (Intransitive Inanimate verbs)</w:t>
      </w:r>
    </w:p>
    <w:p w14:paraId="7F7A58B6" w14:textId="77777777" w:rsidR="006F4428" w:rsidRDefault="006F4428" w:rsidP="006F4428">
      <w:pPr>
        <w:rPr>
          <w:b/>
          <w:sz w:val="24"/>
          <w:szCs w:val="24"/>
        </w:rPr>
      </w:pPr>
      <w:r w:rsidRPr="005E72D0">
        <w:rPr>
          <w:b/>
          <w:sz w:val="24"/>
          <w:szCs w:val="24"/>
        </w:rPr>
        <w:t>Basic II pattern</w:t>
      </w:r>
    </w:p>
    <w:p w14:paraId="13AA2F69" w14:textId="258B4CBD" w:rsidR="006F4428" w:rsidRPr="00F01B15" w:rsidRDefault="006F4428" w:rsidP="005B500E">
      <w:pPr>
        <w:tabs>
          <w:tab w:val="right" w:pos="7560"/>
        </w:tabs>
        <w:rPr>
          <w:b/>
          <w:sz w:val="24"/>
          <w:szCs w:val="24"/>
        </w:rPr>
      </w:pPr>
      <w:r w:rsidRPr="00F01B15">
        <w:rPr>
          <w:b/>
          <w:sz w:val="24"/>
          <w:szCs w:val="24"/>
        </w:rPr>
        <w:t xml:space="preserve">1. 1s </w:t>
      </w:r>
      <w:proofErr w:type="spellStart"/>
      <w:r w:rsidRPr="00F01B15">
        <w:rPr>
          <w:b/>
          <w:sz w:val="24"/>
          <w:szCs w:val="24"/>
        </w:rPr>
        <w:t>iwâpiskâk</w:t>
      </w:r>
      <w:proofErr w:type="spellEnd"/>
      <w:r w:rsidRPr="00F01B15">
        <w:rPr>
          <w:b/>
          <w:sz w:val="24"/>
          <w:szCs w:val="24"/>
        </w:rPr>
        <w:t xml:space="preserve"> </w:t>
      </w:r>
      <w:proofErr w:type="spellStart"/>
      <w:r w:rsidRPr="00F01B15">
        <w:rPr>
          <w:b/>
          <w:sz w:val="24"/>
          <w:szCs w:val="24"/>
        </w:rPr>
        <w:t>niskotâkay</w:t>
      </w:r>
      <w:proofErr w:type="spellEnd"/>
      <w:r w:rsidRPr="00F01B15">
        <w:rPr>
          <w:b/>
          <w:sz w:val="24"/>
          <w:szCs w:val="24"/>
        </w:rPr>
        <w:t xml:space="preserve">      my jacket is whit</w:t>
      </w:r>
      <w:r w:rsidR="005B500E" w:rsidRPr="00F01B15">
        <w:rPr>
          <w:b/>
          <w:sz w:val="24"/>
          <w:szCs w:val="24"/>
        </w:rPr>
        <w:t>e</w:t>
      </w:r>
    </w:p>
    <w:p w14:paraId="02E99B33" w14:textId="77777777" w:rsidR="006F4428" w:rsidRPr="00F01B15" w:rsidRDefault="006F4428" w:rsidP="006F4428">
      <w:pPr>
        <w:rPr>
          <w:b/>
          <w:sz w:val="24"/>
          <w:szCs w:val="24"/>
        </w:rPr>
      </w:pPr>
      <w:r w:rsidRPr="00F01B15">
        <w:rPr>
          <w:b/>
          <w:sz w:val="24"/>
          <w:szCs w:val="24"/>
        </w:rPr>
        <w:t xml:space="preserve">2.2s </w:t>
      </w:r>
      <w:proofErr w:type="spellStart"/>
      <w:r w:rsidRPr="00F01B15">
        <w:rPr>
          <w:b/>
          <w:sz w:val="24"/>
          <w:szCs w:val="24"/>
        </w:rPr>
        <w:t>iwâpiskâk</w:t>
      </w:r>
      <w:proofErr w:type="spellEnd"/>
      <w:r w:rsidRPr="00F01B15">
        <w:rPr>
          <w:b/>
          <w:sz w:val="24"/>
          <w:szCs w:val="24"/>
        </w:rPr>
        <w:t xml:space="preserve"> </w:t>
      </w:r>
      <w:proofErr w:type="spellStart"/>
      <w:r w:rsidRPr="00F01B15">
        <w:rPr>
          <w:b/>
          <w:sz w:val="24"/>
          <w:szCs w:val="24"/>
        </w:rPr>
        <w:t>kimaskisin</w:t>
      </w:r>
      <w:proofErr w:type="spellEnd"/>
      <w:r w:rsidRPr="00F01B15">
        <w:rPr>
          <w:b/>
          <w:sz w:val="24"/>
          <w:szCs w:val="24"/>
        </w:rPr>
        <w:t xml:space="preserve">       </w:t>
      </w:r>
      <w:proofErr w:type="gramStart"/>
      <w:r w:rsidRPr="00F01B15">
        <w:rPr>
          <w:b/>
          <w:sz w:val="24"/>
          <w:szCs w:val="24"/>
        </w:rPr>
        <w:t>your  shoe</w:t>
      </w:r>
      <w:proofErr w:type="gramEnd"/>
      <w:r w:rsidRPr="00F01B15">
        <w:rPr>
          <w:b/>
          <w:sz w:val="24"/>
          <w:szCs w:val="24"/>
        </w:rPr>
        <w:t xml:space="preserve"> are white</w:t>
      </w:r>
    </w:p>
    <w:p w14:paraId="56F3B503" w14:textId="77777777" w:rsidR="006F4428" w:rsidRPr="00F01B15" w:rsidRDefault="006F4428" w:rsidP="006F4428">
      <w:pPr>
        <w:rPr>
          <w:b/>
          <w:sz w:val="24"/>
          <w:szCs w:val="24"/>
        </w:rPr>
      </w:pPr>
      <w:r w:rsidRPr="00F01B15">
        <w:rPr>
          <w:b/>
          <w:sz w:val="24"/>
          <w:szCs w:val="24"/>
        </w:rPr>
        <w:t xml:space="preserve">3.3s </w:t>
      </w:r>
      <w:proofErr w:type="spellStart"/>
      <w:r w:rsidRPr="00F01B15">
        <w:rPr>
          <w:b/>
          <w:sz w:val="24"/>
          <w:szCs w:val="24"/>
        </w:rPr>
        <w:t>iwâpiskayik</w:t>
      </w:r>
      <w:proofErr w:type="spellEnd"/>
      <w:r w:rsidRPr="00F01B15">
        <w:rPr>
          <w:b/>
          <w:sz w:val="24"/>
          <w:szCs w:val="24"/>
        </w:rPr>
        <w:t xml:space="preserve"> </w:t>
      </w:r>
      <w:proofErr w:type="spellStart"/>
      <w:r w:rsidRPr="00F01B15">
        <w:rPr>
          <w:b/>
          <w:sz w:val="24"/>
          <w:szCs w:val="24"/>
        </w:rPr>
        <w:t>oskotâkay</w:t>
      </w:r>
      <w:proofErr w:type="spellEnd"/>
      <w:r w:rsidRPr="00F01B15">
        <w:rPr>
          <w:b/>
          <w:sz w:val="24"/>
          <w:szCs w:val="24"/>
        </w:rPr>
        <w:t xml:space="preserve">    his or her jacket is white</w:t>
      </w:r>
    </w:p>
    <w:p w14:paraId="5E742ADA" w14:textId="77777777" w:rsidR="006F4428" w:rsidRPr="005F19BE" w:rsidRDefault="006F4428" w:rsidP="006F4428">
      <w:pPr>
        <w:rPr>
          <w:b/>
          <w:sz w:val="24"/>
          <w:szCs w:val="24"/>
          <w:highlight w:val="yellow"/>
        </w:rPr>
      </w:pPr>
      <w:r w:rsidRPr="00F01B15">
        <w:rPr>
          <w:b/>
          <w:sz w:val="24"/>
          <w:szCs w:val="24"/>
        </w:rPr>
        <w:t xml:space="preserve">4. 3p </w:t>
      </w:r>
      <w:proofErr w:type="spellStart"/>
      <w:r w:rsidRPr="00F01B15">
        <w:rPr>
          <w:b/>
          <w:sz w:val="24"/>
          <w:szCs w:val="24"/>
        </w:rPr>
        <w:t>iwâpiskayikwâw</w:t>
      </w:r>
      <w:proofErr w:type="spellEnd"/>
      <w:r w:rsidRPr="00F01B15">
        <w:rPr>
          <w:b/>
          <w:sz w:val="24"/>
          <w:szCs w:val="24"/>
        </w:rPr>
        <w:t xml:space="preserve">             their shoes are white</w:t>
      </w:r>
    </w:p>
    <w:p w14:paraId="299CDA38" w14:textId="77777777" w:rsidR="006F4428" w:rsidRPr="005F19BE" w:rsidRDefault="006F4428" w:rsidP="006F4428">
      <w:pPr>
        <w:rPr>
          <w:sz w:val="24"/>
          <w:szCs w:val="24"/>
          <w:highlight w:val="yellow"/>
        </w:rPr>
      </w:pPr>
    </w:p>
    <w:tbl>
      <w:tblPr>
        <w:tblStyle w:val="TableGrid"/>
        <w:tblW w:w="0" w:type="auto"/>
        <w:tblInd w:w="-147" w:type="dxa"/>
        <w:tblLook w:val="04A0" w:firstRow="1" w:lastRow="0" w:firstColumn="1" w:lastColumn="0" w:noHBand="0" w:noVBand="1"/>
      </w:tblPr>
      <w:tblGrid>
        <w:gridCol w:w="3968"/>
        <w:gridCol w:w="2086"/>
      </w:tblGrid>
      <w:tr w:rsidR="006F4428" w:rsidRPr="00165047" w14:paraId="66775AAF" w14:textId="77777777" w:rsidTr="00F02107">
        <w:trPr>
          <w:trHeight w:val="952"/>
        </w:trPr>
        <w:tc>
          <w:tcPr>
            <w:tcW w:w="0" w:type="auto"/>
          </w:tcPr>
          <w:p w14:paraId="016C54D7" w14:textId="77777777" w:rsidR="006F4428" w:rsidRPr="00165047" w:rsidRDefault="006F4428" w:rsidP="00F02107">
            <w:pPr>
              <w:rPr>
                <w:sz w:val="24"/>
                <w:szCs w:val="24"/>
              </w:rPr>
            </w:pPr>
            <w:r w:rsidRPr="00165047">
              <w:rPr>
                <w:sz w:val="24"/>
                <w:szCs w:val="24"/>
              </w:rPr>
              <w:t xml:space="preserve">                Independent Mode</w:t>
            </w:r>
          </w:p>
        </w:tc>
        <w:tc>
          <w:tcPr>
            <w:tcW w:w="0" w:type="auto"/>
          </w:tcPr>
          <w:p w14:paraId="33FF5BF3" w14:textId="77777777" w:rsidR="006F4428" w:rsidRPr="00165047" w:rsidRDefault="006F4428" w:rsidP="00F02107">
            <w:pPr>
              <w:rPr>
                <w:sz w:val="24"/>
                <w:szCs w:val="24"/>
              </w:rPr>
            </w:pPr>
            <w:r w:rsidRPr="00165047">
              <w:rPr>
                <w:sz w:val="24"/>
                <w:szCs w:val="24"/>
              </w:rPr>
              <w:t xml:space="preserve">       Conjunct mode</w:t>
            </w:r>
          </w:p>
        </w:tc>
      </w:tr>
      <w:tr w:rsidR="006F4428" w:rsidRPr="00165047" w14:paraId="6580DDD1" w14:textId="77777777" w:rsidTr="00F02107">
        <w:trPr>
          <w:trHeight w:val="931"/>
        </w:trPr>
        <w:tc>
          <w:tcPr>
            <w:tcW w:w="0" w:type="auto"/>
          </w:tcPr>
          <w:p w14:paraId="0BDED603" w14:textId="77777777" w:rsidR="006F4428" w:rsidRPr="00165047" w:rsidRDefault="006F4428" w:rsidP="00F02107">
            <w:pPr>
              <w:rPr>
                <w:sz w:val="24"/>
                <w:szCs w:val="24"/>
              </w:rPr>
            </w:pPr>
            <w:r w:rsidRPr="00165047">
              <w:rPr>
                <w:sz w:val="24"/>
                <w:szCs w:val="24"/>
              </w:rPr>
              <w:t xml:space="preserve">1s </w:t>
            </w:r>
            <w:proofErr w:type="spellStart"/>
            <w:r w:rsidRPr="00165047">
              <w:rPr>
                <w:sz w:val="24"/>
                <w:szCs w:val="24"/>
              </w:rPr>
              <w:t>wâpiskâw</w:t>
            </w:r>
            <w:proofErr w:type="spellEnd"/>
            <w:r w:rsidRPr="00165047">
              <w:rPr>
                <w:sz w:val="24"/>
                <w:szCs w:val="24"/>
              </w:rPr>
              <w:t>-------</w:t>
            </w:r>
          </w:p>
        </w:tc>
        <w:tc>
          <w:tcPr>
            <w:tcW w:w="0" w:type="auto"/>
          </w:tcPr>
          <w:p w14:paraId="7EC4F891" w14:textId="77777777" w:rsidR="006F4428" w:rsidRPr="00165047" w:rsidRDefault="006F4428" w:rsidP="00F02107">
            <w:pPr>
              <w:rPr>
                <w:sz w:val="24"/>
                <w:szCs w:val="24"/>
              </w:rPr>
            </w:pPr>
            <w:proofErr w:type="spellStart"/>
            <w:r w:rsidRPr="00165047">
              <w:rPr>
                <w:sz w:val="24"/>
                <w:szCs w:val="24"/>
              </w:rPr>
              <w:t>ikanâtahk</w:t>
            </w:r>
            <w:proofErr w:type="spellEnd"/>
          </w:p>
        </w:tc>
      </w:tr>
      <w:tr w:rsidR="006F4428" w:rsidRPr="00165047" w14:paraId="21B0497E" w14:textId="77777777" w:rsidTr="00F02107">
        <w:trPr>
          <w:trHeight w:val="952"/>
        </w:trPr>
        <w:tc>
          <w:tcPr>
            <w:tcW w:w="0" w:type="auto"/>
          </w:tcPr>
          <w:p w14:paraId="1BCA809B" w14:textId="77777777" w:rsidR="006F4428" w:rsidRPr="00165047" w:rsidRDefault="006F4428" w:rsidP="00F02107">
            <w:pPr>
              <w:rPr>
                <w:sz w:val="24"/>
                <w:szCs w:val="24"/>
              </w:rPr>
            </w:pPr>
            <w:r w:rsidRPr="00165047">
              <w:rPr>
                <w:sz w:val="24"/>
                <w:szCs w:val="24"/>
              </w:rPr>
              <w:t xml:space="preserve">3p </w:t>
            </w:r>
            <w:proofErr w:type="spellStart"/>
            <w:r w:rsidRPr="00165047">
              <w:rPr>
                <w:sz w:val="24"/>
                <w:szCs w:val="24"/>
              </w:rPr>
              <w:t>kanâtanwa</w:t>
            </w:r>
            <w:proofErr w:type="spellEnd"/>
            <w:r w:rsidRPr="00165047">
              <w:rPr>
                <w:sz w:val="24"/>
                <w:szCs w:val="24"/>
              </w:rPr>
              <w:t xml:space="preserve">   they are clean -----</w:t>
            </w:r>
          </w:p>
        </w:tc>
        <w:tc>
          <w:tcPr>
            <w:tcW w:w="0" w:type="auto"/>
          </w:tcPr>
          <w:p w14:paraId="42B48071" w14:textId="77777777" w:rsidR="006F4428" w:rsidRPr="00165047" w:rsidRDefault="006F4428" w:rsidP="00F02107">
            <w:pPr>
              <w:rPr>
                <w:sz w:val="24"/>
                <w:szCs w:val="24"/>
              </w:rPr>
            </w:pPr>
            <w:proofErr w:type="spellStart"/>
            <w:r w:rsidRPr="00165047">
              <w:rPr>
                <w:sz w:val="24"/>
                <w:szCs w:val="24"/>
              </w:rPr>
              <w:t>ikanâtahkwâw</w:t>
            </w:r>
            <w:proofErr w:type="spellEnd"/>
          </w:p>
        </w:tc>
      </w:tr>
      <w:tr w:rsidR="006F4428" w:rsidRPr="00165047" w14:paraId="15DF49AE" w14:textId="77777777" w:rsidTr="00F02107">
        <w:trPr>
          <w:trHeight w:val="952"/>
        </w:trPr>
        <w:tc>
          <w:tcPr>
            <w:tcW w:w="0" w:type="auto"/>
          </w:tcPr>
          <w:p w14:paraId="03002378" w14:textId="77777777" w:rsidR="006F4428" w:rsidRPr="00165047" w:rsidRDefault="006F4428" w:rsidP="00F02107">
            <w:pPr>
              <w:rPr>
                <w:sz w:val="24"/>
                <w:szCs w:val="24"/>
              </w:rPr>
            </w:pPr>
            <w:r w:rsidRPr="00165047">
              <w:rPr>
                <w:sz w:val="24"/>
                <w:szCs w:val="24"/>
              </w:rPr>
              <w:t xml:space="preserve">3s </w:t>
            </w:r>
            <w:proofErr w:type="spellStart"/>
            <w:r w:rsidRPr="00165047">
              <w:rPr>
                <w:sz w:val="24"/>
                <w:szCs w:val="24"/>
              </w:rPr>
              <w:t>kanâtaniyiw</w:t>
            </w:r>
            <w:proofErr w:type="spellEnd"/>
            <w:r w:rsidRPr="00165047">
              <w:rPr>
                <w:sz w:val="24"/>
                <w:szCs w:val="24"/>
              </w:rPr>
              <w:t xml:space="preserve">    his/her is------ clean</w:t>
            </w:r>
          </w:p>
        </w:tc>
        <w:tc>
          <w:tcPr>
            <w:tcW w:w="0" w:type="auto"/>
          </w:tcPr>
          <w:p w14:paraId="375D6B04" w14:textId="77777777" w:rsidR="006F4428" w:rsidRPr="00165047" w:rsidRDefault="006F4428" w:rsidP="00F02107">
            <w:pPr>
              <w:rPr>
                <w:sz w:val="24"/>
                <w:szCs w:val="24"/>
              </w:rPr>
            </w:pPr>
            <w:proofErr w:type="spellStart"/>
            <w:r w:rsidRPr="00165047">
              <w:rPr>
                <w:sz w:val="24"/>
                <w:szCs w:val="24"/>
              </w:rPr>
              <w:t>ikanâtaniyîk</w:t>
            </w:r>
            <w:proofErr w:type="spellEnd"/>
          </w:p>
        </w:tc>
      </w:tr>
      <w:tr w:rsidR="00F01B15" w:rsidRPr="005F19BE" w14:paraId="74A10878" w14:textId="77777777" w:rsidTr="00F02107">
        <w:trPr>
          <w:trHeight w:val="956"/>
        </w:trPr>
        <w:tc>
          <w:tcPr>
            <w:tcW w:w="0" w:type="auto"/>
          </w:tcPr>
          <w:p w14:paraId="1DCCBD19" w14:textId="77777777" w:rsidR="00F01B15" w:rsidRPr="00165047" w:rsidRDefault="00F01B15" w:rsidP="00F02107">
            <w:pPr>
              <w:rPr>
                <w:sz w:val="24"/>
                <w:szCs w:val="24"/>
              </w:rPr>
            </w:pPr>
            <w:r w:rsidRPr="00165047">
              <w:rPr>
                <w:sz w:val="24"/>
                <w:szCs w:val="24"/>
              </w:rPr>
              <w:t xml:space="preserve">3’ </w:t>
            </w:r>
            <w:proofErr w:type="spellStart"/>
            <w:proofErr w:type="gramStart"/>
            <w:r w:rsidRPr="00165047">
              <w:rPr>
                <w:sz w:val="24"/>
                <w:szCs w:val="24"/>
              </w:rPr>
              <w:t>kanâtaniywa</w:t>
            </w:r>
            <w:proofErr w:type="spellEnd"/>
            <w:r w:rsidRPr="00165047">
              <w:rPr>
                <w:sz w:val="24"/>
                <w:szCs w:val="24"/>
              </w:rPr>
              <w:t xml:space="preserve">  4</w:t>
            </w:r>
            <w:proofErr w:type="gramEnd"/>
            <w:r w:rsidRPr="00165047">
              <w:rPr>
                <w:sz w:val="24"/>
                <w:szCs w:val="24"/>
                <w:vertAlign w:val="superscript"/>
              </w:rPr>
              <w:t>th</w:t>
            </w:r>
            <w:r w:rsidRPr="00165047">
              <w:rPr>
                <w:sz w:val="24"/>
                <w:szCs w:val="24"/>
              </w:rPr>
              <w:t>persons is----- clean</w:t>
            </w:r>
          </w:p>
        </w:tc>
        <w:tc>
          <w:tcPr>
            <w:tcW w:w="0" w:type="auto"/>
          </w:tcPr>
          <w:p w14:paraId="527F31A9" w14:textId="77777777" w:rsidR="00F01B15" w:rsidRPr="00165047" w:rsidRDefault="00F01B15" w:rsidP="00F02107">
            <w:pPr>
              <w:rPr>
                <w:sz w:val="24"/>
                <w:szCs w:val="24"/>
              </w:rPr>
            </w:pPr>
            <w:proofErr w:type="spellStart"/>
            <w:r w:rsidRPr="00165047">
              <w:rPr>
                <w:sz w:val="24"/>
                <w:szCs w:val="24"/>
              </w:rPr>
              <w:t>ikanâtaniyîkwâw</w:t>
            </w:r>
            <w:proofErr w:type="spellEnd"/>
          </w:p>
        </w:tc>
      </w:tr>
    </w:tbl>
    <w:p w14:paraId="60CEC8E5" w14:textId="77777777" w:rsidR="00F01B15" w:rsidRPr="005F19BE" w:rsidRDefault="00F01B15" w:rsidP="00F01B15">
      <w:pPr>
        <w:rPr>
          <w:sz w:val="24"/>
          <w:szCs w:val="24"/>
          <w:highlight w:val="yellow"/>
        </w:rPr>
      </w:pPr>
    </w:p>
    <w:p w14:paraId="77FDE935" w14:textId="77777777" w:rsidR="00F01B15" w:rsidRPr="00FC3FE9" w:rsidRDefault="00F01B15" w:rsidP="00F01B15">
      <w:pPr>
        <w:rPr>
          <w:sz w:val="24"/>
          <w:szCs w:val="24"/>
        </w:rPr>
      </w:pPr>
      <w:r w:rsidRPr="00FC3FE9">
        <w:rPr>
          <w:sz w:val="24"/>
          <w:szCs w:val="24"/>
        </w:rPr>
        <w:t>Examples:</w:t>
      </w:r>
    </w:p>
    <w:p w14:paraId="0D4E95F2" w14:textId="08895781" w:rsidR="00F01B15" w:rsidRPr="00FC3FE9" w:rsidRDefault="00F01B15" w:rsidP="00F01B15">
      <w:pPr>
        <w:rPr>
          <w:sz w:val="24"/>
          <w:szCs w:val="24"/>
        </w:rPr>
      </w:pPr>
      <w:r w:rsidRPr="00FC3FE9">
        <w:rPr>
          <w:sz w:val="24"/>
          <w:szCs w:val="24"/>
        </w:rPr>
        <w:t>Intransitive Inanimate (II)</w:t>
      </w:r>
    </w:p>
    <w:p w14:paraId="1ADB1685" w14:textId="77777777" w:rsidR="00F01B15" w:rsidRPr="00FC3FE9" w:rsidRDefault="00F01B15" w:rsidP="00F01B15">
      <w:pPr>
        <w:rPr>
          <w:sz w:val="24"/>
          <w:szCs w:val="24"/>
        </w:rPr>
      </w:pPr>
      <w:proofErr w:type="spellStart"/>
      <w:r w:rsidRPr="00FC3FE9">
        <w:rPr>
          <w:sz w:val="24"/>
          <w:szCs w:val="24"/>
        </w:rPr>
        <w:t>Wâpiskâw</w:t>
      </w:r>
      <w:proofErr w:type="spellEnd"/>
      <w:r w:rsidRPr="00FC3FE9">
        <w:rPr>
          <w:sz w:val="24"/>
          <w:szCs w:val="24"/>
        </w:rPr>
        <w:t xml:space="preserve"> </w:t>
      </w:r>
      <w:proofErr w:type="spellStart"/>
      <w:r w:rsidRPr="00FC3FE9">
        <w:rPr>
          <w:sz w:val="24"/>
          <w:szCs w:val="24"/>
        </w:rPr>
        <w:t>maskisin</w:t>
      </w:r>
      <w:proofErr w:type="spellEnd"/>
      <w:r w:rsidRPr="00FC3FE9">
        <w:rPr>
          <w:sz w:val="24"/>
          <w:szCs w:val="24"/>
        </w:rPr>
        <w:t xml:space="preserve">   the shoe is white</w:t>
      </w:r>
    </w:p>
    <w:p w14:paraId="61FBA93B" w14:textId="77777777" w:rsidR="00F01B15" w:rsidRPr="00FC3FE9" w:rsidRDefault="00F01B15" w:rsidP="00F01B15">
      <w:pPr>
        <w:rPr>
          <w:sz w:val="24"/>
          <w:szCs w:val="24"/>
        </w:rPr>
      </w:pPr>
      <w:proofErr w:type="spellStart"/>
      <w:r w:rsidRPr="00FC3FE9">
        <w:rPr>
          <w:sz w:val="24"/>
          <w:szCs w:val="24"/>
        </w:rPr>
        <w:t>Wâpiskâwa</w:t>
      </w:r>
      <w:proofErr w:type="spellEnd"/>
      <w:r w:rsidRPr="00FC3FE9">
        <w:rPr>
          <w:sz w:val="24"/>
          <w:szCs w:val="24"/>
        </w:rPr>
        <w:t xml:space="preserve"> </w:t>
      </w:r>
      <w:proofErr w:type="spellStart"/>
      <w:r w:rsidRPr="00FC3FE9">
        <w:rPr>
          <w:sz w:val="24"/>
          <w:szCs w:val="24"/>
        </w:rPr>
        <w:t>maskisina</w:t>
      </w:r>
      <w:proofErr w:type="spellEnd"/>
      <w:r w:rsidRPr="00FC3FE9">
        <w:rPr>
          <w:sz w:val="24"/>
          <w:szCs w:val="24"/>
        </w:rPr>
        <w:t xml:space="preserve"> the shoes are white</w:t>
      </w:r>
    </w:p>
    <w:p w14:paraId="0E983020" w14:textId="77777777" w:rsidR="00F01B15" w:rsidRPr="00FC3FE9" w:rsidRDefault="00F01B15" w:rsidP="00F01B15">
      <w:pPr>
        <w:rPr>
          <w:sz w:val="24"/>
          <w:szCs w:val="24"/>
        </w:rPr>
      </w:pPr>
      <w:proofErr w:type="spellStart"/>
      <w:r w:rsidRPr="00FC3FE9">
        <w:rPr>
          <w:sz w:val="24"/>
          <w:szCs w:val="24"/>
        </w:rPr>
        <w:t>Wâpiskâyiw</w:t>
      </w:r>
      <w:proofErr w:type="spellEnd"/>
      <w:r w:rsidRPr="00FC3FE9">
        <w:rPr>
          <w:sz w:val="24"/>
          <w:szCs w:val="24"/>
        </w:rPr>
        <w:t xml:space="preserve"> John </w:t>
      </w:r>
      <w:proofErr w:type="spellStart"/>
      <w:r w:rsidRPr="00FC3FE9">
        <w:rPr>
          <w:sz w:val="24"/>
          <w:szCs w:val="24"/>
        </w:rPr>
        <w:t>omaskisin</w:t>
      </w:r>
      <w:proofErr w:type="spellEnd"/>
      <w:r w:rsidRPr="00FC3FE9">
        <w:rPr>
          <w:sz w:val="24"/>
          <w:szCs w:val="24"/>
        </w:rPr>
        <w:t xml:space="preserve"> John’s shoe is white</w:t>
      </w:r>
    </w:p>
    <w:p w14:paraId="4F73A1D6" w14:textId="3E257066" w:rsidR="00F6180F" w:rsidRPr="00ED3CCB" w:rsidRDefault="00F01B15" w:rsidP="00ED3CCB">
      <w:pPr>
        <w:rPr>
          <w:sz w:val="24"/>
          <w:szCs w:val="24"/>
        </w:rPr>
      </w:pPr>
      <w:proofErr w:type="spellStart"/>
      <w:r w:rsidRPr="00FC3FE9">
        <w:rPr>
          <w:sz w:val="24"/>
          <w:szCs w:val="24"/>
        </w:rPr>
        <w:t>Wâpiskâyiwa</w:t>
      </w:r>
      <w:proofErr w:type="spellEnd"/>
      <w:r w:rsidRPr="00FC3FE9">
        <w:rPr>
          <w:sz w:val="24"/>
          <w:szCs w:val="24"/>
        </w:rPr>
        <w:t xml:space="preserve"> Karen </w:t>
      </w:r>
      <w:proofErr w:type="spellStart"/>
      <w:r w:rsidRPr="00FC3FE9">
        <w:rPr>
          <w:sz w:val="24"/>
          <w:szCs w:val="24"/>
        </w:rPr>
        <w:t>omaskisina</w:t>
      </w:r>
      <w:proofErr w:type="spellEnd"/>
      <w:r w:rsidRPr="00FC3FE9">
        <w:rPr>
          <w:sz w:val="24"/>
          <w:szCs w:val="24"/>
        </w:rPr>
        <w:t xml:space="preserve"> Karen’s shoes are white</w:t>
      </w:r>
    </w:p>
    <w:p w14:paraId="07164A1C" w14:textId="77777777" w:rsidR="00F6180F" w:rsidRDefault="00F6180F" w:rsidP="00E02EF4">
      <w:pPr>
        <w:pStyle w:val="ListParagraph"/>
        <w:rPr>
          <w:b/>
          <w:bCs/>
          <w:sz w:val="24"/>
          <w:szCs w:val="24"/>
          <w:lang w:val="en-CA"/>
        </w:rPr>
      </w:pPr>
    </w:p>
    <w:p w14:paraId="5F94551F" w14:textId="77777777" w:rsidR="00F6180F" w:rsidRPr="000713F0" w:rsidRDefault="00F6180F" w:rsidP="00E02EF4">
      <w:pPr>
        <w:pStyle w:val="ListParagraph"/>
        <w:rPr>
          <w:b/>
          <w:bCs/>
          <w:sz w:val="24"/>
          <w:szCs w:val="24"/>
          <w:lang w:val="en-CA"/>
        </w:rPr>
      </w:pPr>
    </w:p>
    <w:p w14:paraId="30A0AB9A" w14:textId="02EC3366" w:rsidR="003C042F" w:rsidRPr="00524AB2" w:rsidRDefault="003C042F" w:rsidP="00E67B1B">
      <w:pPr>
        <w:pStyle w:val="Heading3"/>
        <w:rPr>
          <w:lang w:val="en-CA"/>
        </w:rPr>
      </w:pPr>
      <w:r w:rsidRPr="002E3160">
        <w:rPr>
          <w:b/>
          <w:bCs/>
          <w:color w:val="5B9BD5" w:themeColor="accent1"/>
          <w:lang w:val="en-CA"/>
        </w:rPr>
        <w:t xml:space="preserve">     </w:t>
      </w:r>
      <w:r w:rsidR="00133409" w:rsidRPr="00524AB2">
        <w:rPr>
          <w:b/>
          <w:bCs/>
          <w:color w:val="5B9BD5" w:themeColor="accent1"/>
          <w:lang w:val="en-CA"/>
        </w:rPr>
        <w:t>T</w:t>
      </w:r>
      <w:r w:rsidR="00F96FBB" w:rsidRPr="00524AB2">
        <w:rPr>
          <w:b/>
          <w:bCs/>
          <w:color w:val="5B9BD5" w:themeColor="accent1"/>
          <w:lang w:val="en-CA"/>
        </w:rPr>
        <w:t>ransitive Verbs</w:t>
      </w:r>
      <w:r w:rsidRPr="00524AB2">
        <w:rPr>
          <w:color w:val="5B9BD5" w:themeColor="accent1"/>
          <w:lang w:val="en-CA"/>
        </w:rPr>
        <w:t xml:space="preserve">                                                 </w:t>
      </w:r>
      <w:r w:rsidRPr="00524AB2">
        <w:rPr>
          <w:lang w:val="en-CA"/>
        </w:rPr>
        <w:t>INPUT</w:t>
      </w:r>
    </w:p>
    <w:p w14:paraId="1EE40B4A" w14:textId="77777777" w:rsidR="003C042F" w:rsidRPr="00EA6508" w:rsidRDefault="003C042F" w:rsidP="003C042F">
      <w:pPr>
        <w:pStyle w:val="Heading3"/>
        <w:rPr>
          <w:lang w:val="en-CA"/>
        </w:rPr>
      </w:pPr>
      <w:r w:rsidRPr="00EA6508">
        <w:rPr>
          <w:lang w:val="en-CA"/>
        </w:rPr>
        <w:t>Relevance</w:t>
      </w:r>
    </w:p>
    <w:p w14:paraId="2D91CF48" w14:textId="77777777" w:rsidR="003C042F" w:rsidRPr="00EA6508" w:rsidRDefault="003C042F" w:rsidP="003C042F">
      <w:pPr>
        <w:rPr>
          <w:sz w:val="24"/>
          <w:szCs w:val="24"/>
          <w:lang w:val="en-CA"/>
        </w:rPr>
      </w:pPr>
    </w:p>
    <w:p w14:paraId="69F51445" w14:textId="77777777" w:rsidR="007904AA" w:rsidRDefault="003C042F" w:rsidP="003C042F">
      <w:pPr>
        <w:rPr>
          <w:sz w:val="24"/>
          <w:szCs w:val="24"/>
        </w:rPr>
      </w:pPr>
      <w:r w:rsidRPr="005E72D0">
        <w:rPr>
          <w:sz w:val="24"/>
          <w:szCs w:val="24"/>
        </w:rPr>
        <w:t xml:space="preserve">In Cree we have </w:t>
      </w:r>
      <w:r w:rsidR="00EC4D4A">
        <w:rPr>
          <w:sz w:val="24"/>
          <w:szCs w:val="24"/>
        </w:rPr>
        <w:t xml:space="preserve">action </w:t>
      </w:r>
      <w:r w:rsidR="00A2536E">
        <w:rPr>
          <w:sz w:val="24"/>
          <w:szCs w:val="24"/>
        </w:rPr>
        <w:t xml:space="preserve">words </w:t>
      </w:r>
      <w:r w:rsidR="00A2536E" w:rsidRPr="005E72D0">
        <w:rPr>
          <w:sz w:val="24"/>
          <w:szCs w:val="24"/>
        </w:rPr>
        <w:t>called</w:t>
      </w:r>
      <w:r w:rsidRPr="005E72D0">
        <w:rPr>
          <w:sz w:val="24"/>
          <w:szCs w:val="24"/>
        </w:rPr>
        <w:t xml:space="preserve"> Transitive verbs. </w:t>
      </w:r>
    </w:p>
    <w:p w14:paraId="4DC9B5E0" w14:textId="17F9EC90" w:rsidR="003C042F" w:rsidRPr="005E72D0" w:rsidRDefault="003C042F" w:rsidP="003C042F">
      <w:pPr>
        <w:rPr>
          <w:sz w:val="24"/>
          <w:szCs w:val="24"/>
        </w:rPr>
      </w:pPr>
      <w:r w:rsidRPr="005E72D0">
        <w:rPr>
          <w:sz w:val="24"/>
          <w:szCs w:val="24"/>
        </w:rPr>
        <w:t xml:space="preserve">These action </w:t>
      </w:r>
      <w:r w:rsidR="00E67B1B" w:rsidRPr="005E72D0">
        <w:rPr>
          <w:sz w:val="24"/>
          <w:szCs w:val="24"/>
        </w:rPr>
        <w:t>words</w:t>
      </w:r>
      <w:r w:rsidRPr="005E72D0">
        <w:rPr>
          <w:sz w:val="24"/>
          <w:szCs w:val="24"/>
        </w:rPr>
        <w:t xml:space="preserve"> are more </w:t>
      </w:r>
      <w:r w:rsidR="0005316E" w:rsidRPr="005E72D0">
        <w:rPr>
          <w:sz w:val="24"/>
          <w:szCs w:val="24"/>
        </w:rPr>
        <w:t>abstract.</w:t>
      </w:r>
    </w:p>
    <w:p w14:paraId="4A967106" w14:textId="5001F43B" w:rsidR="00A06AC4" w:rsidRDefault="003C042F" w:rsidP="003C042F">
      <w:pPr>
        <w:rPr>
          <w:sz w:val="24"/>
          <w:szCs w:val="24"/>
        </w:rPr>
      </w:pPr>
      <w:r w:rsidRPr="005E72D0">
        <w:rPr>
          <w:sz w:val="24"/>
          <w:szCs w:val="24"/>
        </w:rPr>
        <w:t>Transitive refers to verbs or action w</w:t>
      </w:r>
      <w:r w:rsidR="004E2088">
        <w:rPr>
          <w:sz w:val="24"/>
          <w:szCs w:val="24"/>
        </w:rPr>
        <w:t>ords</w:t>
      </w:r>
      <w:r w:rsidRPr="005E72D0">
        <w:rPr>
          <w:sz w:val="24"/>
          <w:szCs w:val="24"/>
        </w:rPr>
        <w:t xml:space="preserve"> that need an object to complete the meaning</w:t>
      </w:r>
      <w:r w:rsidR="007013E2">
        <w:rPr>
          <w:sz w:val="24"/>
          <w:szCs w:val="24"/>
        </w:rPr>
        <w:t xml:space="preserve"> and sentence.</w:t>
      </w:r>
    </w:p>
    <w:p w14:paraId="6AB6CA6A" w14:textId="37D1A369" w:rsidR="003C042F" w:rsidRPr="005E72D0" w:rsidRDefault="003C042F" w:rsidP="003C042F">
      <w:pPr>
        <w:rPr>
          <w:sz w:val="24"/>
          <w:szCs w:val="24"/>
        </w:rPr>
      </w:pPr>
      <w:r w:rsidRPr="0026243C">
        <w:rPr>
          <w:b/>
          <w:bCs/>
          <w:sz w:val="24"/>
          <w:szCs w:val="24"/>
        </w:rPr>
        <w:t xml:space="preserve">These </w:t>
      </w:r>
      <w:r w:rsidR="0026243C">
        <w:rPr>
          <w:b/>
          <w:bCs/>
          <w:sz w:val="24"/>
          <w:szCs w:val="24"/>
        </w:rPr>
        <w:t>verbs</w:t>
      </w:r>
      <w:r w:rsidRPr="0026243C">
        <w:rPr>
          <w:b/>
          <w:bCs/>
          <w:sz w:val="24"/>
          <w:szCs w:val="24"/>
        </w:rPr>
        <w:t xml:space="preserve"> cannot stand alone</w:t>
      </w:r>
      <w:r w:rsidRPr="005E72D0">
        <w:rPr>
          <w:sz w:val="24"/>
          <w:szCs w:val="24"/>
        </w:rPr>
        <w:t>, since the action is being carried from a person to an object.</w:t>
      </w:r>
    </w:p>
    <w:p w14:paraId="20CA2B20" w14:textId="77777777" w:rsidR="00875125" w:rsidRDefault="003C042F" w:rsidP="00C051D2">
      <w:pPr>
        <w:rPr>
          <w:sz w:val="24"/>
          <w:szCs w:val="24"/>
        </w:rPr>
      </w:pPr>
      <w:r w:rsidRPr="007231B5">
        <w:rPr>
          <w:b/>
          <w:bCs/>
          <w:sz w:val="24"/>
          <w:szCs w:val="24"/>
        </w:rPr>
        <w:t xml:space="preserve">Transitive Animate and </w:t>
      </w:r>
      <w:r w:rsidR="007231B5" w:rsidRPr="007231B5">
        <w:rPr>
          <w:b/>
          <w:bCs/>
          <w:sz w:val="24"/>
          <w:szCs w:val="24"/>
        </w:rPr>
        <w:t>T</w:t>
      </w:r>
      <w:r w:rsidRPr="007231B5">
        <w:rPr>
          <w:b/>
          <w:bCs/>
          <w:sz w:val="24"/>
          <w:szCs w:val="24"/>
        </w:rPr>
        <w:t>ransitive inanimate verbs go hand in hand.</w:t>
      </w:r>
      <w:r w:rsidRPr="005E72D0">
        <w:rPr>
          <w:sz w:val="24"/>
          <w:szCs w:val="24"/>
        </w:rPr>
        <w:t xml:space="preserve"> </w:t>
      </w:r>
    </w:p>
    <w:p w14:paraId="16A248C7" w14:textId="21E3A50E" w:rsidR="00172101" w:rsidRPr="00C051D2" w:rsidRDefault="003C042F" w:rsidP="00C051D2">
      <w:pPr>
        <w:rPr>
          <w:rStyle w:val="Heading2Char"/>
          <w:rFonts w:asciiTheme="minorHAnsi" w:eastAsiaTheme="minorEastAsia" w:hAnsiTheme="minorHAnsi" w:cstheme="minorBidi"/>
          <w:color w:val="auto"/>
          <w:sz w:val="24"/>
          <w:szCs w:val="24"/>
        </w:rPr>
      </w:pPr>
      <w:r w:rsidRPr="007231B5">
        <w:rPr>
          <w:sz w:val="24"/>
          <w:szCs w:val="24"/>
        </w:rPr>
        <w:t>They are the same verbs, with the same meaning</w:t>
      </w:r>
      <w:r w:rsidRPr="005E72D0">
        <w:rPr>
          <w:sz w:val="24"/>
          <w:szCs w:val="24"/>
        </w:rPr>
        <w:t xml:space="preserve">, but a very important </w:t>
      </w:r>
      <w:r w:rsidR="00F951F0">
        <w:rPr>
          <w:sz w:val="24"/>
          <w:szCs w:val="24"/>
        </w:rPr>
        <w:t xml:space="preserve">difference </w:t>
      </w:r>
      <w:r w:rsidRPr="005E72D0">
        <w:rPr>
          <w:sz w:val="24"/>
          <w:szCs w:val="24"/>
        </w:rPr>
        <w:t>is that one is animate and the other inanimate.</w:t>
      </w:r>
    </w:p>
    <w:p w14:paraId="27DF7E62" w14:textId="66F23E9A" w:rsidR="003C042F" w:rsidRPr="005E72D0" w:rsidRDefault="00700830" w:rsidP="003C042F">
      <w:pPr>
        <w:rPr>
          <w:sz w:val="24"/>
          <w:szCs w:val="24"/>
        </w:rPr>
      </w:pPr>
      <w:r w:rsidRPr="00964C6C">
        <w:rPr>
          <w:rStyle w:val="Heading2Char"/>
          <w:b/>
          <w:bCs/>
          <w:color w:val="auto"/>
          <w:sz w:val="24"/>
          <w:szCs w:val="24"/>
        </w:rPr>
        <w:t>Transitive</w:t>
      </w:r>
      <w:r w:rsidR="003C042F" w:rsidRPr="00964C6C">
        <w:rPr>
          <w:rStyle w:val="Heading2Char"/>
          <w:b/>
          <w:bCs/>
          <w:color w:val="auto"/>
          <w:sz w:val="24"/>
          <w:szCs w:val="24"/>
        </w:rPr>
        <w:t xml:space="preserve"> animate verbs</w:t>
      </w:r>
      <w:r w:rsidR="003C042F" w:rsidRPr="00964C6C">
        <w:rPr>
          <w:sz w:val="24"/>
          <w:szCs w:val="24"/>
        </w:rPr>
        <w:t xml:space="preserve"> </w:t>
      </w:r>
      <w:r w:rsidR="004377D0">
        <w:rPr>
          <w:sz w:val="24"/>
          <w:szCs w:val="24"/>
        </w:rPr>
        <w:t xml:space="preserve">need </w:t>
      </w:r>
      <w:r w:rsidR="004377D0" w:rsidRPr="005E72D0">
        <w:rPr>
          <w:sz w:val="24"/>
          <w:szCs w:val="24"/>
        </w:rPr>
        <w:t>an</w:t>
      </w:r>
      <w:r w:rsidR="003C042F" w:rsidRPr="005E72D0">
        <w:rPr>
          <w:sz w:val="24"/>
          <w:szCs w:val="24"/>
        </w:rPr>
        <w:t xml:space="preserve"> animate object</w:t>
      </w:r>
      <w:r w:rsidR="005F41D0">
        <w:rPr>
          <w:sz w:val="24"/>
          <w:szCs w:val="24"/>
        </w:rPr>
        <w:t>.</w:t>
      </w:r>
    </w:p>
    <w:p w14:paraId="051CA61F" w14:textId="28DEA7FC" w:rsidR="00E51908" w:rsidRPr="00ED3CCB" w:rsidRDefault="003C042F" w:rsidP="00ED3CCB">
      <w:pPr>
        <w:rPr>
          <w:sz w:val="24"/>
          <w:szCs w:val="24"/>
        </w:rPr>
      </w:pPr>
      <w:r w:rsidRPr="00964C6C">
        <w:rPr>
          <w:rStyle w:val="Heading3Char"/>
          <w:b/>
          <w:bCs/>
          <w:color w:val="auto"/>
        </w:rPr>
        <w:t>Transitive inanimate verbs</w:t>
      </w:r>
      <w:r w:rsidRPr="00964C6C">
        <w:rPr>
          <w:sz w:val="24"/>
          <w:szCs w:val="24"/>
        </w:rPr>
        <w:t xml:space="preserve"> </w:t>
      </w:r>
      <w:r w:rsidR="00725E5D" w:rsidRPr="005E72D0">
        <w:rPr>
          <w:sz w:val="24"/>
          <w:szCs w:val="24"/>
        </w:rPr>
        <w:t>need an</w:t>
      </w:r>
      <w:r w:rsidRPr="005E72D0">
        <w:rPr>
          <w:sz w:val="24"/>
          <w:szCs w:val="24"/>
        </w:rPr>
        <w:t xml:space="preserve"> inanimate object</w:t>
      </w:r>
    </w:p>
    <w:p w14:paraId="691917DF" w14:textId="6DC84C7B" w:rsidR="004377D0" w:rsidRPr="004377D0" w:rsidRDefault="003C042F" w:rsidP="00936F2A">
      <w:pPr>
        <w:pStyle w:val="Heading3"/>
      </w:pPr>
      <w:r w:rsidRPr="005E72D0">
        <w:t>Presentation</w:t>
      </w:r>
    </w:p>
    <w:p w14:paraId="299EF955" w14:textId="77777777" w:rsidR="00266294" w:rsidRPr="005E72D0" w:rsidRDefault="00595406" w:rsidP="00266294">
      <w:pPr>
        <w:rPr>
          <w:sz w:val="24"/>
          <w:szCs w:val="24"/>
        </w:rPr>
      </w:pPr>
      <w:r w:rsidRPr="005E72D0">
        <w:rPr>
          <w:sz w:val="24"/>
          <w:szCs w:val="24"/>
        </w:rPr>
        <w:t>Transitive animate verbs most likely end in a consonant.</w:t>
      </w:r>
    </w:p>
    <w:p w14:paraId="7A113E74" w14:textId="1C7681AA" w:rsidR="008E7550" w:rsidRPr="00E51908" w:rsidRDefault="00007EA3" w:rsidP="00E51908">
      <w:pPr>
        <w:pStyle w:val="Heading6"/>
        <w:tabs>
          <w:tab w:val="left" w:pos="2708"/>
        </w:tabs>
        <w:rPr>
          <w:b/>
          <w:color w:val="5B9BD5" w:themeColor="accent1"/>
          <w:sz w:val="24"/>
          <w:szCs w:val="24"/>
        </w:rPr>
      </w:pPr>
      <w:r w:rsidRPr="00691BA6">
        <w:rPr>
          <w:b/>
          <w:color w:val="5B9BD5" w:themeColor="accent1"/>
          <w:sz w:val="24"/>
          <w:szCs w:val="24"/>
        </w:rPr>
        <w:t>Transitive animate (TA)</w:t>
      </w:r>
      <w:r w:rsidR="00326E48">
        <w:rPr>
          <w:b/>
          <w:color w:val="5B9BD5" w:themeColor="accent1"/>
          <w:sz w:val="24"/>
          <w:szCs w:val="24"/>
        </w:rPr>
        <w:tab/>
      </w:r>
    </w:p>
    <w:tbl>
      <w:tblPr>
        <w:tblStyle w:val="TableGrid"/>
        <w:tblpPr w:leftFromText="180" w:rightFromText="180" w:vertAnchor="text" w:horzAnchor="margin" w:tblpY="72"/>
        <w:tblW w:w="7199" w:type="dxa"/>
        <w:tblLook w:val="04A0" w:firstRow="1" w:lastRow="0" w:firstColumn="1" w:lastColumn="0" w:noHBand="0" w:noVBand="1"/>
      </w:tblPr>
      <w:tblGrid>
        <w:gridCol w:w="3264"/>
        <w:gridCol w:w="3935"/>
      </w:tblGrid>
      <w:tr w:rsidR="00F3201F" w:rsidRPr="00F93E3D" w14:paraId="0FAFDFDE" w14:textId="77777777" w:rsidTr="00D31691">
        <w:trPr>
          <w:trHeight w:val="1247"/>
        </w:trPr>
        <w:tc>
          <w:tcPr>
            <w:tcW w:w="3264" w:type="dxa"/>
          </w:tcPr>
          <w:p w14:paraId="7CE5753A" w14:textId="77777777" w:rsidR="00F3201F" w:rsidRPr="00CA763D" w:rsidRDefault="00F3201F" w:rsidP="008F6E5B">
            <w:pPr>
              <w:rPr>
                <w:sz w:val="24"/>
                <w:szCs w:val="24"/>
                <w:lang w:val="fr-CA"/>
              </w:rPr>
            </w:pPr>
            <w:bookmarkStart w:id="13" w:name="_Hlk169335192"/>
            <w:r w:rsidRPr="00CA763D">
              <w:rPr>
                <w:sz w:val="24"/>
                <w:szCs w:val="24"/>
                <w:lang w:val="fr-CA"/>
              </w:rPr>
              <w:t xml:space="preserve">Transitive </w:t>
            </w:r>
            <w:proofErr w:type="spellStart"/>
            <w:r w:rsidRPr="00CA763D">
              <w:rPr>
                <w:sz w:val="24"/>
                <w:szCs w:val="24"/>
                <w:lang w:val="fr-CA"/>
              </w:rPr>
              <w:t>Animate</w:t>
            </w:r>
            <w:proofErr w:type="spellEnd"/>
            <w:r w:rsidRPr="00CA763D">
              <w:rPr>
                <w:sz w:val="24"/>
                <w:szCs w:val="24"/>
                <w:lang w:val="fr-CA"/>
              </w:rPr>
              <w:t xml:space="preserve"> </w:t>
            </w:r>
            <w:proofErr w:type="spellStart"/>
            <w:r w:rsidRPr="00CA763D">
              <w:rPr>
                <w:sz w:val="24"/>
                <w:szCs w:val="24"/>
                <w:lang w:val="fr-CA"/>
              </w:rPr>
              <w:t>verbs</w:t>
            </w:r>
            <w:proofErr w:type="spellEnd"/>
          </w:p>
          <w:p w14:paraId="09CF1D85" w14:textId="415B3702" w:rsidR="00F3201F" w:rsidRPr="00CA763D" w:rsidRDefault="00F3201F" w:rsidP="008F6E5B">
            <w:pPr>
              <w:rPr>
                <w:sz w:val="24"/>
                <w:szCs w:val="24"/>
                <w:lang w:val="fr-CA"/>
              </w:rPr>
            </w:pPr>
            <w:r w:rsidRPr="00CA763D">
              <w:rPr>
                <w:sz w:val="24"/>
                <w:szCs w:val="24"/>
                <w:lang w:val="fr-CA"/>
              </w:rPr>
              <w:t>TA</w:t>
            </w:r>
            <w:r w:rsidR="00CA763D" w:rsidRPr="00CA763D">
              <w:rPr>
                <w:sz w:val="24"/>
                <w:szCs w:val="24"/>
                <w:lang w:val="fr-CA"/>
              </w:rPr>
              <w:t xml:space="preserve"> </w:t>
            </w:r>
            <w:proofErr w:type="spellStart"/>
            <w:r w:rsidR="00CA763D" w:rsidRPr="00CA763D">
              <w:rPr>
                <w:sz w:val="24"/>
                <w:szCs w:val="24"/>
                <w:lang w:val="fr-CA"/>
              </w:rPr>
              <w:t>v</w:t>
            </w:r>
            <w:r w:rsidR="00CA763D">
              <w:rPr>
                <w:sz w:val="24"/>
                <w:szCs w:val="24"/>
                <w:lang w:val="fr-CA"/>
              </w:rPr>
              <w:t>erb</w:t>
            </w:r>
            <w:proofErr w:type="spellEnd"/>
          </w:p>
        </w:tc>
        <w:tc>
          <w:tcPr>
            <w:tcW w:w="3935" w:type="dxa"/>
          </w:tcPr>
          <w:p w14:paraId="3E71C569" w14:textId="77777777" w:rsidR="00F3201F" w:rsidRPr="00EA6508" w:rsidRDefault="0009796E" w:rsidP="008F6E5B">
            <w:pPr>
              <w:rPr>
                <w:sz w:val="24"/>
                <w:szCs w:val="24"/>
                <w:lang w:val="fr-CA"/>
              </w:rPr>
            </w:pPr>
            <w:r w:rsidRPr="00EA6508">
              <w:rPr>
                <w:sz w:val="24"/>
                <w:szCs w:val="24"/>
                <w:lang w:val="fr-CA"/>
              </w:rPr>
              <w:t xml:space="preserve">Transitive </w:t>
            </w:r>
            <w:proofErr w:type="spellStart"/>
            <w:r w:rsidRPr="00EA6508">
              <w:rPr>
                <w:sz w:val="24"/>
                <w:szCs w:val="24"/>
                <w:lang w:val="fr-CA"/>
              </w:rPr>
              <w:t>Inanimate</w:t>
            </w:r>
            <w:proofErr w:type="spellEnd"/>
            <w:r w:rsidR="00CA763D" w:rsidRPr="00EA6508">
              <w:rPr>
                <w:sz w:val="24"/>
                <w:szCs w:val="24"/>
                <w:lang w:val="fr-CA"/>
              </w:rPr>
              <w:t xml:space="preserve"> </w:t>
            </w:r>
            <w:proofErr w:type="spellStart"/>
            <w:r w:rsidR="00CA763D" w:rsidRPr="00EA6508">
              <w:rPr>
                <w:sz w:val="24"/>
                <w:szCs w:val="24"/>
                <w:lang w:val="fr-CA"/>
              </w:rPr>
              <w:t>verbs</w:t>
            </w:r>
            <w:proofErr w:type="spellEnd"/>
          </w:p>
          <w:p w14:paraId="69AC3D13" w14:textId="2C8751BE" w:rsidR="00CA763D" w:rsidRPr="00EA6508" w:rsidRDefault="00CA763D" w:rsidP="008F6E5B">
            <w:pPr>
              <w:rPr>
                <w:sz w:val="24"/>
                <w:szCs w:val="24"/>
                <w:lang w:val="fr-CA"/>
              </w:rPr>
            </w:pPr>
            <w:r w:rsidRPr="00EA6508">
              <w:rPr>
                <w:sz w:val="24"/>
                <w:szCs w:val="24"/>
                <w:lang w:val="fr-CA"/>
              </w:rPr>
              <w:t xml:space="preserve">TI </w:t>
            </w:r>
            <w:proofErr w:type="spellStart"/>
            <w:r w:rsidRPr="00EA6508">
              <w:rPr>
                <w:sz w:val="24"/>
                <w:szCs w:val="24"/>
                <w:lang w:val="fr-CA"/>
              </w:rPr>
              <w:t>verb</w:t>
            </w:r>
            <w:proofErr w:type="spellEnd"/>
          </w:p>
        </w:tc>
      </w:tr>
      <w:tr w:rsidR="00F3201F" w:rsidRPr="005E72D0" w14:paraId="19B5264C" w14:textId="77777777" w:rsidTr="00D31691">
        <w:trPr>
          <w:trHeight w:val="631"/>
        </w:trPr>
        <w:tc>
          <w:tcPr>
            <w:tcW w:w="3264" w:type="dxa"/>
          </w:tcPr>
          <w:p w14:paraId="439E6C1C" w14:textId="76112C30" w:rsidR="00F3201F" w:rsidRPr="005E72D0" w:rsidRDefault="001262EB" w:rsidP="008F6E5B">
            <w:pPr>
              <w:rPr>
                <w:sz w:val="24"/>
                <w:szCs w:val="24"/>
              </w:rPr>
            </w:pPr>
            <w:r>
              <w:rPr>
                <w:sz w:val="24"/>
                <w:szCs w:val="24"/>
              </w:rPr>
              <w:t>ahi -</w:t>
            </w:r>
            <w:r w:rsidR="00DD1105">
              <w:rPr>
                <w:sz w:val="24"/>
                <w:szCs w:val="24"/>
              </w:rPr>
              <w:t xml:space="preserve"> to put</w:t>
            </w:r>
            <w:r w:rsidR="005E13E7">
              <w:rPr>
                <w:sz w:val="24"/>
                <w:szCs w:val="24"/>
              </w:rPr>
              <w:t>/place</w:t>
            </w:r>
            <w:r w:rsidR="00DD1105">
              <w:rPr>
                <w:sz w:val="24"/>
                <w:szCs w:val="24"/>
              </w:rPr>
              <w:t xml:space="preserve"> it</w:t>
            </w:r>
          </w:p>
        </w:tc>
        <w:tc>
          <w:tcPr>
            <w:tcW w:w="3935" w:type="dxa"/>
          </w:tcPr>
          <w:p w14:paraId="2FA64BC2" w14:textId="580A7ECF" w:rsidR="00F3201F" w:rsidRPr="005E72D0" w:rsidRDefault="00AC1DC0" w:rsidP="008F6E5B">
            <w:pPr>
              <w:rPr>
                <w:sz w:val="24"/>
                <w:szCs w:val="24"/>
              </w:rPr>
            </w:pPr>
            <w:proofErr w:type="spellStart"/>
            <w:r>
              <w:rPr>
                <w:sz w:val="24"/>
                <w:szCs w:val="24"/>
              </w:rPr>
              <w:t>a</w:t>
            </w:r>
            <w:r w:rsidR="00DD1105">
              <w:rPr>
                <w:sz w:val="24"/>
                <w:szCs w:val="24"/>
              </w:rPr>
              <w:t>stâ</w:t>
            </w:r>
            <w:proofErr w:type="spellEnd"/>
            <w:r w:rsidR="00DD1105">
              <w:rPr>
                <w:sz w:val="24"/>
                <w:szCs w:val="24"/>
              </w:rPr>
              <w:t xml:space="preserve"> to put</w:t>
            </w:r>
            <w:r w:rsidR="005E13E7">
              <w:rPr>
                <w:sz w:val="24"/>
                <w:szCs w:val="24"/>
              </w:rPr>
              <w:t>/place</w:t>
            </w:r>
            <w:r w:rsidR="00DD1105">
              <w:rPr>
                <w:sz w:val="24"/>
                <w:szCs w:val="24"/>
              </w:rPr>
              <w:t xml:space="preserve"> it </w:t>
            </w:r>
          </w:p>
        </w:tc>
      </w:tr>
      <w:tr w:rsidR="00F3201F" w:rsidRPr="005E72D0" w14:paraId="03585E9A" w14:textId="77777777" w:rsidTr="00D31691">
        <w:trPr>
          <w:trHeight w:val="631"/>
        </w:trPr>
        <w:tc>
          <w:tcPr>
            <w:tcW w:w="3264" w:type="dxa"/>
          </w:tcPr>
          <w:p w14:paraId="558AFCC3" w14:textId="3D12CEE4" w:rsidR="00F3201F" w:rsidRPr="005E72D0" w:rsidRDefault="00F3201F" w:rsidP="008F6E5B">
            <w:pPr>
              <w:rPr>
                <w:sz w:val="24"/>
                <w:szCs w:val="24"/>
              </w:rPr>
            </w:pPr>
            <w:r>
              <w:rPr>
                <w:sz w:val="24"/>
                <w:szCs w:val="24"/>
              </w:rPr>
              <w:t>m</w:t>
            </w:r>
            <w:r w:rsidRPr="005E72D0">
              <w:rPr>
                <w:sz w:val="24"/>
                <w:szCs w:val="24"/>
              </w:rPr>
              <w:t xml:space="preserve">ow </w:t>
            </w:r>
            <w:r w:rsidR="001262EB" w:rsidRPr="005E72D0">
              <w:rPr>
                <w:sz w:val="24"/>
                <w:szCs w:val="24"/>
              </w:rPr>
              <w:t>-</w:t>
            </w:r>
            <w:r w:rsidR="001262EB">
              <w:rPr>
                <w:sz w:val="24"/>
                <w:szCs w:val="24"/>
              </w:rPr>
              <w:t xml:space="preserve"> to</w:t>
            </w:r>
            <w:r w:rsidR="003C0F90">
              <w:rPr>
                <w:sz w:val="24"/>
                <w:szCs w:val="24"/>
              </w:rPr>
              <w:t xml:space="preserve"> see</w:t>
            </w:r>
            <w:r w:rsidR="007F5F20">
              <w:rPr>
                <w:sz w:val="24"/>
                <w:szCs w:val="24"/>
              </w:rPr>
              <w:t xml:space="preserve"> it</w:t>
            </w:r>
          </w:p>
        </w:tc>
        <w:tc>
          <w:tcPr>
            <w:tcW w:w="3935" w:type="dxa"/>
          </w:tcPr>
          <w:p w14:paraId="500FA5CC" w14:textId="64B6888B" w:rsidR="00F3201F" w:rsidRPr="005E72D0" w:rsidRDefault="007F5F20" w:rsidP="008F6E5B">
            <w:pPr>
              <w:rPr>
                <w:sz w:val="24"/>
                <w:szCs w:val="24"/>
              </w:rPr>
            </w:pPr>
            <w:proofErr w:type="spellStart"/>
            <w:r>
              <w:rPr>
                <w:sz w:val="24"/>
                <w:szCs w:val="24"/>
              </w:rPr>
              <w:t>mîci</w:t>
            </w:r>
            <w:proofErr w:type="spellEnd"/>
            <w:r>
              <w:rPr>
                <w:sz w:val="24"/>
                <w:szCs w:val="24"/>
              </w:rPr>
              <w:t xml:space="preserve"> – </w:t>
            </w:r>
            <w:r w:rsidR="003C0F90">
              <w:rPr>
                <w:sz w:val="24"/>
                <w:szCs w:val="24"/>
              </w:rPr>
              <w:t>to e</w:t>
            </w:r>
            <w:r>
              <w:rPr>
                <w:sz w:val="24"/>
                <w:szCs w:val="24"/>
              </w:rPr>
              <w:t>at it</w:t>
            </w:r>
          </w:p>
        </w:tc>
      </w:tr>
      <w:tr w:rsidR="00F3201F" w:rsidRPr="005E72D0" w14:paraId="385CC8E2" w14:textId="77777777" w:rsidTr="00D31691">
        <w:trPr>
          <w:trHeight w:val="617"/>
        </w:trPr>
        <w:tc>
          <w:tcPr>
            <w:tcW w:w="3264" w:type="dxa"/>
          </w:tcPr>
          <w:p w14:paraId="7031E51A" w14:textId="70B7B8C5" w:rsidR="00F3201F" w:rsidRPr="005E72D0" w:rsidRDefault="00F3201F" w:rsidP="008F6E5B">
            <w:pPr>
              <w:rPr>
                <w:sz w:val="24"/>
                <w:szCs w:val="24"/>
              </w:rPr>
            </w:pPr>
            <w:proofErr w:type="spellStart"/>
            <w:r>
              <w:rPr>
                <w:sz w:val="24"/>
                <w:szCs w:val="24"/>
              </w:rPr>
              <w:t>w</w:t>
            </w:r>
            <w:r w:rsidRPr="005E72D0">
              <w:rPr>
                <w:sz w:val="24"/>
                <w:szCs w:val="24"/>
              </w:rPr>
              <w:t>âpam</w:t>
            </w:r>
            <w:proofErr w:type="spellEnd"/>
            <w:r w:rsidRPr="005E72D0">
              <w:rPr>
                <w:sz w:val="24"/>
                <w:szCs w:val="24"/>
              </w:rPr>
              <w:t>-</w:t>
            </w:r>
            <w:r w:rsidR="00B06E2F">
              <w:rPr>
                <w:sz w:val="24"/>
                <w:szCs w:val="24"/>
              </w:rPr>
              <w:t xml:space="preserve"> to </w:t>
            </w:r>
            <w:r w:rsidRPr="005E72D0">
              <w:rPr>
                <w:sz w:val="24"/>
                <w:szCs w:val="24"/>
              </w:rPr>
              <w:t>see</w:t>
            </w:r>
            <w:r w:rsidR="007F5F20">
              <w:rPr>
                <w:sz w:val="24"/>
                <w:szCs w:val="24"/>
              </w:rPr>
              <w:t xml:space="preserve"> it</w:t>
            </w:r>
          </w:p>
        </w:tc>
        <w:tc>
          <w:tcPr>
            <w:tcW w:w="3935" w:type="dxa"/>
          </w:tcPr>
          <w:p w14:paraId="452F0843" w14:textId="39979A33" w:rsidR="00F3201F" w:rsidRPr="005E72D0" w:rsidRDefault="00B06E2F" w:rsidP="008F6E5B">
            <w:pPr>
              <w:rPr>
                <w:sz w:val="24"/>
                <w:szCs w:val="24"/>
              </w:rPr>
            </w:pPr>
            <w:proofErr w:type="spellStart"/>
            <w:r>
              <w:rPr>
                <w:sz w:val="24"/>
                <w:szCs w:val="24"/>
              </w:rPr>
              <w:t>w</w:t>
            </w:r>
            <w:r w:rsidR="007F5F20">
              <w:rPr>
                <w:sz w:val="24"/>
                <w:szCs w:val="24"/>
              </w:rPr>
              <w:t>âpahta</w:t>
            </w:r>
            <w:proofErr w:type="spellEnd"/>
            <w:r w:rsidR="007F5F20">
              <w:rPr>
                <w:sz w:val="24"/>
                <w:szCs w:val="24"/>
              </w:rPr>
              <w:t xml:space="preserve"> – </w:t>
            </w:r>
            <w:r w:rsidR="003C0F90">
              <w:rPr>
                <w:sz w:val="24"/>
                <w:szCs w:val="24"/>
              </w:rPr>
              <w:t xml:space="preserve">to </w:t>
            </w:r>
            <w:r w:rsidR="007F5F20">
              <w:rPr>
                <w:sz w:val="24"/>
                <w:szCs w:val="24"/>
              </w:rPr>
              <w:t>see it</w:t>
            </w:r>
          </w:p>
        </w:tc>
      </w:tr>
      <w:tr w:rsidR="00F3201F" w:rsidRPr="005E72D0" w14:paraId="504D5F94" w14:textId="77777777" w:rsidTr="00D31691">
        <w:trPr>
          <w:trHeight w:val="631"/>
        </w:trPr>
        <w:tc>
          <w:tcPr>
            <w:tcW w:w="3264" w:type="dxa"/>
          </w:tcPr>
          <w:p w14:paraId="5A935812" w14:textId="2EF9B505" w:rsidR="00F3201F" w:rsidRPr="005E72D0" w:rsidRDefault="00F3201F" w:rsidP="008F6E5B">
            <w:pPr>
              <w:rPr>
                <w:sz w:val="24"/>
                <w:szCs w:val="24"/>
              </w:rPr>
            </w:pPr>
            <w:proofErr w:type="spellStart"/>
            <w:r>
              <w:rPr>
                <w:sz w:val="24"/>
                <w:szCs w:val="24"/>
              </w:rPr>
              <w:t>a</w:t>
            </w:r>
            <w:r w:rsidRPr="005E72D0">
              <w:rPr>
                <w:sz w:val="24"/>
                <w:szCs w:val="24"/>
              </w:rPr>
              <w:t>yâw</w:t>
            </w:r>
            <w:proofErr w:type="spellEnd"/>
            <w:r w:rsidRPr="005E72D0">
              <w:rPr>
                <w:sz w:val="24"/>
                <w:szCs w:val="24"/>
              </w:rPr>
              <w:t xml:space="preserve">- </w:t>
            </w:r>
            <w:r w:rsidR="00B06E2F">
              <w:rPr>
                <w:sz w:val="24"/>
                <w:szCs w:val="24"/>
              </w:rPr>
              <w:t xml:space="preserve">to </w:t>
            </w:r>
            <w:r w:rsidRPr="005E72D0">
              <w:rPr>
                <w:sz w:val="24"/>
                <w:szCs w:val="24"/>
              </w:rPr>
              <w:t>have</w:t>
            </w:r>
          </w:p>
        </w:tc>
        <w:tc>
          <w:tcPr>
            <w:tcW w:w="3935" w:type="dxa"/>
          </w:tcPr>
          <w:p w14:paraId="61A69FCD" w14:textId="3CEFD87C" w:rsidR="00F3201F" w:rsidRPr="005E72D0" w:rsidRDefault="003C0F90" w:rsidP="008F6E5B">
            <w:pPr>
              <w:rPr>
                <w:sz w:val="24"/>
                <w:szCs w:val="24"/>
              </w:rPr>
            </w:pPr>
            <w:proofErr w:type="spellStart"/>
            <w:r>
              <w:rPr>
                <w:sz w:val="24"/>
                <w:szCs w:val="24"/>
              </w:rPr>
              <w:t>ayâ</w:t>
            </w:r>
            <w:proofErr w:type="spellEnd"/>
            <w:r>
              <w:rPr>
                <w:sz w:val="24"/>
                <w:szCs w:val="24"/>
              </w:rPr>
              <w:t xml:space="preserve"> to</w:t>
            </w:r>
            <w:r w:rsidR="00B06E2F">
              <w:rPr>
                <w:sz w:val="24"/>
                <w:szCs w:val="24"/>
              </w:rPr>
              <w:t xml:space="preserve"> ha</w:t>
            </w:r>
            <w:r>
              <w:rPr>
                <w:sz w:val="24"/>
                <w:szCs w:val="24"/>
              </w:rPr>
              <w:t>ve it</w:t>
            </w:r>
          </w:p>
        </w:tc>
      </w:tr>
    </w:tbl>
    <w:bookmarkEnd w:id="13"/>
    <w:p w14:paraId="3F9A7532" w14:textId="296A007A" w:rsidR="00F30554" w:rsidRPr="00F30554" w:rsidRDefault="00F30554" w:rsidP="00F30554">
      <w:pPr>
        <w:rPr>
          <w:sz w:val="24"/>
          <w:szCs w:val="24"/>
        </w:rPr>
      </w:pPr>
      <w:r>
        <w:rPr>
          <w:sz w:val="24"/>
          <w:szCs w:val="24"/>
        </w:rPr>
        <w:t>TA with object</w:t>
      </w:r>
    </w:p>
    <w:tbl>
      <w:tblPr>
        <w:tblStyle w:val="TableGrid"/>
        <w:tblpPr w:leftFromText="180" w:rightFromText="180" w:vertAnchor="text" w:horzAnchor="margin" w:tblpY="72"/>
        <w:tblW w:w="6941" w:type="dxa"/>
        <w:tblLook w:val="04A0" w:firstRow="1" w:lastRow="0" w:firstColumn="1" w:lastColumn="0" w:noHBand="0" w:noVBand="1"/>
      </w:tblPr>
      <w:tblGrid>
        <w:gridCol w:w="3147"/>
        <w:gridCol w:w="3794"/>
      </w:tblGrid>
      <w:tr w:rsidR="0009796E" w:rsidRPr="005E72D0" w14:paraId="6D869B43" w14:textId="77777777" w:rsidTr="006834C5">
        <w:tc>
          <w:tcPr>
            <w:tcW w:w="3147" w:type="dxa"/>
          </w:tcPr>
          <w:p w14:paraId="3EA81BD3" w14:textId="77777777" w:rsidR="0009796E" w:rsidRPr="005E72D0" w:rsidRDefault="0009796E" w:rsidP="009074D1">
            <w:pPr>
              <w:rPr>
                <w:sz w:val="24"/>
                <w:szCs w:val="24"/>
              </w:rPr>
            </w:pPr>
            <w:r w:rsidRPr="005E72D0">
              <w:rPr>
                <w:sz w:val="24"/>
                <w:szCs w:val="24"/>
              </w:rPr>
              <w:t>Transitive Animate verbs</w:t>
            </w:r>
          </w:p>
          <w:p w14:paraId="5240355C" w14:textId="77777777" w:rsidR="0009796E" w:rsidRPr="005E72D0" w:rsidRDefault="0009796E" w:rsidP="009074D1">
            <w:pPr>
              <w:rPr>
                <w:sz w:val="24"/>
                <w:szCs w:val="24"/>
              </w:rPr>
            </w:pPr>
            <w:r w:rsidRPr="005E72D0">
              <w:rPr>
                <w:sz w:val="24"/>
                <w:szCs w:val="24"/>
              </w:rPr>
              <w:t>TA</w:t>
            </w:r>
          </w:p>
        </w:tc>
        <w:tc>
          <w:tcPr>
            <w:tcW w:w="3794" w:type="dxa"/>
          </w:tcPr>
          <w:p w14:paraId="4741F100" w14:textId="77777777" w:rsidR="0009796E" w:rsidRDefault="0009796E" w:rsidP="009074D1">
            <w:pPr>
              <w:rPr>
                <w:sz w:val="24"/>
                <w:szCs w:val="24"/>
              </w:rPr>
            </w:pPr>
            <w:r>
              <w:rPr>
                <w:sz w:val="24"/>
                <w:szCs w:val="24"/>
              </w:rPr>
              <w:t>Object/subject</w:t>
            </w:r>
          </w:p>
          <w:p w14:paraId="044BDDBF" w14:textId="5C366A5C" w:rsidR="00CB1A24" w:rsidRPr="005E72D0" w:rsidRDefault="00CB1A24" w:rsidP="009074D1">
            <w:pPr>
              <w:rPr>
                <w:sz w:val="24"/>
                <w:szCs w:val="24"/>
              </w:rPr>
            </w:pPr>
            <w:r>
              <w:rPr>
                <w:sz w:val="24"/>
                <w:szCs w:val="24"/>
              </w:rPr>
              <w:t>TA object/subject</w:t>
            </w:r>
          </w:p>
        </w:tc>
      </w:tr>
      <w:tr w:rsidR="0009796E" w:rsidRPr="005E72D0" w14:paraId="5C5D2D09" w14:textId="77777777" w:rsidTr="006834C5">
        <w:tc>
          <w:tcPr>
            <w:tcW w:w="3147" w:type="dxa"/>
          </w:tcPr>
          <w:p w14:paraId="5FFF3FFD" w14:textId="77777777" w:rsidR="0009796E" w:rsidRPr="005E72D0" w:rsidRDefault="0009796E" w:rsidP="009074D1">
            <w:pPr>
              <w:rPr>
                <w:sz w:val="24"/>
                <w:szCs w:val="24"/>
              </w:rPr>
            </w:pPr>
            <w:r>
              <w:rPr>
                <w:sz w:val="24"/>
                <w:szCs w:val="24"/>
              </w:rPr>
              <w:t>ahi- to put</w:t>
            </w:r>
          </w:p>
        </w:tc>
        <w:tc>
          <w:tcPr>
            <w:tcW w:w="3794" w:type="dxa"/>
          </w:tcPr>
          <w:p w14:paraId="5E46C76B" w14:textId="1C2F9D52" w:rsidR="0009796E" w:rsidRPr="007103A6" w:rsidRDefault="008544F2" w:rsidP="009074D1">
            <w:pPr>
              <w:rPr>
                <w:rFonts w:ascii="Calibri" w:hAnsi="Calibri" w:cs="Calibri"/>
                <w:sz w:val="24"/>
                <w:szCs w:val="24"/>
              </w:rPr>
            </w:pPr>
            <w:proofErr w:type="spellStart"/>
            <w:r>
              <w:rPr>
                <w:sz w:val="24"/>
                <w:szCs w:val="24"/>
              </w:rPr>
              <w:t>m</w:t>
            </w:r>
            <w:r w:rsidR="007103A6">
              <w:rPr>
                <w:sz w:val="24"/>
                <w:szCs w:val="24"/>
              </w:rPr>
              <w:t>inôs</w:t>
            </w:r>
            <w:proofErr w:type="spellEnd"/>
          </w:p>
        </w:tc>
      </w:tr>
      <w:tr w:rsidR="0009796E" w:rsidRPr="005E72D0" w14:paraId="482A07AB" w14:textId="77777777" w:rsidTr="006834C5">
        <w:tc>
          <w:tcPr>
            <w:tcW w:w="3147" w:type="dxa"/>
          </w:tcPr>
          <w:p w14:paraId="6BE34809" w14:textId="77777777" w:rsidR="0009796E" w:rsidRPr="005E72D0" w:rsidRDefault="0009796E" w:rsidP="009074D1">
            <w:pPr>
              <w:rPr>
                <w:sz w:val="24"/>
                <w:szCs w:val="24"/>
              </w:rPr>
            </w:pPr>
            <w:r>
              <w:rPr>
                <w:sz w:val="24"/>
                <w:szCs w:val="24"/>
              </w:rPr>
              <w:t>m</w:t>
            </w:r>
            <w:r w:rsidRPr="005E72D0">
              <w:rPr>
                <w:sz w:val="24"/>
                <w:szCs w:val="24"/>
              </w:rPr>
              <w:t>ow -eat</w:t>
            </w:r>
          </w:p>
        </w:tc>
        <w:tc>
          <w:tcPr>
            <w:tcW w:w="3794" w:type="dxa"/>
          </w:tcPr>
          <w:p w14:paraId="094F7437" w14:textId="1161EFC8" w:rsidR="0009796E" w:rsidRPr="005E72D0" w:rsidRDefault="007103A6" w:rsidP="009074D1">
            <w:pPr>
              <w:rPr>
                <w:sz w:val="24"/>
                <w:szCs w:val="24"/>
              </w:rPr>
            </w:pPr>
            <w:proofErr w:type="spellStart"/>
            <w:r>
              <w:rPr>
                <w:sz w:val="24"/>
                <w:szCs w:val="24"/>
              </w:rPr>
              <w:t>kino</w:t>
            </w:r>
            <w:r w:rsidR="00C43A70">
              <w:rPr>
                <w:sz w:val="24"/>
                <w:szCs w:val="24"/>
              </w:rPr>
              <w:t>sîw</w:t>
            </w:r>
            <w:proofErr w:type="spellEnd"/>
          </w:p>
        </w:tc>
      </w:tr>
      <w:tr w:rsidR="0009796E" w:rsidRPr="005E72D0" w14:paraId="6C586993" w14:textId="77777777" w:rsidTr="006834C5">
        <w:tc>
          <w:tcPr>
            <w:tcW w:w="3147" w:type="dxa"/>
          </w:tcPr>
          <w:p w14:paraId="0F7512FA" w14:textId="77777777" w:rsidR="0009796E" w:rsidRPr="005E72D0" w:rsidRDefault="0009796E" w:rsidP="009074D1">
            <w:pPr>
              <w:rPr>
                <w:sz w:val="24"/>
                <w:szCs w:val="24"/>
              </w:rPr>
            </w:pPr>
            <w:proofErr w:type="spellStart"/>
            <w:r>
              <w:rPr>
                <w:sz w:val="24"/>
                <w:szCs w:val="24"/>
              </w:rPr>
              <w:t>w</w:t>
            </w:r>
            <w:r w:rsidRPr="005E72D0">
              <w:rPr>
                <w:sz w:val="24"/>
                <w:szCs w:val="24"/>
              </w:rPr>
              <w:t>âpam</w:t>
            </w:r>
            <w:proofErr w:type="spellEnd"/>
            <w:r w:rsidRPr="005E72D0">
              <w:rPr>
                <w:sz w:val="24"/>
                <w:szCs w:val="24"/>
              </w:rPr>
              <w:t>-see</w:t>
            </w:r>
          </w:p>
        </w:tc>
        <w:tc>
          <w:tcPr>
            <w:tcW w:w="3794" w:type="dxa"/>
          </w:tcPr>
          <w:p w14:paraId="1965AADC" w14:textId="164F50FA" w:rsidR="0009796E" w:rsidRPr="005E72D0" w:rsidRDefault="00CF11D3" w:rsidP="009074D1">
            <w:pPr>
              <w:rPr>
                <w:sz w:val="24"/>
                <w:szCs w:val="24"/>
              </w:rPr>
            </w:pPr>
            <w:proofErr w:type="spellStart"/>
            <w:r>
              <w:rPr>
                <w:sz w:val="24"/>
                <w:szCs w:val="24"/>
              </w:rPr>
              <w:t>iskwîw</w:t>
            </w:r>
            <w:proofErr w:type="spellEnd"/>
          </w:p>
        </w:tc>
      </w:tr>
      <w:tr w:rsidR="0009796E" w:rsidRPr="005E72D0" w14:paraId="543FF41F" w14:textId="77777777" w:rsidTr="006834C5">
        <w:tc>
          <w:tcPr>
            <w:tcW w:w="3147" w:type="dxa"/>
          </w:tcPr>
          <w:p w14:paraId="16D71A53" w14:textId="77777777" w:rsidR="0009796E" w:rsidRPr="005E72D0" w:rsidRDefault="0009796E" w:rsidP="009074D1">
            <w:pPr>
              <w:rPr>
                <w:sz w:val="24"/>
                <w:szCs w:val="24"/>
              </w:rPr>
            </w:pPr>
            <w:proofErr w:type="spellStart"/>
            <w:r>
              <w:rPr>
                <w:sz w:val="24"/>
                <w:szCs w:val="24"/>
              </w:rPr>
              <w:t>a</w:t>
            </w:r>
            <w:r w:rsidRPr="005E72D0">
              <w:rPr>
                <w:sz w:val="24"/>
                <w:szCs w:val="24"/>
              </w:rPr>
              <w:t>yâw</w:t>
            </w:r>
            <w:proofErr w:type="spellEnd"/>
            <w:r w:rsidRPr="005E72D0">
              <w:rPr>
                <w:sz w:val="24"/>
                <w:szCs w:val="24"/>
              </w:rPr>
              <w:t>- have</w:t>
            </w:r>
          </w:p>
        </w:tc>
        <w:tc>
          <w:tcPr>
            <w:tcW w:w="3794" w:type="dxa"/>
          </w:tcPr>
          <w:p w14:paraId="5519A79C" w14:textId="6C7D3A18" w:rsidR="0009796E" w:rsidRPr="005E72D0" w:rsidRDefault="00CF11D3" w:rsidP="009074D1">
            <w:pPr>
              <w:rPr>
                <w:sz w:val="24"/>
                <w:szCs w:val="24"/>
              </w:rPr>
            </w:pPr>
            <w:proofErr w:type="spellStart"/>
            <w:r>
              <w:rPr>
                <w:sz w:val="24"/>
                <w:szCs w:val="24"/>
              </w:rPr>
              <w:t>pahkwesî</w:t>
            </w:r>
            <w:r w:rsidR="006834C5">
              <w:rPr>
                <w:sz w:val="24"/>
                <w:szCs w:val="24"/>
              </w:rPr>
              <w:t>kan</w:t>
            </w:r>
            <w:proofErr w:type="spellEnd"/>
          </w:p>
        </w:tc>
      </w:tr>
    </w:tbl>
    <w:p w14:paraId="5248BF65" w14:textId="77777777" w:rsidR="009729C9" w:rsidRDefault="009729C9" w:rsidP="009729C9">
      <w:pPr>
        <w:pStyle w:val="ListParagraph"/>
        <w:rPr>
          <w:sz w:val="24"/>
          <w:szCs w:val="24"/>
        </w:rPr>
      </w:pPr>
    </w:p>
    <w:p w14:paraId="7C32C508" w14:textId="77777777" w:rsidR="002A78C7" w:rsidRPr="00061D51" w:rsidRDefault="002A78C7" w:rsidP="00061D51">
      <w:pPr>
        <w:ind w:left="360"/>
        <w:rPr>
          <w:sz w:val="24"/>
          <w:szCs w:val="24"/>
        </w:rPr>
      </w:pPr>
    </w:p>
    <w:p w14:paraId="03BA87B3" w14:textId="77777777" w:rsidR="002A78C7" w:rsidRDefault="002A78C7" w:rsidP="00061D51">
      <w:pPr>
        <w:ind w:left="360"/>
        <w:rPr>
          <w:sz w:val="24"/>
          <w:szCs w:val="24"/>
        </w:rPr>
      </w:pPr>
    </w:p>
    <w:p w14:paraId="524E2195" w14:textId="77777777" w:rsidR="00A720B6" w:rsidRDefault="00A720B6" w:rsidP="00061D51">
      <w:pPr>
        <w:ind w:left="360"/>
        <w:rPr>
          <w:sz w:val="24"/>
          <w:szCs w:val="24"/>
        </w:rPr>
      </w:pPr>
    </w:p>
    <w:p w14:paraId="1C425EEF" w14:textId="77777777" w:rsidR="00A720B6" w:rsidRDefault="00A720B6" w:rsidP="00061D51">
      <w:pPr>
        <w:ind w:left="360"/>
        <w:rPr>
          <w:sz w:val="24"/>
          <w:szCs w:val="24"/>
        </w:rPr>
      </w:pPr>
    </w:p>
    <w:p w14:paraId="28D83EED" w14:textId="77777777" w:rsidR="00944CC3" w:rsidRDefault="00944CC3" w:rsidP="00936F2A">
      <w:pPr>
        <w:rPr>
          <w:sz w:val="24"/>
          <w:szCs w:val="24"/>
        </w:rPr>
      </w:pPr>
    </w:p>
    <w:p w14:paraId="7829C66B" w14:textId="22EA70E5" w:rsidR="00A720B6" w:rsidRPr="00061D51" w:rsidRDefault="00944CC3" w:rsidP="00944CC3">
      <w:pPr>
        <w:ind w:left="360"/>
        <w:rPr>
          <w:sz w:val="24"/>
          <w:szCs w:val="24"/>
        </w:rPr>
      </w:pPr>
      <w:r>
        <w:rPr>
          <w:sz w:val="24"/>
          <w:szCs w:val="24"/>
        </w:rPr>
        <w:t>TA in sentence</w:t>
      </w:r>
    </w:p>
    <w:p w14:paraId="62AA4076" w14:textId="64FCA265" w:rsidR="00744BB7" w:rsidRDefault="00744BB7" w:rsidP="009729C9">
      <w:pPr>
        <w:pStyle w:val="ListParagraph"/>
        <w:numPr>
          <w:ilvl w:val="0"/>
          <w:numId w:val="21"/>
        </w:numPr>
        <w:rPr>
          <w:sz w:val="24"/>
          <w:szCs w:val="24"/>
        </w:rPr>
      </w:pPr>
      <w:r w:rsidRPr="009729C9">
        <w:rPr>
          <w:sz w:val="24"/>
          <w:szCs w:val="24"/>
        </w:rPr>
        <w:t xml:space="preserve">ahi (put it) ahi </w:t>
      </w:r>
      <w:proofErr w:type="spellStart"/>
      <w:r w:rsidRPr="009729C9">
        <w:rPr>
          <w:sz w:val="24"/>
          <w:szCs w:val="24"/>
        </w:rPr>
        <w:t>minôs</w:t>
      </w:r>
      <w:proofErr w:type="spellEnd"/>
      <w:r w:rsidRPr="009729C9">
        <w:rPr>
          <w:sz w:val="24"/>
          <w:szCs w:val="24"/>
        </w:rPr>
        <w:t xml:space="preserve"> </w:t>
      </w:r>
      <w:proofErr w:type="spellStart"/>
      <w:r w:rsidRPr="009729C9">
        <w:rPr>
          <w:sz w:val="24"/>
          <w:szCs w:val="24"/>
        </w:rPr>
        <w:t>tîhtapiwinihk</w:t>
      </w:r>
      <w:proofErr w:type="spellEnd"/>
      <w:r w:rsidRPr="009729C9">
        <w:rPr>
          <w:sz w:val="24"/>
          <w:szCs w:val="24"/>
        </w:rPr>
        <w:t xml:space="preserve"> (put the cat on the chair</w:t>
      </w:r>
      <w:r w:rsidR="00E50198">
        <w:rPr>
          <w:sz w:val="24"/>
          <w:szCs w:val="24"/>
        </w:rPr>
        <w:t>)</w:t>
      </w:r>
    </w:p>
    <w:p w14:paraId="6CB3CE49" w14:textId="19834665" w:rsidR="009729C9" w:rsidRDefault="00E50198" w:rsidP="009729C9">
      <w:pPr>
        <w:pStyle w:val="ListParagraph"/>
        <w:rPr>
          <w:sz w:val="24"/>
          <w:szCs w:val="24"/>
        </w:rPr>
      </w:pPr>
      <w:r>
        <w:rPr>
          <w:sz w:val="24"/>
          <w:szCs w:val="24"/>
        </w:rPr>
        <w:t xml:space="preserve">TA verb with </w:t>
      </w:r>
      <w:r w:rsidR="006636B9">
        <w:rPr>
          <w:sz w:val="24"/>
          <w:szCs w:val="24"/>
        </w:rPr>
        <w:t>animate object.</w:t>
      </w:r>
    </w:p>
    <w:p w14:paraId="3D6AC034" w14:textId="77777777" w:rsidR="00170DC9" w:rsidRPr="009729C9" w:rsidRDefault="00170DC9" w:rsidP="009729C9">
      <w:pPr>
        <w:pStyle w:val="ListParagraph"/>
        <w:rPr>
          <w:sz w:val="24"/>
          <w:szCs w:val="24"/>
        </w:rPr>
      </w:pPr>
    </w:p>
    <w:p w14:paraId="691B0A09" w14:textId="7A7F57A7" w:rsidR="009729C9" w:rsidRPr="009729C9" w:rsidRDefault="00007EA3" w:rsidP="009729C9">
      <w:pPr>
        <w:pStyle w:val="ListParagraph"/>
        <w:numPr>
          <w:ilvl w:val="0"/>
          <w:numId w:val="21"/>
        </w:numPr>
        <w:rPr>
          <w:sz w:val="24"/>
          <w:szCs w:val="24"/>
        </w:rPr>
      </w:pPr>
      <w:r w:rsidRPr="005E72D0">
        <w:rPr>
          <w:sz w:val="24"/>
          <w:szCs w:val="24"/>
        </w:rPr>
        <w:t>mow(eat</w:t>
      </w:r>
      <w:r w:rsidR="00964C6C" w:rsidRPr="005E72D0">
        <w:rPr>
          <w:sz w:val="24"/>
          <w:szCs w:val="24"/>
        </w:rPr>
        <w:t>):</w:t>
      </w:r>
      <w:r w:rsidRPr="005E72D0">
        <w:rPr>
          <w:sz w:val="24"/>
          <w:szCs w:val="24"/>
        </w:rPr>
        <w:t xml:space="preserve"> mow </w:t>
      </w:r>
      <w:proofErr w:type="spellStart"/>
      <w:r w:rsidR="00964C6C" w:rsidRPr="005E72D0">
        <w:rPr>
          <w:sz w:val="24"/>
          <w:szCs w:val="24"/>
        </w:rPr>
        <w:t>kinos</w:t>
      </w:r>
      <w:r w:rsidR="009E725D">
        <w:rPr>
          <w:sz w:val="24"/>
          <w:szCs w:val="24"/>
        </w:rPr>
        <w:t>î</w:t>
      </w:r>
      <w:r w:rsidR="00964C6C" w:rsidRPr="005E72D0">
        <w:rPr>
          <w:sz w:val="24"/>
          <w:szCs w:val="24"/>
        </w:rPr>
        <w:t>w</w:t>
      </w:r>
      <w:proofErr w:type="spellEnd"/>
      <w:r w:rsidR="00964C6C" w:rsidRPr="005E72D0">
        <w:rPr>
          <w:sz w:val="24"/>
          <w:szCs w:val="24"/>
        </w:rPr>
        <w:t xml:space="preserve"> (</w:t>
      </w:r>
      <w:r w:rsidRPr="005E72D0">
        <w:rPr>
          <w:sz w:val="24"/>
          <w:szCs w:val="24"/>
        </w:rPr>
        <w:t>eat</w:t>
      </w:r>
      <w:r w:rsidR="00744BB7">
        <w:rPr>
          <w:sz w:val="24"/>
          <w:szCs w:val="24"/>
        </w:rPr>
        <w:t xml:space="preserve"> it the</w:t>
      </w:r>
      <w:r w:rsidRPr="005E72D0">
        <w:rPr>
          <w:sz w:val="24"/>
          <w:szCs w:val="24"/>
        </w:rPr>
        <w:t xml:space="preserve"> </w:t>
      </w:r>
      <w:r w:rsidR="00964C6C" w:rsidRPr="005E72D0">
        <w:rPr>
          <w:sz w:val="24"/>
          <w:szCs w:val="24"/>
        </w:rPr>
        <w:t xml:space="preserve">fish) </w:t>
      </w:r>
    </w:p>
    <w:p w14:paraId="664B59A7" w14:textId="5ECF14F2" w:rsidR="00007EA3" w:rsidRDefault="00964C6C" w:rsidP="00744BB7">
      <w:pPr>
        <w:pStyle w:val="ListParagraph"/>
        <w:rPr>
          <w:sz w:val="24"/>
          <w:szCs w:val="24"/>
        </w:rPr>
      </w:pPr>
      <w:r w:rsidRPr="005E72D0">
        <w:rPr>
          <w:sz w:val="24"/>
          <w:szCs w:val="24"/>
        </w:rPr>
        <w:t>TA</w:t>
      </w:r>
      <w:r w:rsidR="00007EA3" w:rsidRPr="005E72D0">
        <w:rPr>
          <w:sz w:val="24"/>
          <w:szCs w:val="24"/>
        </w:rPr>
        <w:t xml:space="preserve"> verb with animate object</w:t>
      </w:r>
    </w:p>
    <w:p w14:paraId="721320D5" w14:textId="77777777" w:rsidR="009729C9" w:rsidRPr="005E72D0" w:rsidRDefault="009729C9" w:rsidP="00744BB7">
      <w:pPr>
        <w:pStyle w:val="ListParagraph"/>
        <w:rPr>
          <w:sz w:val="24"/>
          <w:szCs w:val="24"/>
        </w:rPr>
      </w:pPr>
    </w:p>
    <w:p w14:paraId="4E12F071" w14:textId="24B172FB" w:rsidR="00744BB7" w:rsidRDefault="00007EA3" w:rsidP="00322324">
      <w:pPr>
        <w:pStyle w:val="ListParagraph"/>
        <w:numPr>
          <w:ilvl w:val="0"/>
          <w:numId w:val="21"/>
        </w:numPr>
        <w:rPr>
          <w:sz w:val="24"/>
          <w:szCs w:val="24"/>
        </w:rPr>
      </w:pPr>
      <w:proofErr w:type="spellStart"/>
      <w:r w:rsidRPr="005E72D0">
        <w:rPr>
          <w:sz w:val="24"/>
          <w:szCs w:val="24"/>
        </w:rPr>
        <w:t>wâpam</w:t>
      </w:r>
      <w:proofErr w:type="spellEnd"/>
      <w:r w:rsidRPr="005E72D0">
        <w:rPr>
          <w:sz w:val="24"/>
          <w:szCs w:val="24"/>
        </w:rPr>
        <w:t xml:space="preserve"> (see</w:t>
      </w:r>
      <w:r w:rsidR="00964C6C" w:rsidRPr="005E72D0">
        <w:rPr>
          <w:sz w:val="24"/>
          <w:szCs w:val="24"/>
        </w:rPr>
        <w:t>):</w:t>
      </w:r>
      <w:r w:rsidRPr="005E72D0">
        <w:rPr>
          <w:sz w:val="24"/>
          <w:szCs w:val="24"/>
        </w:rPr>
        <w:t xml:space="preserve"> </w:t>
      </w:r>
      <w:proofErr w:type="spellStart"/>
      <w:proofErr w:type="gramStart"/>
      <w:r w:rsidR="00951F1B">
        <w:rPr>
          <w:sz w:val="24"/>
          <w:szCs w:val="24"/>
        </w:rPr>
        <w:t>ni</w:t>
      </w:r>
      <w:r w:rsidRPr="005E72D0">
        <w:rPr>
          <w:sz w:val="24"/>
          <w:szCs w:val="24"/>
        </w:rPr>
        <w:t>wâpam</w:t>
      </w:r>
      <w:r w:rsidR="00951F1B">
        <w:rPr>
          <w:sz w:val="24"/>
          <w:szCs w:val="24"/>
        </w:rPr>
        <w:t>âw</w:t>
      </w:r>
      <w:proofErr w:type="spellEnd"/>
      <w:r w:rsidR="00951F1B">
        <w:rPr>
          <w:sz w:val="24"/>
          <w:szCs w:val="24"/>
        </w:rPr>
        <w:t xml:space="preserve"> </w:t>
      </w:r>
      <w:r w:rsidRPr="005E72D0">
        <w:rPr>
          <w:sz w:val="24"/>
          <w:szCs w:val="24"/>
        </w:rPr>
        <w:t xml:space="preserve"> </w:t>
      </w:r>
      <w:proofErr w:type="spellStart"/>
      <w:r w:rsidR="00964C6C" w:rsidRPr="005E72D0">
        <w:rPr>
          <w:sz w:val="24"/>
          <w:szCs w:val="24"/>
        </w:rPr>
        <w:t>iskwîw</w:t>
      </w:r>
      <w:proofErr w:type="spellEnd"/>
      <w:proofErr w:type="gramEnd"/>
      <w:r w:rsidR="00964C6C" w:rsidRPr="005E72D0">
        <w:rPr>
          <w:sz w:val="24"/>
          <w:szCs w:val="24"/>
        </w:rPr>
        <w:t xml:space="preserve"> (</w:t>
      </w:r>
      <w:r w:rsidR="00951F1B">
        <w:rPr>
          <w:sz w:val="24"/>
          <w:szCs w:val="24"/>
        </w:rPr>
        <w:t xml:space="preserve"> I see </w:t>
      </w:r>
      <w:r w:rsidR="00744BB7">
        <w:rPr>
          <w:sz w:val="24"/>
          <w:szCs w:val="24"/>
        </w:rPr>
        <w:t>it the</w:t>
      </w:r>
      <w:r w:rsidRPr="005E72D0">
        <w:rPr>
          <w:sz w:val="24"/>
          <w:szCs w:val="24"/>
        </w:rPr>
        <w:t xml:space="preserve"> </w:t>
      </w:r>
      <w:r w:rsidR="00964C6C" w:rsidRPr="005E72D0">
        <w:rPr>
          <w:sz w:val="24"/>
          <w:szCs w:val="24"/>
        </w:rPr>
        <w:t>lady</w:t>
      </w:r>
    </w:p>
    <w:p w14:paraId="73BB42EB" w14:textId="2D41BD96" w:rsidR="00007EA3" w:rsidRDefault="00007EA3" w:rsidP="00744BB7">
      <w:pPr>
        <w:pStyle w:val="ListParagraph"/>
        <w:rPr>
          <w:sz w:val="24"/>
          <w:szCs w:val="24"/>
        </w:rPr>
      </w:pPr>
      <w:r w:rsidRPr="005E72D0">
        <w:rPr>
          <w:sz w:val="24"/>
          <w:szCs w:val="24"/>
        </w:rPr>
        <w:t>TA verb with animate object</w:t>
      </w:r>
    </w:p>
    <w:p w14:paraId="356ABFE8" w14:textId="77777777" w:rsidR="009729C9" w:rsidRPr="005E72D0" w:rsidRDefault="009729C9" w:rsidP="00744BB7">
      <w:pPr>
        <w:pStyle w:val="ListParagraph"/>
        <w:rPr>
          <w:sz w:val="24"/>
          <w:szCs w:val="24"/>
        </w:rPr>
      </w:pPr>
    </w:p>
    <w:p w14:paraId="443FB362" w14:textId="2EC34F2C" w:rsidR="00744BB7" w:rsidRDefault="00007EA3" w:rsidP="00322324">
      <w:pPr>
        <w:pStyle w:val="ListParagraph"/>
        <w:numPr>
          <w:ilvl w:val="0"/>
          <w:numId w:val="21"/>
        </w:numPr>
        <w:rPr>
          <w:sz w:val="24"/>
          <w:szCs w:val="24"/>
        </w:rPr>
      </w:pPr>
      <w:proofErr w:type="spellStart"/>
      <w:r w:rsidRPr="005E72D0">
        <w:rPr>
          <w:sz w:val="24"/>
          <w:szCs w:val="24"/>
        </w:rPr>
        <w:t>ayâw</w:t>
      </w:r>
      <w:proofErr w:type="spellEnd"/>
      <w:r w:rsidRPr="005E72D0">
        <w:rPr>
          <w:sz w:val="24"/>
          <w:szCs w:val="24"/>
        </w:rPr>
        <w:t xml:space="preserve"> (have</w:t>
      </w:r>
      <w:r w:rsidR="00964C6C" w:rsidRPr="005E72D0">
        <w:rPr>
          <w:sz w:val="24"/>
          <w:szCs w:val="24"/>
        </w:rPr>
        <w:t>):</w:t>
      </w:r>
      <w:r w:rsidRPr="005E72D0">
        <w:rPr>
          <w:sz w:val="24"/>
          <w:szCs w:val="24"/>
        </w:rPr>
        <w:t xml:space="preserve"> </w:t>
      </w:r>
      <w:proofErr w:type="spellStart"/>
      <w:proofErr w:type="gramStart"/>
      <w:r w:rsidRPr="005E72D0">
        <w:rPr>
          <w:sz w:val="24"/>
          <w:szCs w:val="24"/>
        </w:rPr>
        <w:t>ayâw</w:t>
      </w:r>
      <w:proofErr w:type="spellEnd"/>
      <w:r w:rsidRPr="005E72D0">
        <w:rPr>
          <w:sz w:val="24"/>
          <w:szCs w:val="24"/>
        </w:rPr>
        <w:t xml:space="preserve"> </w:t>
      </w:r>
      <w:r w:rsidR="002026D6">
        <w:rPr>
          <w:sz w:val="24"/>
          <w:szCs w:val="24"/>
        </w:rPr>
        <w:t xml:space="preserve"> </w:t>
      </w:r>
      <w:proofErr w:type="spellStart"/>
      <w:r w:rsidR="006636B9">
        <w:rPr>
          <w:sz w:val="24"/>
          <w:szCs w:val="24"/>
        </w:rPr>
        <w:t>awa</w:t>
      </w:r>
      <w:proofErr w:type="spellEnd"/>
      <w:proofErr w:type="gramEnd"/>
      <w:r w:rsidR="002026D6">
        <w:rPr>
          <w:sz w:val="24"/>
          <w:szCs w:val="24"/>
        </w:rPr>
        <w:t xml:space="preserve"> </w:t>
      </w:r>
      <w:proofErr w:type="spellStart"/>
      <w:r w:rsidR="00964C6C" w:rsidRPr="005E72D0">
        <w:rPr>
          <w:sz w:val="24"/>
          <w:szCs w:val="24"/>
        </w:rPr>
        <w:t>pahkw</w:t>
      </w:r>
      <w:r w:rsidR="009E725D">
        <w:rPr>
          <w:sz w:val="24"/>
          <w:szCs w:val="24"/>
        </w:rPr>
        <w:t>î</w:t>
      </w:r>
      <w:r w:rsidR="00964C6C" w:rsidRPr="005E72D0">
        <w:rPr>
          <w:sz w:val="24"/>
          <w:szCs w:val="24"/>
        </w:rPr>
        <w:t>sikan</w:t>
      </w:r>
      <w:proofErr w:type="spellEnd"/>
      <w:r w:rsidR="00964C6C" w:rsidRPr="005E72D0">
        <w:rPr>
          <w:sz w:val="24"/>
          <w:szCs w:val="24"/>
        </w:rPr>
        <w:t xml:space="preserve"> (</w:t>
      </w:r>
      <w:r w:rsidRPr="005E72D0">
        <w:rPr>
          <w:sz w:val="24"/>
          <w:szCs w:val="24"/>
        </w:rPr>
        <w:t xml:space="preserve">have </w:t>
      </w:r>
      <w:r w:rsidR="00744BB7">
        <w:rPr>
          <w:sz w:val="24"/>
          <w:szCs w:val="24"/>
        </w:rPr>
        <w:t>it th</w:t>
      </w:r>
      <w:r w:rsidR="002026D6">
        <w:rPr>
          <w:sz w:val="24"/>
          <w:szCs w:val="24"/>
        </w:rPr>
        <w:t xml:space="preserve">is </w:t>
      </w:r>
      <w:r w:rsidR="00744BB7">
        <w:rPr>
          <w:sz w:val="24"/>
          <w:szCs w:val="24"/>
        </w:rPr>
        <w:t xml:space="preserve"> </w:t>
      </w:r>
      <w:r w:rsidRPr="005E72D0">
        <w:rPr>
          <w:sz w:val="24"/>
          <w:szCs w:val="24"/>
        </w:rPr>
        <w:t xml:space="preserve">bread)   </w:t>
      </w:r>
    </w:p>
    <w:p w14:paraId="757EF931" w14:textId="4CEDC08A" w:rsidR="00E02DBC" w:rsidRDefault="00E50198" w:rsidP="00FA0B64">
      <w:pPr>
        <w:pStyle w:val="ListParagraph"/>
        <w:tabs>
          <w:tab w:val="center" w:pos="4140"/>
        </w:tabs>
        <w:rPr>
          <w:sz w:val="24"/>
          <w:szCs w:val="24"/>
        </w:rPr>
      </w:pPr>
      <w:r>
        <w:rPr>
          <w:sz w:val="24"/>
          <w:szCs w:val="24"/>
        </w:rPr>
        <w:t xml:space="preserve">TA </w:t>
      </w:r>
      <w:r w:rsidR="00007EA3" w:rsidRPr="005E72D0">
        <w:rPr>
          <w:sz w:val="24"/>
          <w:szCs w:val="24"/>
        </w:rPr>
        <w:t>verb with animate object</w:t>
      </w:r>
      <w:r w:rsidR="00FA0B64">
        <w:rPr>
          <w:sz w:val="24"/>
          <w:szCs w:val="24"/>
        </w:rPr>
        <w:tab/>
      </w:r>
    </w:p>
    <w:p w14:paraId="1E518792" w14:textId="77777777" w:rsidR="00FA0B64" w:rsidRDefault="00FA0B64" w:rsidP="00FA0B64">
      <w:pPr>
        <w:pStyle w:val="ListParagraph"/>
        <w:tabs>
          <w:tab w:val="center" w:pos="4140"/>
        </w:tabs>
        <w:rPr>
          <w:sz w:val="24"/>
          <w:szCs w:val="24"/>
        </w:rPr>
      </w:pPr>
    </w:p>
    <w:p w14:paraId="5275A42E" w14:textId="77777777" w:rsidR="00FA0B64" w:rsidRDefault="00FA0B64" w:rsidP="00FA0B64">
      <w:pPr>
        <w:pStyle w:val="ListParagraph"/>
        <w:tabs>
          <w:tab w:val="center" w:pos="4140"/>
        </w:tabs>
        <w:rPr>
          <w:sz w:val="24"/>
          <w:szCs w:val="24"/>
        </w:rPr>
      </w:pPr>
    </w:p>
    <w:tbl>
      <w:tblPr>
        <w:tblStyle w:val="TableGrid"/>
        <w:tblW w:w="6804" w:type="dxa"/>
        <w:tblInd w:w="-5" w:type="dxa"/>
        <w:tblLook w:val="04A0" w:firstRow="1" w:lastRow="0" w:firstColumn="1" w:lastColumn="0" w:noHBand="0" w:noVBand="1"/>
      </w:tblPr>
      <w:tblGrid>
        <w:gridCol w:w="890"/>
        <w:gridCol w:w="778"/>
        <w:gridCol w:w="1451"/>
        <w:gridCol w:w="1417"/>
        <w:gridCol w:w="2268"/>
      </w:tblGrid>
      <w:tr w:rsidR="00F4389E" w:rsidRPr="005E72D0" w14:paraId="78985A12" w14:textId="77777777" w:rsidTr="009074D1">
        <w:tc>
          <w:tcPr>
            <w:tcW w:w="890" w:type="dxa"/>
          </w:tcPr>
          <w:p w14:paraId="4BF434A6" w14:textId="77777777" w:rsidR="00F4389E" w:rsidRPr="005E72D0" w:rsidRDefault="00F4389E" w:rsidP="009074D1">
            <w:pPr>
              <w:jc w:val="center"/>
              <w:rPr>
                <w:sz w:val="24"/>
                <w:szCs w:val="24"/>
              </w:rPr>
            </w:pPr>
            <w:r w:rsidRPr="005E72D0">
              <w:rPr>
                <w:sz w:val="24"/>
                <w:szCs w:val="24"/>
              </w:rPr>
              <w:t>Person</w:t>
            </w:r>
          </w:p>
        </w:tc>
        <w:tc>
          <w:tcPr>
            <w:tcW w:w="778" w:type="dxa"/>
          </w:tcPr>
          <w:p w14:paraId="7294991F" w14:textId="77777777" w:rsidR="00F4389E" w:rsidRPr="005E72D0" w:rsidRDefault="00F4389E" w:rsidP="009074D1">
            <w:pPr>
              <w:rPr>
                <w:sz w:val="24"/>
                <w:szCs w:val="24"/>
              </w:rPr>
            </w:pPr>
            <w:r w:rsidRPr="005E72D0">
              <w:rPr>
                <w:sz w:val="24"/>
                <w:szCs w:val="24"/>
              </w:rPr>
              <w:t>prefix</w:t>
            </w:r>
          </w:p>
        </w:tc>
        <w:tc>
          <w:tcPr>
            <w:tcW w:w="1451" w:type="dxa"/>
          </w:tcPr>
          <w:p w14:paraId="49C32BC7" w14:textId="77777777" w:rsidR="00F4389E" w:rsidRPr="005E72D0" w:rsidRDefault="00F4389E" w:rsidP="009074D1">
            <w:pPr>
              <w:rPr>
                <w:sz w:val="24"/>
                <w:szCs w:val="24"/>
              </w:rPr>
            </w:pPr>
            <w:r w:rsidRPr="005E72D0">
              <w:rPr>
                <w:sz w:val="24"/>
                <w:szCs w:val="24"/>
              </w:rPr>
              <w:t>verb</w:t>
            </w:r>
          </w:p>
        </w:tc>
        <w:tc>
          <w:tcPr>
            <w:tcW w:w="1417" w:type="dxa"/>
          </w:tcPr>
          <w:p w14:paraId="5F735253" w14:textId="77777777" w:rsidR="00F4389E" w:rsidRPr="005E72D0" w:rsidRDefault="00F4389E" w:rsidP="009074D1">
            <w:pPr>
              <w:rPr>
                <w:sz w:val="24"/>
                <w:szCs w:val="24"/>
              </w:rPr>
            </w:pPr>
            <w:r w:rsidRPr="005E72D0">
              <w:rPr>
                <w:sz w:val="24"/>
                <w:szCs w:val="24"/>
              </w:rPr>
              <w:t>suffix</w:t>
            </w:r>
          </w:p>
        </w:tc>
        <w:tc>
          <w:tcPr>
            <w:tcW w:w="2268" w:type="dxa"/>
          </w:tcPr>
          <w:p w14:paraId="662A1C9B" w14:textId="77777777" w:rsidR="00F4389E" w:rsidRPr="005E72D0" w:rsidRDefault="00F4389E" w:rsidP="009074D1">
            <w:pPr>
              <w:rPr>
                <w:sz w:val="24"/>
                <w:szCs w:val="24"/>
              </w:rPr>
            </w:pPr>
            <w:r w:rsidRPr="005E72D0">
              <w:rPr>
                <w:sz w:val="24"/>
                <w:szCs w:val="24"/>
              </w:rPr>
              <w:t>translation</w:t>
            </w:r>
          </w:p>
        </w:tc>
      </w:tr>
      <w:tr w:rsidR="00F4389E" w:rsidRPr="005E72D0" w14:paraId="1C99E167" w14:textId="77777777" w:rsidTr="009074D1">
        <w:tc>
          <w:tcPr>
            <w:tcW w:w="890" w:type="dxa"/>
          </w:tcPr>
          <w:p w14:paraId="07C456BC" w14:textId="77777777" w:rsidR="00F4389E" w:rsidRPr="005E72D0" w:rsidRDefault="00F4389E" w:rsidP="009074D1">
            <w:pPr>
              <w:rPr>
                <w:b/>
                <w:sz w:val="24"/>
                <w:szCs w:val="24"/>
              </w:rPr>
            </w:pPr>
            <w:r w:rsidRPr="005E72D0">
              <w:rPr>
                <w:b/>
                <w:sz w:val="24"/>
                <w:szCs w:val="24"/>
              </w:rPr>
              <w:t>1s</w:t>
            </w:r>
          </w:p>
        </w:tc>
        <w:tc>
          <w:tcPr>
            <w:tcW w:w="778" w:type="dxa"/>
          </w:tcPr>
          <w:p w14:paraId="124016E2" w14:textId="77777777" w:rsidR="00F4389E" w:rsidRPr="005E72D0" w:rsidRDefault="00F4389E" w:rsidP="009074D1">
            <w:pPr>
              <w:rPr>
                <w:b/>
                <w:sz w:val="24"/>
                <w:szCs w:val="24"/>
              </w:rPr>
            </w:pPr>
            <w:proofErr w:type="spellStart"/>
            <w:r w:rsidRPr="005E72D0">
              <w:rPr>
                <w:b/>
                <w:sz w:val="24"/>
                <w:szCs w:val="24"/>
              </w:rPr>
              <w:t>ni</w:t>
            </w:r>
            <w:proofErr w:type="spellEnd"/>
          </w:p>
        </w:tc>
        <w:tc>
          <w:tcPr>
            <w:tcW w:w="1451" w:type="dxa"/>
          </w:tcPr>
          <w:p w14:paraId="3FBA9280" w14:textId="77777777" w:rsidR="00F4389E" w:rsidRPr="005E72D0" w:rsidRDefault="00F4389E" w:rsidP="009074D1">
            <w:pPr>
              <w:rPr>
                <w:sz w:val="24"/>
                <w:szCs w:val="24"/>
              </w:rPr>
            </w:pPr>
            <w:r w:rsidRPr="005E72D0">
              <w:rPr>
                <w:sz w:val="24"/>
                <w:szCs w:val="24"/>
              </w:rPr>
              <w:t>mow</w:t>
            </w:r>
          </w:p>
        </w:tc>
        <w:tc>
          <w:tcPr>
            <w:tcW w:w="1417" w:type="dxa"/>
          </w:tcPr>
          <w:p w14:paraId="73930D64" w14:textId="77777777" w:rsidR="00F4389E" w:rsidRPr="005E72D0" w:rsidRDefault="00F4389E" w:rsidP="009074D1">
            <w:pPr>
              <w:rPr>
                <w:b/>
                <w:sz w:val="24"/>
                <w:szCs w:val="24"/>
              </w:rPr>
            </w:pPr>
            <w:proofErr w:type="spellStart"/>
            <w:r w:rsidRPr="005E72D0">
              <w:rPr>
                <w:b/>
                <w:sz w:val="24"/>
                <w:szCs w:val="24"/>
              </w:rPr>
              <w:t>âw</w:t>
            </w:r>
            <w:proofErr w:type="spellEnd"/>
          </w:p>
        </w:tc>
        <w:tc>
          <w:tcPr>
            <w:tcW w:w="2268" w:type="dxa"/>
          </w:tcPr>
          <w:p w14:paraId="6B75ADCF" w14:textId="77777777" w:rsidR="00F4389E" w:rsidRPr="005E72D0" w:rsidRDefault="00F4389E" w:rsidP="009074D1">
            <w:pPr>
              <w:rPr>
                <w:sz w:val="24"/>
                <w:szCs w:val="24"/>
              </w:rPr>
            </w:pPr>
            <w:r w:rsidRPr="005E72D0">
              <w:rPr>
                <w:sz w:val="24"/>
                <w:szCs w:val="24"/>
              </w:rPr>
              <w:t>I eat/ate</w:t>
            </w:r>
          </w:p>
        </w:tc>
      </w:tr>
      <w:tr w:rsidR="00F4389E" w:rsidRPr="005E72D0" w14:paraId="1EB4B964" w14:textId="77777777" w:rsidTr="009074D1">
        <w:tc>
          <w:tcPr>
            <w:tcW w:w="890" w:type="dxa"/>
          </w:tcPr>
          <w:p w14:paraId="5668E1FE" w14:textId="77777777" w:rsidR="00F4389E" w:rsidRPr="005E72D0" w:rsidRDefault="00F4389E" w:rsidP="009074D1">
            <w:pPr>
              <w:rPr>
                <w:b/>
                <w:sz w:val="24"/>
                <w:szCs w:val="24"/>
              </w:rPr>
            </w:pPr>
            <w:r w:rsidRPr="005E72D0">
              <w:rPr>
                <w:b/>
                <w:sz w:val="24"/>
                <w:szCs w:val="24"/>
              </w:rPr>
              <w:t>2s</w:t>
            </w:r>
          </w:p>
        </w:tc>
        <w:tc>
          <w:tcPr>
            <w:tcW w:w="778" w:type="dxa"/>
          </w:tcPr>
          <w:p w14:paraId="10B2A23F" w14:textId="77777777" w:rsidR="00F4389E" w:rsidRPr="005E72D0" w:rsidRDefault="00F4389E" w:rsidP="009074D1">
            <w:pPr>
              <w:rPr>
                <w:b/>
                <w:sz w:val="24"/>
                <w:szCs w:val="24"/>
              </w:rPr>
            </w:pPr>
            <w:r w:rsidRPr="005E72D0">
              <w:rPr>
                <w:b/>
                <w:sz w:val="24"/>
                <w:szCs w:val="24"/>
              </w:rPr>
              <w:t>ki</w:t>
            </w:r>
          </w:p>
        </w:tc>
        <w:tc>
          <w:tcPr>
            <w:tcW w:w="1451" w:type="dxa"/>
          </w:tcPr>
          <w:p w14:paraId="3006FD9D" w14:textId="77777777" w:rsidR="00F4389E" w:rsidRPr="005E72D0" w:rsidRDefault="00F4389E" w:rsidP="009074D1">
            <w:pPr>
              <w:rPr>
                <w:sz w:val="24"/>
                <w:szCs w:val="24"/>
              </w:rPr>
            </w:pPr>
            <w:r w:rsidRPr="005E72D0">
              <w:rPr>
                <w:sz w:val="24"/>
                <w:szCs w:val="24"/>
              </w:rPr>
              <w:t>mow</w:t>
            </w:r>
          </w:p>
        </w:tc>
        <w:tc>
          <w:tcPr>
            <w:tcW w:w="1417" w:type="dxa"/>
          </w:tcPr>
          <w:p w14:paraId="173C48C1" w14:textId="77777777" w:rsidR="00F4389E" w:rsidRPr="005E72D0" w:rsidRDefault="00F4389E" w:rsidP="009074D1">
            <w:pPr>
              <w:jc w:val="both"/>
              <w:rPr>
                <w:b/>
                <w:sz w:val="24"/>
                <w:szCs w:val="24"/>
              </w:rPr>
            </w:pPr>
            <w:proofErr w:type="spellStart"/>
            <w:r w:rsidRPr="005E72D0">
              <w:rPr>
                <w:b/>
                <w:sz w:val="24"/>
                <w:szCs w:val="24"/>
              </w:rPr>
              <w:t>âw</w:t>
            </w:r>
            <w:proofErr w:type="spellEnd"/>
          </w:p>
        </w:tc>
        <w:tc>
          <w:tcPr>
            <w:tcW w:w="2268" w:type="dxa"/>
          </w:tcPr>
          <w:p w14:paraId="7EBFC9FC" w14:textId="77777777" w:rsidR="00F4389E" w:rsidRPr="005E72D0" w:rsidRDefault="00F4389E" w:rsidP="009074D1">
            <w:pPr>
              <w:rPr>
                <w:sz w:val="24"/>
                <w:szCs w:val="24"/>
              </w:rPr>
            </w:pPr>
            <w:r w:rsidRPr="005E72D0">
              <w:rPr>
                <w:sz w:val="24"/>
                <w:szCs w:val="24"/>
              </w:rPr>
              <w:t>You ate</w:t>
            </w:r>
          </w:p>
        </w:tc>
      </w:tr>
      <w:tr w:rsidR="00F4389E" w:rsidRPr="005E72D0" w14:paraId="5B854925" w14:textId="77777777" w:rsidTr="009074D1">
        <w:tc>
          <w:tcPr>
            <w:tcW w:w="890" w:type="dxa"/>
          </w:tcPr>
          <w:p w14:paraId="1638FA16" w14:textId="77777777" w:rsidR="00F4389E" w:rsidRPr="005E72D0" w:rsidRDefault="00F4389E" w:rsidP="009074D1">
            <w:pPr>
              <w:rPr>
                <w:b/>
                <w:sz w:val="24"/>
                <w:szCs w:val="24"/>
              </w:rPr>
            </w:pPr>
            <w:r w:rsidRPr="005E72D0">
              <w:rPr>
                <w:b/>
                <w:sz w:val="24"/>
                <w:szCs w:val="24"/>
              </w:rPr>
              <w:t>3s</w:t>
            </w:r>
          </w:p>
        </w:tc>
        <w:tc>
          <w:tcPr>
            <w:tcW w:w="778" w:type="dxa"/>
          </w:tcPr>
          <w:p w14:paraId="22DEDFC8" w14:textId="77777777" w:rsidR="00F4389E" w:rsidRPr="005E72D0" w:rsidRDefault="00F4389E" w:rsidP="009074D1">
            <w:pPr>
              <w:rPr>
                <w:b/>
                <w:sz w:val="24"/>
                <w:szCs w:val="24"/>
              </w:rPr>
            </w:pPr>
          </w:p>
        </w:tc>
        <w:tc>
          <w:tcPr>
            <w:tcW w:w="1451" w:type="dxa"/>
          </w:tcPr>
          <w:p w14:paraId="5B3BC190" w14:textId="77777777" w:rsidR="00F4389E" w:rsidRPr="005E72D0" w:rsidRDefault="00F4389E" w:rsidP="009074D1">
            <w:pPr>
              <w:rPr>
                <w:sz w:val="24"/>
                <w:szCs w:val="24"/>
              </w:rPr>
            </w:pPr>
            <w:r w:rsidRPr="005E72D0">
              <w:rPr>
                <w:sz w:val="24"/>
                <w:szCs w:val="24"/>
              </w:rPr>
              <w:t>mow</w:t>
            </w:r>
          </w:p>
        </w:tc>
        <w:tc>
          <w:tcPr>
            <w:tcW w:w="1417" w:type="dxa"/>
          </w:tcPr>
          <w:p w14:paraId="1E7D9D36" w14:textId="77777777" w:rsidR="00F4389E" w:rsidRPr="005E72D0" w:rsidRDefault="00F4389E" w:rsidP="009074D1">
            <w:pPr>
              <w:rPr>
                <w:b/>
                <w:sz w:val="24"/>
                <w:szCs w:val="24"/>
              </w:rPr>
            </w:pPr>
            <w:proofErr w:type="spellStart"/>
            <w:r w:rsidRPr="005E72D0">
              <w:rPr>
                <w:b/>
                <w:sz w:val="24"/>
                <w:szCs w:val="24"/>
              </w:rPr>
              <w:t>îw</w:t>
            </w:r>
            <w:proofErr w:type="spellEnd"/>
          </w:p>
        </w:tc>
        <w:tc>
          <w:tcPr>
            <w:tcW w:w="2268" w:type="dxa"/>
          </w:tcPr>
          <w:p w14:paraId="5404E9AC" w14:textId="77777777" w:rsidR="00F4389E" w:rsidRPr="005E72D0" w:rsidRDefault="00F4389E" w:rsidP="009074D1">
            <w:pPr>
              <w:rPr>
                <w:sz w:val="24"/>
                <w:szCs w:val="24"/>
              </w:rPr>
            </w:pPr>
            <w:r w:rsidRPr="005E72D0">
              <w:rPr>
                <w:sz w:val="24"/>
                <w:szCs w:val="24"/>
              </w:rPr>
              <w:t>He/she ate</w:t>
            </w:r>
          </w:p>
        </w:tc>
      </w:tr>
      <w:tr w:rsidR="00F4389E" w:rsidRPr="005E72D0" w14:paraId="117144F9" w14:textId="77777777" w:rsidTr="009074D1">
        <w:tc>
          <w:tcPr>
            <w:tcW w:w="890" w:type="dxa"/>
          </w:tcPr>
          <w:p w14:paraId="2353EC3B" w14:textId="77777777" w:rsidR="00F4389E" w:rsidRPr="005E72D0" w:rsidRDefault="00F4389E" w:rsidP="009074D1">
            <w:pPr>
              <w:rPr>
                <w:b/>
                <w:sz w:val="24"/>
                <w:szCs w:val="24"/>
              </w:rPr>
            </w:pPr>
            <w:r w:rsidRPr="005E72D0">
              <w:rPr>
                <w:b/>
                <w:sz w:val="24"/>
                <w:szCs w:val="24"/>
              </w:rPr>
              <w:t>3p</w:t>
            </w:r>
          </w:p>
        </w:tc>
        <w:tc>
          <w:tcPr>
            <w:tcW w:w="778" w:type="dxa"/>
          </w:tcPr>
          <w:p w14:paraId="659A5A77" w14:textId="77777777" w:rsidR="00F4389E" w:rsidRPr="005E72D0" w:rsidRDefault="00F4389E" w:rsidP="009074D1">
            <w:pPr>
              <w:rPr>
                <w:b/>
                <w:sz w:val="24"/>
                <w:szCs w:val="24"/>
              </w:rPr>
            </w:pPr>
          </w:p>
        </w:tc>
        <w:tc>
          <w:tcPr>
            <w:tcW w:w="1451" w:type="dxa"/>
          </w:tcPr>
          <w:p w14:paraId="6D8D688F" w14:textId="77777777" w:rsidR="00F4389E" w:rsidRPr="005E72D0" w:rsidRDefault="00F4389E" w:rsidP="009074D1">
            <w:pPr>
              <w:rPr>
                <w:sz w:val="24"/>
                <w:szCs w:val="24"/>
              </w:rPr>
            </w:pPr>
            <w:r w:rsidRPr="005E72D0">
              <w:rPr>
                <w:sz w:val="24"/>
                <w:szCs w:val="24"/>
              </w:rPr>
              <w:t>mow</w:t>
            </w:r>
          </w:p>
        </w:tc>
        <w:tc>
          <w:tcPr>
            <w:tcW w:w="1417" w:type="dxa"/>
          </w:tcPr>
          <w:p w14:paraId="64F13447" w14:textId="77777777" w:rsidR="00F4389E" w:rsidRPr="005E72D0" w:rsidRDefault="00F4389E" w:rsidP="009074D1">
            <w:pPr>
              <w:rPr>
                <w:b/>
                <w:sz w:val="24"/>
                <w:szCs w:val="24"/>
              </w:rPr>
            </w:pPr>
            <w:proofErr w:type="spellStart"/>
            <w:r w:rsidRPr="005E72D0">
              <w:rPr>
                <w:b/>
                <w:sz w:val="24"/>
                <w:szCs w:val="24"/>
              </w:rPr>
              <w:t>îwak</w:t>
            </w:r>
            <w:proofErr w:type="spellEnd"/>
          </w:p>
        </w:tc>
        <w:tc>
          <w:tcPr>
            <w:tcW w:w="2268" w:type="dxa"/>
          </w:tcPr>
          <w:p w14:paraId="146F6B3A" w14:textId="77777777" w:rsidR="00F4389E" w:rsidRPr="005E72D0" w:rsidRDefault="00F4389E" w:rsidP="009074D1">
            <w:pPr>
              <w:rPr>
                <w:sz w:val="24"/>
                <w:szCs w:val="24"/>
              </w:rPr>
            </w:pPr>
            <w:r w:rsidRPr="005E72D0">
              <w:rPr>
                <w:sz w:val="24"/>
                <w:szCs w:val="24"/>
              </w:rPr>
              <w:t>They ate</w:t>
            </w:r>
          </w:p>
        </w:tc>
      </w:tr>
      <w:tr w:rsidR="00F4389E" w:rsidRPr="005E72D0" w14:paraId="1F510DBF" w14:textId="77777777" w:rsidTr="009074D1">
        <w:tc>
          <w:tcPr>
            <w:tcW w:w="890" w:type="dxa"/>
          </w:tcPr>
          <w:p w14:paraId="416FC113" w14:textId="77777777" w:rsidR="00F4389E" w:rsidRPr="005E72D0" w:rsidRDefault="00F4389E" w:rsidP="009074D1">
            <w:pPr>
              <w:rPr>
                <w:b/>
                <w:sz w:val="24"/>
                <w:szCs w:val="24"/>
              </w:rPr>
            </w:pPr>
            <w:r w:rsidRPr="005E72D0">
              <w:rPr>
                <w:b/>
                <w:sz w:val="24"/>
                <w:szCs w:val="24"/>
              </w:rPr>
              <w:t>1p</w:t>
            </w:r>
          </w:p>
        </w:tc>
        <w:tc>
          <w:tcPr>
            <w:tcW w:w="778" w:type="dxa"/>
          </w:tcPr>
          <w:p w14:paraId="774ECDB7" w14:textId="77777777" w:rsidR="00F4389E" w:rsidRPr="005E72D0" w:rsidRDefault="00F4389E" w:rsidP="009074D1">
            <w:pPr>
              <w:rPr>
                <w:b/>
                <w:sz w:val="24"/>
                <w:szCs w:val="24"/>
              </w:rPr>
            </w:pPr>
            <w:proofErr w:type="spellStart"/>
            <w:r w:rsidRPr="005E72D0">
              <w:rPr>
                <w:b/>
                <w:sz w:val="24"/>
                <w:szCs w:val="24"/>
              </w:rPr>
              <w:t>ni</w:t>
            </w:r>
            <w:proofErr w:type="spellEnd"/>
          </w:p>
        </w:tc>
        <w:tc>
          <w:tcPr>
            <w:tcW w:w="1451" w:type="dxa"/>
          </w:tcPr>
          <w:p w14:paraId="2536E130" w14:textId="77777777" w:rsidR="00F4389E" w:rsidRPr="005E72D0" w:rsidRDefault="00F4389E" w:rsidP="009074D1">
            <w:pPr>
              <w:rPr>
                <w:sz w:val="24"/>
                <w:szCs w:val="24"/>
              </w:rPr>
            </w:pPr>
            <w:r w:rsidRPr="005E72D0">
              <w:rPr>
                <w:sz w:val="24"/>
                <w:szCs w:val="24"/>
              </w:rPr>
              <w:t>mow</w:t>
            </w:r>
          </w:p>
        </w:tc>
        <w:tc>
          <w:tcPr>
            <w:tcW w:w="1417" w:type="dxa"/>
          </w:tcPr>
          <w:p w14:paraId="4569C415" w14:textId="77777777" w:rsidR="00F4389E" w:rsidRPr="005E72D0" w:rsidRDefault="00F4389E" w:rsidP="009074D1">
            <w:pPr>
              <w:rPr>
                <w:b/>
                <w:sz w:val="24"/>
                <w:szCs w:val="24"/>
              </w:rPr>
            </w:pPr>
            <w:proofErr w:type="spellStart"/>
            <w:r w:rsidRPr="005E72D0">
              <w:rPr>
                <w:b/>
                <w:sz w:val="24"/>
                <w:szCs w:val="24"/>
              </w:rPr>
              <w:t>ânân</w:t>
            </w:r>
            <w:proofErr w:type="spellEnd"/>
          </w:p>
        </w:tc>
        <w:tc>
          <w:tcPr>
            <w:tcW w:w="2268" w:type="dxa"/>
          </w:tcPr>
          <w:p w14:paraId="059424B6" w14:textId="77777777" w:rsidR="00F4389E" w:rsidRPr="005E72D0" w:rsidRDefault="00F4389E" w:rsidP="009074D1">
            <w:pPr>
              <w:rPr>
                <w:sz w:val="24"/>
                <w:szCs w:val="24"/>
              </w:rPr>
            </w:pPr>
            <w:r w:rsidRPr="005E72D0">
              <w:rPr>
                <w:sz w:val="24"/>
                <w:szCs w:val="24"/>
              </w:rPr>
              <w:t>We ate</w:t>
            </w:r>
          </w:p>
        </w:tc>
      </w:tr>
      <w:tr w:rsidR="00F4389E" w:rsidRPr="005E72D0" w14:paraId="3BEA5C66" w14:textId="77777777" w:rsidTr="009074D1">
        <w:tc>
          <w:tcPr>
            <w:tcW w:w="890" w:type="dxa"/>
          </w:tcPr>
          <w:p w14:paraId="038911A3" w14:textId="77777777" w:rsidR="00F4389E" w:rsidRPr="005E72D0" w:rsidRDefault="00F4389E" w:rsidP="009074D1">
            <w:pPr>
              <w:rPr>
                <w:b/>
                <w:sz w:val="24"/>
                <w:szCs w:val="24"/>
              </w:rPr>
            </w:pPr>
            <w:r w:rsidRPr="005E72D0">
              <w:rPr>
                <w:b/>
                <w:sz w:val="24"/>
                <w:szCs w:val="24"/>
              </w:rPr>
              <w:t>21</w:t>
            </w:r>
          </w:p>
        </w:tc>
        <w:tc>
          <w:tcPr>
            <w:tcW w:w="778" w:type="dxa"/>
          </w:tcPr>
          <w:p w14:paraId="3C764500" w14:textId="77777777" w:rsidR="00F4389E" w:rsidRPr="005E72D0" w:rsidRDefault="00F4389E" w:rsidP="009074D1">
            <w:pPr>
              <w:rPr>
                <w:b/>
                <w:sz w:val="24"/>
                <w:szCs w:val="24"/>
              </w:rPr>
            </w:pPr>
            <w:r w:rsidRPr="005E72D0">
              <w:rPr>
                <w:b/>
                <w:sz w:val="24"/>
                <w:szCs w:val="24"/>
              </w:rPr>
              <w:t>ki</w:t>
            </w:r>
          </w:p>
        </w:tc>
        <w:tc>
          <w:tcPr>
            <w:tcW w:w="1451" w:type="dxa"/>
          </w:tcPr>
          <w:p w14:paraId="2041DFFA" w14:textId="77777777" w:rsidR="00F4389E" w:rsidRPr="005E72D0" w:rsidRDefault="00F4389E" w:rsidP="009074D1">
            <w:pPr>
              <w:rPr>
                <w:sz w:val="24"/>
                <w:szCs w:val="24"/>
              </w:rPr>
            </w:pPr>
            <w:r w:rsidRPr="005E72D0">
              <w:rPr>
                <w:sz w:val="24"/>
                <w:szCs w:val="24"/>
              </w:rPr>
              <w:t>mow</w:t>
            </w:r>
          </w:p>
        </w:tc>
        <w:tc>
          <w:tcPr>
            <w:tcW w:w="1417" w:type="dxa"/>
          </w:tcPr>
          <w:p w14:paraId="1A3A3E88" w14:textId="77777777" w:rsidR="00F4389E" w:rsidRPr="005E72D0" w:rsidRDefault="00F4389E" w:rsidP="009074D1">
            <w:pPr>
              <w:rPr>
                <w:b/>
                <w:sz w:val="24"/>
                <w:szCs w:val="24"/>
              </w:rPr>
            </w:pPr>
            <w:proofErr w:type="spellStart"/>
            <w:r w:rsidRPr="005E72D0">
              <w:rPr>
                <w:b/>
                <w:sz w:val="24"/>
                <w:szCs w:val="24"/>
              </w:rPr>
              <w:t>ânâw</w:t>
            </w:r>
            <w:proofErr w:type="spellEnd"/>
          </w:p>
        </w:tc>
        <w:tc>
          <w:tcPr>
            <w:tcW w:w="2268" w:type="dxa"/>
          </w:tcPr>
          <w:p w14:paraId="477DB089" w14:textId="77777777" w:rsidR="00F4389E" w:rsidRPr="005E72D0" w:rsidRDefault="00F4389E" w:rsidP="009074D1">
            <w:pPr>
              <w:rPr>
                <w:sz w:val="24"/>
                <w:szCs w:val="24"/>
              </w:rPr>
            </w:pPr>
            <w:r w:rsidRPr="005E72D0">
              <w:rPr>
                <w:sz w:val="24"/>
                <w:szCs w:val="24"/>
              </w:rPr>
              <w:t>You and I ate</w:t>
            </w:r>
          </w:p>
        </w:tc>
      </w:tr>
      <w:tr w:rsidR="00F4389E" w:rsidRPr="005E72D0" w14:paraId="59BBE48B" w14:textId="77777777" w:rsidTr="009074D1">
        <w:tc>
          <w:tcPr>
            <w:tcW w:w="890" w:type="dxa"/>
          </w:tcPr>
          <w:p w14:paraId="28E78CB9" w14:textId="77777777" w:rsidR="00F4389E" w:rsidRPr="005E72D0" w:rsidRDefault="00F4389E" w:rsidP="009074D1">
            <w:pPr>
              <w:rPr>
                <w:b/>
                <w:sz w:val="24"/>
                <w:szCs w:val="24"/>
              </w:rPr>
            </w:pPr>
            <w:r w:rsidRPr="005E72D0">
              <w:rPr>
                <w:b/>
                <w:sz w:val="24"/>
                <w:szCs w:val="24"/>
              </w:rPr>
              <w:t>2p</w:t>
            </w:r>
          </w:p>
        </w:tc>
        <w:tc>
          <w:tcPr>
            <w:tcW w:w="778" w:type="dxa"/>
          </w:tcPr>
          <w:p w14:paraId="560E5C9D" w14:textId="77777777" w:rsidR="00F4389E" w:rsidRPr="005E72D0" w:rsidRDefault="00F4389E" w:rsidP="009074D1">
            <w:pPr>
              <w:rPr>
                <w:b/>
                <w:sz w:val="24"/>
                <w:szCs w:val="24"/>
              </w:rPr>
            </w:pPr>
            <w:r w:rsidRPr="005E72D0">
              <w:rPr>
                <w:b/>
                <w:sz w:val="24"/>
                <w:szCs w:val="24"/>
              </w:rPr>
              <w:t>ki</w:t>
            </w:r>
          </w:p>
        </w:tc>
        <w:tc>
          <w:tcPr>
            <w:tcW w:w="1451" w:type="dxa"/>
          </w:tcPr>
          <w:p w14:paraId="0003D0D9" w14:textId="77777777" w:rsidR="00F4389E" w:rsidRPr="005E72D0" w:rsidRDefault="00F4389E" w:rsidP="009074D1">
            <w:pPr>
              <w:rPr>
                <w:sz w:val="24"/>
                <w:szCs w:val="24"/>
              </w:rPr>
            </w:pPr>
            <w:r w:rsidRPr="005E72D0">
              <w:rPr>
                <w:sz w:val="24"/>
                <w:szCs w:val="24"/>
              </w:rPr>
              <w:t>mow</w:t>
            </w:r>
          </w:p>
        </w:tc>
        <w:tc>
          <w:tcPr>
            <w:tcW w:w="1417" w:type="dxa"/>
          </w:tcPr>
          <w:p w14:paraId="2D6FD832" w14:textId="77777777" w:rsidR="00F4389E" w:rsidRPr="005E72D0" w:rsidRDefault="00F4389E" w:rsidP="009074D1">
            <w:pPr>
              <w:rPr>
                <w:b/>
                <w:sz w:val="24"/>
                <w:szCs w:val="24"/>
              </w:rPr>
            </w:pPr>
            <w:proofErr w:type="spellStart"/>
            <w:r w:rsidRPr="005E72D0">
              <w:rPr>
                <w:b/>
                <w:sz w:val="24"/>
                <w:szCs w:val="24"/>
              </w:rPr>
              <w:t>âwâw</w:t>
            </w:r>
            <w:proofErr w:type="spellEnd"/>
          </w:p>
        </w:tc>
        <w:tc>
          <w:tcPr>
            <w:tcW w:w="2268" w:type="dxa"/>
          </w:tcPr>
          <w:p w14:paraId="36C5B4F5" w14:textId="77777777" w:rsidR="00F4389E" w:rsidRPr="005E72D0" w:rsidRDefault="00F4389E" w:rsidP="009074D1">
            <w:pPr>
              <w:rPr>
                <w:sz w:val="24"/>
                <w:szCs w:val="24"/>
              </w:rPr>
            </w:pPr>
            <w:r w:rsidRPr="005E72D0">
              <w:rPr>
                <w:sz w:val="24"/>
                <w:szCs w:val="24"/>
              </w:rPr>
              <w:t>You all ate</w:t>
            </w:r>
          </w:p>
        </w:tc>
      </w:tr>
      <w:tr w:rsidR="00F4389E" w:rsidRPr="005E72D0" w14:paraId="44010E4B" w14:textId="77777777" w:rsidTr="009074D1">
        <w:tc>
          <w:tcPr>
            <w:tcW w:w="890" w:type="dxa"/>
          </w:tcPr>
          <w:p w14:paraId="183BA03C" w14:textId="77777777" w:rsidR="00F4389E" w:rsidRPr="005E72D0" w:rsidRDefault="00F4389E" w:rsidP="009074D1">
            <w:pPr>
              <w:rPr>
                <w:b/>
                <w:sz w:val="24"/>
                <w:szCs w:val="24"/>
              </w:rPr>
            </w:pPr>
            <w:r w:rsidRPr="005E72D0">
              <w:rPr>
                <w:b/>
                <w:sz w:val="24"/>
                <w:szCs w:val="24"/>
              </w:rPr>
              <w:t>3’</w:t>
            </w:r>
          </w:p>
        </w:tc>
        <w:tc>
          <w:tcPr>
            <w:tcW w:w="778" w:type="dxa"/>
          </w:tcPr>
          <w:p w14:paraId="427EDB50" w14:textId="77777777" w:rsidR="00F4389E" w:rsidRPr="005E72D0" w:rsidRDefault="00F4389E" w:rsidP="009074D1">
            <w:pPr>
              <w:rPr>
                <w:sz w:val="24"/>
                <w:szCs w:val="24"/>
              </w:rPr>
            </w:pPr>
          </w:p>
        </w:tc>
        <w:tc>
          <w:tcPr>
            <w:tcW w:w="1451" w:type="dxa"/>
          </w:tcPr>
          <w:p w14:paraId="17B06AC6" w14:textId="77777777" w:rsidR="00F4389E" w:rsidRPr="005E72D0" w:rsidRDefault="00F4389E" w:rsidP="009074D1">
            <w:pPr>
              <w:rPr>
                <w:sz w:val="24"/>
                <w:szCs w:val="24"/>
              </w:rPr>
            </w:pPr>
            <w:r w:rsidRPr="005E72D0">
              <w:rPr>
                <w:sz w:val="24"/>
                <w:szCs w:val="24"/>
              </w:rPr>
              <w:t>mow</w:t>
            </w:r>
          </w:p>
        </w:tc>
        <w:tc>
          <w:tcPr>
            <w:tcW w:w="1417" w:type="dxa"/>
          </w:tcPr>
          <w:p w14:paraId="65FCF82E" w14:textId="77777777" w:rsidR="00F4389E" w:rsidRPr="005E72D0" w:rsidRDefault="00F4389E" w:rsidP="009074D1">
            <w:pPr>
              <w:rPr>
                <w:b/>
                <w:sz w:val="24"/>
                <w:szCs w:val="24"/>
              </w:rPr>
            </w:pPr>
            <w:proofErr w:type="spellStart"/>
            <w:r w:rsidRPr="005E72D0">
              <w:rPr>
                <w:b/>
                <w:sz w:val="24"/>
                <w:szCs w:val="24"/>
              </w:rPr>
              <w:t>îyiwa</w:t>
            </w:r>
            <w:proofErr w:type="spellEnd"/>
          </w:p>
        </w:tc>
        <w:tc>
          <w:tcPr>
            <w:tcW w:w="2268" w:type="dxa"/>
          </w:tcPr>
          <w:p w14:paraId="34C9FD24" w14:textId="77777777" w:rsidR="00F4389E" w:rsidRPr="005E72D0" w:rsidRDefault="00F4389E" w:rsidP="009074D1">
            <w:pPr>
              <w:rPr>
                <w:sz w:val="24"/>
                <w:szCs w:val="24"/>
              </w:rPr>
            </w:pPr>
            <w:r w:rsidRPr="005E72D0">
              <w:rPr>
                <w:sz w:val="24"/>
                <w:szCs w:val="24"/>
              </w:rPr>
              <w:t>John’s son ate</w:t>
            </w:r>
          </w:p>
        </w:tc>
      </w:tr>
    </w:tbl>
    <w:p w14:paraId="640AEC99" w14:textId="77777777" w:rsidR="00803547" w:rsidRDefault="00803547" w:rsidP="00FA0B64">
      <w:pPr>
        <w:pStyle w:val="ListParagraph"/>
        <w:tabs>
          <w:tab w:val="center" w:pos="4140"/>
        </w:tabs>
        <w:rPr>
          <w:sz w:val="24"/>
          <w:szCs w:val="24"/>
        </w:rPr>
      </w:pPr>
    </w:p>
    <w:p w14:paraId="0143A251" w14:textId="77777777" w:rsidR="00803547" w:rsidRDefault="00803547" w:rsidP="009C189D">
      <w:pPr>
        <w:tabs>
          <w:tab w:val="center" w:pos="4140"/>
        </w:tabs>
        <w:rPr>
          <w:sz w:val="24"/>
          <w:szCs w:val="24"/>
        </w:rPr>
      </w:pPr>
    </w:p>
    <w:p w14:paraId="608AFCF7" w14:textId="77777777" w:rsidR="009C189D" w:rsidRPr="00877D0C" w:rsidRDefault="009C189D" w:rsidP="009C189D">
      <w:pPr>
        <w:rPr>
          <w:b/>
          <w:bCs/>
          <w:sz w:val="24"/>
          <w:szCs w:val="24"/>
        </w:rPr>
      </w:pPr>
      <w:bookmarkStart w:id="14" w:name="_Hlk169050851"/>
      <w:r w:rsidRPr="00877D0C">
        <w:rPr>
          <w:b/>
          <w:bCs/>
          <w:sz w:val="24"/>
          <w:szCs w:val="24"/>
        </w:rPr>
        <w:t>TA Verb: mow: eat (animate food)</w:t>
      </w:r>
    </w:p>
    <w:bookmarkEnd w:id="14"/>
    <w:p w14:paraId="4F17818C" w14:textId="77777777" w:rsidR="009C189D" w:rsidRPr="00631366" w:rsidRDefault="009C189D" w:rsidP="009C189D">
      <w:pPr>
        <w:rPr>
          <w:b/>
          <w:bCs/>
          <w:sz w:val="24"/>
          <w:szCs w:val="24"/>
        </w:rPr>
      </w:pPr>
      <w:r>
        <w:rPr>
          <w:sz w:val="24"/>
          <w:szCs w:val="24"/>
        </w:rPr>
        <w:t xml:space="preserve">                         </w:t>
      </w:r>
      <w:r w:rsidRPr="00877D0C">
        <w:rPr>
          <w:b/>
          <w:bCs/>
          <w:sz w:val="24"/>
          <w:szCs w:val="24"/>
        </w:rPr>
        <w:t>Independent form</w:t>
      </w:r>
    </w:p>
    <w:p w14:paraId="53D1AE53" w14:textId="77777777" w:rsidR="009C189D" w:rsidRDefault="009C189D" w:rsidP="009C189D">
      <w:pPr>
        <w:rPr>
          <w:sz w:val="24"/>
          <w:szCs w:val="24"/>
        </w:rPr>
      </w:pPr>
    </w:p>
    <w:p w14:paraId="2E199785" w14:textId="77777777" w:rsidR="009C189D" w:rsidRDefault="009C189D" w:rsidP="009C189D">
      <w:pPr>
        <w:rPr>
          <w:sz w:val="24"/>
          <w:szCs w:val="24"/>
        </w:rPr>
      </w:pPr>
      <w:r>
        <w:rPr>
          <w:sz w:val="24"/>
          <w:szCs w:val="24"/>
        </w:rPr>
        <w:t>Combined to form sentences</w:t>
      </w:r>
    </w:p>
    <w:p w14:paraId="4D5862B8" w14:textId="679A6000" w:rsidR="00BA771B" w:rsidRDefault="009C189D" w:rsidP="009C189D">
      <w:pPr>
        <w:rPr>
          <w:sz w:val="24"/>
          <w:szCs w:val="24"/>
        </w:rPr>
      </w:pPr>
      <w:r>
        <w:rPr>
          <w:sz w:val="24"/>
          <w:szCs w:val="24"/>
        </w:rPr>
        <w:t xml:space="preserve">1s </w:t>
      </w:r>
      <w:proofErr w:type="spellStart"/>
      <w:r>
        <w:rPr>
          <w:sz w:val="24"/>
          <w:szCs w:val="24"/>
        </w:rPr>
        <w:t>nimowâw</w:t>
      </w:r>
      <w:proofErr w:type="spellEnd"/>
      <w:r>
        <w:rPr>
          <w:sz w:val="24"/>
          <w:szCs w:val="24"/>
        </w:rPr>
        <w:t xml:space="preserve"> </w:t>
      </w:r>
      <w:proofErr w:type="spellStart"/>
      <w:r>
        <w:rPr>
          <w:sz w:val="24"/>
          <w:szCs w:val="24"/>
        </w:rPr>
        <w:t>pahkwîsikan</w:t>
      </w:r>
      <w:proofErr w:type="spellEnd"/>
      <w:r>
        <w:rPr>
          <w:sz w:val="24"/>
          <w:szCs w:val="24"/>
        </w:rPr>
        <w:t xml:space="preserve">   </w:t>
      </w:r>
    </w:p>
    <w:p w14:paraId="123872FA" w14:textId="77777777" w:rsidR="009C189D" w:rsidRDefault="009C189D" w:rsidP="009C189D">
      <w:pPr>
        <w:rPr>
          <w:sz w:val="24"/>
          <w:szCs w:val="24"/>
        </w:rPr>
      </w:pPr>
      <w:r>
        <w:rPr>
          <w:sz w:val="24"/>
          <w:szCs w:val="24"/>
        </w:rPr>
        <w:t xml:space="preserve">2s </w:t>
      </w:r>
      <w:proofErr w:type="spellStart"/>
      <w:r>
        <w:rPr>
          <w:sz w:val="24"/>
          <w:szCs w:val="24"/>
        </w:rPr>
        <w:t>kimowâw</w:t>
      </w:r>
      <w:proofErr w:type="spellEnd"/>
      <w:r>
        <w:rPr>
          <w:sz w:val="24"/>
          <w:szCs w:val="24"/>
        </w:rPr>
        <w:t xml:space="preserve"> </w:t>
      </w:r>
      <w:proofErr w:type="spellStart"/>
      <w:r>
        <w:rPr>
          <w:sz w:val="24"/>
          <w:szCs w:val="24"/>
        </w:rPr>
        <w:t>pahkwîsikan</w:t>
      </w:r>
      <w:proofErr w:type="spellEnd"/>
    </w:p>
    <w:p w14:paraId="1A9F8B3B" w14:textId="77777777" w:rsidR="009C189D" w:rsidRDefault="009C189D" w:rsidP="009C189D">
      <w:pPr>
        <w:rPr>
          <w:sz w:val="24"/>
          <w:szCs w:val="24"/>
        </w:rPr>
      </w:pPr>
      <w:r>
        <w:rPr>
          <w:sz w:val="24"/>
          <w:szCs w:val="24"/>
        </w:rPr>
        <w:t xml:space="preserve">3s </w:t>
      </w:r>
      <w:proofErr w:type="spellStart"/>
      <w:r>
        <w:rPr>
          <w:sz w:val="24"/>
          <w:szCs w:val="24"/>
        </w:rPr>
        <w:t>mowîw</w:t>
      </w:r>
      <w:proofErr w:type="spellEnd"/>
      <w:r>
        <w:rPr>
          <w:sz w:val="24"/>
          <w:szCs w:val="24"/>
        </w:rPr>
        <w:t xml:space="preserve"> </w:t>
      </w:r>
      <w:proofErr w:type="spellStart"/>
      <w:r>
        <w:rPr>
          <w:sz w:val="24"/>
          <w:szCs w:val="24"/>
        </w:rPr>
        <w:t>pahkwîsikana</w:t>
      </w:r>
      <w:proofErr w:type="spellEnd"/>
    </w:p>
    <w:p w14:paraId="75AD28ED" w14:textId="77777777" w:rsidR="009C189D" w:rsidRDefault="009C189D" w:rsidP="009C189D">
      <w:pPr>
        <w:rPr>
          <w:sz w:val="24"/>
          <w:szCs w:val="24"/>
        </w:rPr>
      </w:pPr>
      <w:bookmarkStart w:id="15" w:name="_Hlk169050524"/>
      <w:r>
        <w:rPr>
          <w:sz w:val="24"/>
          <w:szCs w:val="24"/>
        </w:rPr>
        <w:t xml:space="preserve">3p </w:t>
      </w:r>
      <w:proofErr w:type="spellStart"/>
      <w:r>
        <w:rPr>
          <w:sz w:val="24"/>
          <w:szCs w:val="24"/>
        </w:rPr>
        <w:t>mowîwak</w:t>
      </w:r>
      <w:proofErr w:type="spellEnd"/>
      <w:r>
        <w:rPr>
          <w:sz w:val="24"/>
          <w:szCs w:val="24"/>
        </w:rPr>
        <w:t xml:space="preserve"> </w:t>
      </w:r>
      <w:proofErr w:type="spellStart"/>
      <w:r>
        <w:rPr>
          <w:sz w:val="24"/>
          <w:szCs w:val="24"/>
        </w:rPr>
        <w:t>pahkwîsikana</w:t>
      </w:r>
      <w:proofErr w:type="spellEnd"/>
    </w:p>
    <w:p w14:paraId="0F080BC7" w14:textId="77777777" w:rsidR="009C189D" w:rsidRDefault="009C189D" w:rsidP="009C189D">
      <w:pPr>
        <w:rPr>
          <w:sz w:val="24"/>
          <w:szCs w:val="24"/>
        </w:rPr>
      </w:pPr>
      <w:r>
        <w:rPr>
          <w:sz w:val="24"/>
          <w:szCs w:val="24"/>
        </w:rPr>
        <w:t xml:space="preserve">1p </w:t>
      </w:r>
      <w:proofErr w:type="spellStart"/>
      <w:r>
        <w:rPr>
          <w:sz w:val="24"/>
          <w:szCs w:val="24"/>
        </w:rPr>
        <w:t>nimowânân</w:t>
      </w:r>
      <w:proofErr w:type="spellEnd"/>
      <w:r>
        <w:rPr>
          <w:sz w:val="24"/>
          <w:szCs w:val="24"/>
        </w:rPr>
        <w:t xml:space="preserve"> </w:t>
      </w:r>
      <w:proofErr w:type="spellStart"/>
      <w:r>
        <w:rPr>
          <w:sz w:val="24"/>
          <w:szCs w:val="24"/>
        </w:rPr>
        <w:t>pahkwîsikan</w:t>
      </w:r>
      <w:proofErr w:type="spellEnd"/>
    </w:p>
    <w:p w14:paraId="42B8988D" w14:textId="77777777" w:rsidR="009C189D" w:rsidRDefault="009C189D" w:rsidP="009C189D">
      <w:pPr>
        <w:rPr>
          <w:rFonts w:ascii="Calibri" w:hAnsi="Calibri" w:cs="Calibri"/>
          <w:sz w:val="24"/>
          <w:szCs w:val="24"/>
        </w:rPr>
      </w:pPr>
      <w:r>
        <w:rPr>
          <w:sz w:val="24"/>
          <w:szCs w:val="24"/>
        </w:rPr>
        <w:t xml:space="preserve">21 </w:t>
      </w:r>
      <w:proofErr w:type="spellStart"/>
      <w:r>
        <w:rPr>
          <w:sz w:val="24"/>
          <w:szCs w:val="24"/>
        </w:rPr>
        <w:t>kimow</w:t>
      </w:r>
      <w:r>
        <w:rPr>
          <w:rFonts w:ascii="Calibri" w:hAnsi="Calibri" w:cs="Calibri"/>
          <w:sz w:val="24"/>
          <w:szCs w:val="24"/>
        </w:rPr>
        <w:t>ânaw</w:t>
      </w:r>
      <w:proofErr w:type="spellEnd"/>
      <w:r>
        <w:rPr>
          <w:rFonts w:ascii="Calibri" w:hAnsi="Calibri" w:cs="Calibri"/>
          <w:sz w:val="24"/>
          <w:szCs w:val="24"/>
        </w:rPr>
        <w:t xml:space="preserve"> </w:t>
      </w:r>
      <w:proofErr w:type="spellStart"/>
      <w:r>
        <w:rPr>
          <w:rFonts w:ascii="Calibri" w:hAnsi="Calibri" w:cs="Calibri"/>
          <w:sz w:val="24"/>
          <w:szCs w:val="24"/>
        </w:rPr>
        <w:t>pahkwîsikan</w:t>
      </w:r>
      <w:proofErr w:type="spellEnd"/>
    </w:p>
    <w:p w14:paraId="3EC12919" w14:textId="77777777" w:rsidR="009C189D" w:rsidRDefault="009C189D" w:rsidP="009C189D">
      <w:pPr>
        <w:rPr>
          <w:rFonts w:ascii="Calibri" w:hAnsi="Calibri" w:cs="Calibri"/>
          <w:sz w:val="24"/>
          <w:szCs w:val="24"/>
        </w:rPr>
      </w:pPr>
      <w:r>
        <w:rPr>
          <w:rFonts w:ascii="Calibri" w:hAnsi="Calibri" w:cs="Calibri"/>
          <w:sz w:val="24"/>
          <w:szCs w:val="24"/>
        </w:rPr>
        <w:t xml:space="preserve">2p </w:t>
      </w:r>
      <w:proofErr w:type="spellStart"/>
      <w:proofErr w:type="gramStart"/>
      <w:r>
        <w:rPr>
          <w:rFonts w:ascii="Calibri" w:hAnsi="Calibri" w:cs="Calibri"/>
          <w:sz w:val="24"/>
          <w:szCs w:val="24"/>
        </w:rPr>
        <w:t>kimowâwâw</w:t>
      </w:r>
      <w:proofErr w:type="spellEnd"/>
      <w:r>
        <w:rPr>
          <w:rFonts w:ascii="Calibri" w:hAnsi="Calibri" w:cs="Calibri"/>
          <w:sz w:val="24"/>
          <w:szCs w:val="24"/>
        </w:rPr>
        <w:t xml:space="preserve">  </w:t>
      </w:r>
      <w:proofErr w:type="spellStart"/>
      <w:r>
        <w:rPr>
          <w:rFonts w:ascii="Calibri" w:hAnsi="Calibri" w:cs="Calibri"/>
          <w:sz w:val="24"/>
          <w:szCs w:val="24"/>
        </w:rPr>
        <w:t>pahkwîsikan</w:t>
      </w:r>
      <w:proofErr w:type="spellEnd"/>
      <w:proofErr w:type="gramEnd"/>
    </w:p>
    <w:p w14:paraId="13526FB0" w14:textId="77777777" w:rsidR="009C189D" w:rsidRPr="00631366" w:rsidRDefault="009C189D" w:rsidP="009C189D">
      <w:pPr>
        <w:rPr>
          <w:rFonts w:ascii="Calibri" w:hAnsi="Calibri" w:cs="Calibri"/>
          <w:sz w:val="24"/>
          <w:szCs w:val="24"/>
        </w:rPr>
      </w:pPr>
      <w:r>
        <w:rPr>
          <w:rFonts w:ascii="Calibri" w:hAnsi="Calibri" w:cs="Calibri"/>
          <w:sz w:val="24"/>
          <w:szCs w:val="24"/>
        </w:rPr>
        <w:t xml:space="preserve">3' </w:t>
      </w:r>
      <w:proofErr w:type="spellStart"/>
      <w:r>
        <w:rPr>
          <w:rFonts w:ascii="Calibri" w:hAnsi="Calibri" w:cs="Calibri"/>
          <w:sz w:val="24"/>
          <w:szCs w:val="24"/>
        </w:rPr>
        <w:t>mowiyiwa</w:t>
      </w:r>
      <w:proofErr w:type="spellEnd"/>
      <w:r>
        <w:rPr>
          <w:rFonts w:ascii="Calibri" w:hAnsi="Calibri" w:cs="Calibri"/>
          <w:sz w:val="24"/>
          <w:szCs w:val="24"/>
        </w:rPr>
        <w:t xml:space="preserve"> </w:t>
      </w:r>
      <w:proofErr w:type="spellStart"/>
      <w:r>
        <w:rPr>
          <w:rFonts w:ascii="Calibri" w:hAnsi="Calibri" w:cs="Calibri"/>
          <w:sz w:val="24"/>
          <w:szCs w:val="24"/>
        </w:rPr>
        <w:t>pahkwîsikana</w:t>
      </w:r>
      <w:bookmarkEnd w:id="15"/>
      <w:proofErr w:type="spellEnd"/>
    </w:p>
    <w:p w14:paraId="350B1F68" w14:textId="44AA7110" w:rsidR="003F3D4D" w:rsidRPr="00D56EC2" w:rsidRDefault="00E106D3" w:rsidP="00D56EC2">
      <w:pPr>
        <w:tabs>
          <w:tab w:val="center" w:pos="4140"/>
        </w:tabs>
        <w:rPr>
          <w:sz w:val="24"/>
          <w:szCs w:val="24"/>
        </w:rPr>
      </w:pPr>
      <w:r w:rsidRPr="00D56EC2">
        <w:rPr>
          <w:sz w:val="24"/>
          <w:szCs w:val="24"/>
        </w:rPr>
        <w:t xml:space="preserve">TI Transitive </w:t>
      </w:r>
      <w:r w:rsidR="00803547" w:rsidRPr="00D56EC2">
        <w:rPr>
          <w:sz w:val="24"/>
          <w:szCs w:val="24"/>
        </w:rPr>
        <w:t>Inanimate</w:t>
      </w:r>
    </w:p>
    <w:p w14:paraId="08BF3841" w14:textId="27AA7DEA" w:rsidR="003F5643" w:rsidRPr="0081191E" w:rsidRDefault="00D47B47" w:rsidP="00E90755">
      <w:pPr>
        <w:rPr>
          <w:sz w:val="24"/>
          <w:szCs w:val="24"/>
        </w:rPr>
      </w:pPr>
      <w:r>
        <w:rPr>
          <w:sz w:val="24"/>
          <w:szCs w:val="24"/>
        </w:rPr>
        <w:t>T</w:t>
      </w:r>
      <w:r w:rsidRPr="005250C3">
        <w:rPr>
          <w:sz w:val="24"/>
          <w:szCs w:val="24"/>
        </w:rPr>
        <w:t xml:space="preserve"> </w:t>
      </w:r>
      <w:r>
        <w:rPr>
          <w:sz w:val="24"/>
          <w:szCs w:val="24"/>
        </w:rPr>
        <w:t xml:space="preserve">I </w:t>
      </w:r>
      <w:r w:rsidRPr="005E72D0">
        <w:rPr>
          <w:sz w:val="24"/>
          <w:szCs w:val="24"/>
        </w:rPr>
        <w:t>Transitive inanimate verbs mostly end in a vowel.</w:t>
      </w:r>
    </w:p>
    <w:p w14:paraId="48DE3CBD" w14:textId="38CCBC0D" w:rsidR="00D40446" w:rsidRPr="00657D4C" w:rsidRDefault="00C46967" w:rsidP="00657D4C">
      <w:pPr>
        <w:pStyle w:val="Heading5"/>
        <w:rPr>
          <w:b/>
          <w:i w:val="0"/>
          <w:iCs w:val="0"/>
          <w:color w:val="5B9BD5" w:themeColor="accent1"/>
          <w:sz w:val="24"/>
          <w:szCs w:val="24"/>
        </w:rPr>
      </w:pPr>
      <w:r w:rsidRPr="00172101">
        <w:rPr>
          <w:b/>
          <w:i w:val="0"/>
          <w:iCs w:val="0"/>
          <w:color w:val="5B9BD5" w:themeColor="accent1"/>
          <w:sz w:val="24"/>
          <w:szCs w:val="24"/>
        </w:rPr>
        <w:t>Transitive inanimate (TI)</w:t>
      </w:r>
    </w:p>
    <w:tbl>
      <w:tblPr>
        <w:tblStyle w:val="TableGrid"/>
        <w:tblpPr w:leftFromText="180" w:rightFromText="180" w:vertAnchor="text" w:horzAnchor="margin" w:tblpY="72"/>
        <w:tblW w:w="7083" w:type="dxa"/>
        <w:tblLook w:val="04A0" w:firstRow="1" w:lastRow="0" w:firstColumn="1" w:lastColumn="0" w:noHBand="0" w:noVBand="1"/>
      </w:tblPr>
      <w:tblGrid>
        <w:gridCol w:w="2263"/>
        <w:gridCol w:w="4820"/>
      </w:tblGrid>
      <w:tr w:rsidR="00350CE1" w:rsidRPr="005E72D0" w14:paraId="00636A27" w14:textId="77777777" w:rsidTr="003F3D4D">
        <w:tc>
          <w:tcPr>
            <w:tcW w:w="2263" w:type="dxa"/>
          </w:tcPr>
          <w:p w14:paraId="504DE275" w14:textId="02D40A73" w:rsidR="00350CE1" w:rsidRPr="005E72D0" w:rsidRDefault="00350CE1" w:rsidP="008F6E5B">
            <w:pPr>
              <w:rPr>
                <w:sz w:val="24"/>
                <w:szCs w:val="24"/>
              </w:rPr>
            </w:pPr>
            <w:r w:rsidRPr="005E72D0">
              <w:rPr>
                <w:sz w:val="24"/>
                <w:szCs w:val="24"/>
              </w:rPr>
              <w:t>Transitive Inanimate</w:t>
            </w:r>
          </w:p>
          <w:p w14:paraId="56F58290" w14:textId="77777777" w:rsidR="00350CE1" w:rsidRPr="005E72D0" w:rsidRDefault="00350CE1" w:rsidP="008F6E5B">
            <w:pPr>
              <w:rPr>
                <w:sz w:val="24"/>
                <w:szCs w:val="24"/>
              </w:rPr>
            </w:pPr>
            <w:r w:rsidRPr="005E72D0">
              <w:rPr>
                <w:sz w:val="24"/>
                <w:szCs w:val="24"/>
              </w:rPr>
              <w:t>TI</w:t>
            </w:r>
          </w:p>
        </w:tc>
        <w:tc>
          <w:tcPr>
            <w:tcW w:w="4820" w:type="dxa"/>
          </w:tcPr>
          <w:p w14:paraId="239EA2E9" w14:textId="77777777" w:rsidR="00350CE1" w:rsidRDefault="00350CE1" w:rsidP="008F6E5B">
            <w:r>
              <w:t>Object/subject</w:t>
            </w:r>
          </w:p>
          <w:p w14:paraId="17DC7AE5" w14:textId="0396CAA1" w:rsidR="00AD74A5" w:rsidRPr="005E72D0" w:rsidRDefault="00D40446" w:rsidP="00AD74A5">
            <w:pPr>
              <w:rPr>
                <w:sz w:val="24"/>
                <w:szCs w:val="24"/>
              </w:rPr>
            </w:pPr>
            <w:r>
              <w:rPr>
                <w:sz w:val="24"/>
                <w:szCs w:val="24"/>
              </w:rPr>
              <w:t>Inanimate food item</w:t>
            </w:r>
          </w:p>
        </w:tc>
      </w:tr>
      <w:tr w:rsidR="00350CE1" w:rsidRPr="005E72D0" w14:paraId="40460808" w14:textId="77777777" w:rsidTr="003F3D4D">
        <w:tc>
          <w:tcPr>
            <w:tcW w:w="2263" w:type="dxa"/>
          </w:tcPr>
          <w:p w14:paraId="00EC0E2C" w14:textId="77777777" w:rsidR="00350CE1" w:rsidRPr="005E72D0" w:rsidRDefault="00350CE1" w:rsidP="008F6E5B">
            <w:pPr>
              <w:rPr>
                <w:sz w:val="24"/>
                <w:szCs w:val="24"/>
              </w:rPr>
            </w:pPr>
            <w:proofErr w:type="spellStart"/>
            <w:r>
              <w:rPr>
                <w:sz w:val="24"/>
                <w:szCs w:val="24"/>
              </w:rPr>
              <w:t>astâ</w:t>
            </w:r>
            <w:proofErr w:type="spellEnd"/>
            <w:r>
              <w:rPr>
                <w:sz w:val="24"/>
                <w:szCs w:val="24"/>
              </w:rPr>
              <w:t xml:space="preserve"> -to put</w:t>
            </w:r>
          </w:p>
        </w:tc>
        <w:tc>
          <w:tcPr>
            <w:tcW w:w="4820" w:type="dxa"/>
          </w:tcPr>
          <w:p w14:paraId="7AE863B5" w14:textId="77777777" w:rsidR="00350CE1" w:rsidRPr="005E72D0" w:rsidRDefault="00350CE1" w:rsidP="008F6E5B">
            <w:pPr>
              <w:rPr>
                <w:sz w:val="24"/>
                <w:szCs w:val="24"/>
              </w:rPr>
            </w:pPr>
            <w:r>
              <w:rPr>
                <w:sz w:val="24"/>
                <w:szCs w:val="24"/>
              </w:rPr>
              <w:t>Inanimate object</w:t>
            </w:r>
          </w:p>
        </w:tc>
      </w:tr>
      <w:tr w:rsidR="00350CE1" w:rsidRPr="005E72D0" w14:paraId="100312EB" w14:textId="77777777" w:rsidTr="003F3D4D">
        <w:tc>
          <w:tcPr>
            <w:tcW w:w="2263" w:type="dxa"/>
          </w:tcPr>
          <w:p w14:paraId="3E49FF6C" w14:textId="77777777" w:rsidR="00350CE1" w:rsidRPr="005E72D0" w:rsidRDefault="00350CE1" w:rsidP="008F6E5B">
            <w:pPr>
              <w:rPr>
                <w:sz w:val="24"/>
                <w:szCs w:val="24"/>
              </w:rPr>
            </w:pPr>
            <w:proofErr w:type="spellStart"/>
            <w:r>
              <w:rPr>
                <w:sz w:val="24"/>
                <w:szCs w:val="24"/>
              </w:rPr>
              <w:t>m</w:t>
            </w:r>
            <w:r w:rsidRPr="005E72D0">
              <w:rPr>
                <w:sz w:val="24"/>
                <w:szCs w:val="24"/>
              </w:rPr>
              <w:t>îci</w:t>
            </w:r>
            <w:proofErr w:type="spellEnd"/>
            <w:r w:rsidRPr="005E72D0">
              <w:rPr>
                <w:sz w:val="24"/>
                <w:szCs w:val="24"/>
              </w:rPr>
              <w:t xml:space="preserve"> -eat</w:t>
            </w:r>
          </w:p>
        </w:tc>
        <w:tc>
          <w:tcPr>
            <w:tcW w:w="4820" w:type="dxa"/>
          </w:tcPr>
          <w:p w14:paraId="37D8B777" w14:textId="77777777" w:rsidR="00350CE1" w:rsidRPr="005E72D0" w:rsidRDefault="00350CE1" w:rsidP="008F6E5B">
            <w:pPr>
              <w:rPr>
                <w:sz w:val="24"/>
                <w:szCs w:val="24"/>
              </w:rPr>
            </w:pPr>
            <w:r w:rsidRPr="005E72D0">
              <w:rPr>
                <w:sz w:val="24"/>
                <w:szCs w:val="24"/>
              </w:rPr>
              <w:t>Inanimate object</w:t>
            </w:r>
          </w:p>
        </w:tc>
      </w:tr>
      <w:tr w:rsidR="00350CE1" w:rsidRPr="005E72D0" w14:paraId="28D44F4C" w14:textId="77777777" w:rsidTr="003F3D4D">
        <w:tc>
          <w:tcPr>
            <w:tcW w:w="2263" w:type="dxa"/>
          </w:tcPr>
          <w:p w14:paraId="60F98E2C" w14:textId="77777777" w:rsidR="00350CE1" w:rsidRPr="005E72D0" w:rsidRDefault="00350CE1" w:rsidP="008F6E5B">
            <w:pPr>
              <w:rPr>
                <w:sz w:val="24"/>
                <w:szCs w:val="24"/>
              </w:rPr>
            </w:pPr>
            <w:proofErr w:type="spellStart"/>
            <w:r>
              <w:rPr>
                <w:sz w:val="24"/>
                <w:szCs w:val="24"/>
              </w:rPr>
              <w:t>w</w:t>
            </w:r>
            <w:r w:rsidRPr="005E72D0">
              <w:rPr>
                <w:sz w:val="24"/>
                <w:szCs w:val="24"/>
              </w:rPr>
              <w:t>âpahta</w:t>
            </w:r>
            <w:proofErr w:type="spellEnd"/>
            <w:r w:rsidRPr="005E72D0">
              <w:rPr>
                <w:sz w:val="24"/>
                <w:szCs w:val="24"/>
              </w:rPr>
              <w:t xml:space="preserve"> -see/look</w:t>
            </w:r>
          </w:p>
        </w:tc>
        <w:tc>
          <w:tcPr>
            <w:tcW w:w="4820" w:type="dxa"/>
          </w:tcPr>
          <w:p w14:paraId="60D00ECA" w14:textId="77777777" w:rsidR="00350CE1" w:rsidRPr="005E72D0" w:rsidRDefault="00350CE1" w:rsidP="008F6E5B">
            <w:pPr>
              <w:rPr>
                <w:sz w:val="24"/>
                <w:szCs w:val="24"/>
              </w:rPr>
            </w:pPr>
            <w:r w:rsidRPr="005E72D0">
              <w:rPr>
                <w:sz w:val="24"/>
                <w:szCs w:val="24"/>
              </w:rPr>
              <w:t>Inanimate object</w:t>
            </w:r>
          </w:p>
        </w:tc>
      </w:tr>
      <w:tr w:rsidR="00350CE1" w:rsidRPr="005E72D0" w14:paraId="719ED459" w14:textId="77777777" w:rsidTr="003F3D4D">
        <w:tc>
          <w:tcPr>
            <w:tcW w:w="2263" w:type="dxa"/>
          </w:tcPr>
          <w:p w14:paraId="73F2F05F" w14:textId="77777777" w:rsidR="00350CE1" w:rsidRPr="005E72D0" w:rsidRDefault="00350CE1" w:rsidP="008F6E5B">
            <w:pPr>
              <w:rPr>
                <w:sz w:val="24"/>
                <w:szCs w:val="24"/>
              </w:rPr>
            </w:pPr>
            <w:proofErr w:type="spellStart"/>
            <w:r>
              <w:rPr>
                <w:sz w:val="24"/>
                <w:szCs w:val="24"/>
              </w:rPr>
              <w:t>a</w:t>
            </w:r>
            <w:r w:rsidRPr="005E72D0">
              <w:rPr>
                <w:sz w:val="24"/>
                <w:szCs w:val="24"/>
              </w:rPr>
              <w:t>yâ</w:t>
            </w:r>
            <w:proofErr w:type="spellEnd"/>
            <w:r w:rsidRPr="005E72D0">
              <w:rPr>
                <w:sz w:val="24"/>
                <w:szCs w:val="24"/>
              </w:rPr>
              <w:t>- have</w:t>
            </w:r>
          </w:p>
        </w:tc>
        <w:tc>
          <w:tcPr>
            <w:tcW w:w="4820" w:type="dxa"/>
          </w:tcPr>
          <w:p w14:paraId="49FC5D94" w14:textId="77777777" w:rsidR="00350CE1" w:rsidRPr="005E72D0" w:rsidRDefault="00350CE1" w:rsidP="008F6E5B">
            <w:pPr>
              <w:rPr>
                <w:sz w:val="24"/>
                <w:szCs w:val="24"/>
              </w:rPr>
            </w:pPr>
            <w:r w:rsidRPr="005E72D0">
              <w:rPr>
                <w:sz w:val="24"/>
                <w:szCs w:val="24"/>
              </w:rPr>
              <w:t>Inanimate object</w:t>
            </w:r>
          </w:p>
        </w:tc>
      </w:tr>
    </w:tbl>
    <w:p w14:paraId="67DA3C52" w14:textId="77777777" w:rsidR="00350CE1" w:rsidRPr="00172101" w:rsidRDefault="00350CE1" w:rsidP="00172101"/>
    <w:p w14:paraId="769FBDDE" w14:textId="7175069A" w:rsidR="00744BB7" w:rsidRPr="00D431A8" w:rsidRDefault="00744BB7" w:rsidP="00D431A8">
      <w:pPr>
        <w:pStyle w:val="ListParagraph"/>
        <w:numPr>
          <w:ilvl w:val="0"/>
          <w:numId w:val="22"/>
        </w:numPr>
        <w:rPr>
          <w:sz w:val="24"/>
          <w:szCs w:val="24"/>
        </w:rPr>
      </w:pPr>
      <w:proofErr w:type="spellStart"/>
      <w:r>
        <w:rPr>
          <w:sz w:val="24"/>
          <w:szCs w:val="24"/>
        </w:rPr>
        <w:t>astâ</w:t>
      </w:r>
      <w:proofErr w:type="spellEnd"/>
      <w:r>
        <w:rPr>
          <w:sz w:val="24"/>
          <w:szCs w:val="24"/>
        </w:rPr>
        <w:t xml:space="preserve"> </w:t>
      </w:r>
      <w:proofErr w:type="spellStart"/>
      <w:r>
        <w:rPr>
          <w:sz w:val="24"/>
          <w:szCs w:val="24"/>
        </w:rPr>
        <w:t>masinahikan</w:t>
      </w:r>
      <w:proofErr w:type="spellEnd"/>
      <w:r>
        <w:rPr>
          <w:sz w:val="24"/>
          <w:szCs w:val="24"/>
        </w:rPr>
        <w:t xml:space="preserve"> </w:t>
      </w:r>
      <w:proofErr w:type="spellStart"/>
      <w:proofErr w:type="gramStart"/>
      <w:r>
        <w:rPr>
          <w:sz w:val="24"/>
          <w:szCs w:val="24"/>
        </w:rPr>
        <w:t>tîhtapiwinihk</w:t>
      </w:r>
      <w:proofErr w:type="spellEnd"/>
      <w:r w:rsidRPr="00D431A8">
        <w:rPr>
          <w:sz w:val="24"/>
          <w:szCs w:val="24"/>
        </w:rPr>
        <w:t>(</w:t>
      </w:r>
      <w:proofErr w:type="gramEnd"/>
      <w:r w:rsidRPr="00D431A8">
        <w:rPr>
          <w:sz w:val="24"/>
          <w:szCs w:val="24"/>
        </w:rPr>
        <w:t>put the book on the chair)</w:t>
      </w:r>
    </w:p>
    <w:p w14:paraId="0DB436F6" w14:textId="5E5F4B18" w:rsidR="00744BB7" w:rsidRDefault="00C46967" w:rsidP="00322324">
      <w:pPr>
        <w:pStyle w:val="ListParagraph"/>
        <w:numPr>
          <w:ilvl w:val="0"/>
          <w:numId w:val="22"/>
        </w:numPr>
        <w:rPr>
          <w:sz w:val="24"/>
          <w:szCs w:val="24"/>
        </w:rPr>
      </w:pPr>
      <w:proofErr w:type="spellStart"/>
      <w:r w:rsidRPr="005E72D0">
        <w:rPr>
          <w:sz w:val="24"/>
          <w:szCs w:val="24"/>
        </w:rPr>
        <w:t>mîci</w:t>
      </w:r>
      <w:proofErr w:type="spellEnd"/>
      <w:r w:rsidRPr="005E72D0">
        <w:rPr>
          <w:sz w:val="24"/>
          <w:szCs w:val="24"/>
        </w:rPr>
        <w:t xml:space="preserve"> (eat): </w:t>
      </w:r>
      <w:proofErr w:type="spellStart"/>
      <w:r w:rsidRPr="005E72D0">
        <w:rPr>
          <w:sz w:val="24"/>
          <w:szCs w:val="24"/>
        </w:rPr>
        <w:t>mîci</w:t>
      </w:r>
      <w:proofErr w:type="spellEnd"/>
      <w:r w:rsidRPr="005E72D0">
        <w:rPr>
          <w:sz w:val="24"/>
          <w:szCs w:val="24"/>
        </w:rPr>
        <w:t xml:space="preserve"> </w:t>
      </w:r>
      <w:proofErr w:type="spellStart"/>
      <w:r w:rsidRPr="005E72D0">
        <w:rPr>
          <w:sz w:val="24"/>
          <w:szCs w:val="24"/>
        </w:rPr>
        <w:t>wiyâs</w:t>
      </w:r>
      <w:proofErr w:type="spellEnd"/>
      <w:r w:rsidRPr="005E72D0">
        <w:rPr>
          <w:sz w:val="24"/>
          <w:szCs w:val="24"/>
        </w:rPr>
        <w:t xml:space="preserve"> (eat</w:t>
      </w:r>
      <w:r w:rsidR="0042180C" w:rsidRPr="005E72D0">
        <w:rPr>
          <w:sz w:val="24"/>
          <w:szCs w:val="24"/>
        </w:rPr>
        <w:t xml:space="preserve"> it the</w:t>
      </w:r>
      <w:r w:rsidRPr="005E72D0">
        <w:rPr>
          <w:sz w:val="24"/>
          <w:szCs w:val="24"/>
        </w:rPr>
        <w:t xml:space="preserve"> </w:t>
      </w:r>
      <w:r w:rsidR="00744BB7" w:rsidRPr="005E72D0">
        <w:rPr>
          <w:sz w:val="24"/>
          <w:szCs w:val="24"/>
        </w:rPr>
        <w:t xml:space="preserve">meat) </w:t>
      </w:r>
    </w:p>
    <w:p w14:paraId="34C8FF42" w14:textId="3E95D18F" w:rsidR="00744BB7" w:rsidRPr="003F5643" w:rsidRDefault="00744BB7" w:rsidP="003F5643">
      <w:pPr>
        <w:pStyle w:val="ListParagraph"/>
        <w:rPr>
          <w:sz w:val="24"/>
          <w:szCs w:val="24"/>
        </w:rPr>
      </w:pPr>
      <w:r w:rsidRPr="005E72D0">
        <w:rPr>
          <w:sz w:val="24"/>
          <w:szCs w:val="24"/>
        </w:rPr>
        <w:t>TI</w:t>
      </w:r>
      <w:r w:rsidR="00C46967" w:rsidRPr="005E72D0">
        <w:rPr>
          <w:sz w:val="24"/>
          <w:szCs w:val="24"/>
        </w:rPr>
        <w:t xml:space="preserve"> verb with inanimate object</w:t>
      </w:r>
    </w:p>
    <w:p w14:paraId="6EE551E8" w14:textId="2C1CDE24" w:rsidR="00744BB7" w:rsidRDefault="00744BB7" w:rsidP="00322324">
      <w:pPr>
        <w:pStyle w:val="ListParagraph"/>
        <w:numPr>
          <w:ilvl w:val="0"/>
          <w:numId w:val="22"/>
        </w:numPr>
        <w:rPr>
          <w:sz w:val="24"/>
          <w:szCs w:val="24"/>
        </w:rPr>
      </w:pPr>
      <w:proofErr w:type="spellStart"/>
      <w:r w:rsidRPr="005E72D0">
        <w:rPr>
          <w:sz w:val="24"/>
          <w:szCs w:val="24"/>
        </w:rPr>
        <w:t>wâpahta</w:t>
      </w:r>
      <w:proofErr w:type="spellEnd"/>
      <w:r w:rsidRPr="005E72D0">
        <w:rPr>
          <w:sz w:val="24"/>
          <w:szCs w:val="24"/>
        </w:rPr>
        <w:t xml:space="preserve"> (</w:t>
      </w:r>
      <w:r w:rsidR="00C46967" w:rsidRPr="005E72D0">
        <w:rPr>
          <w:sz w:val="24"/>
          <w:szCs w:val="24"/>
        </w:rPr>
        <w:t>see</w:t>
      </w:r>
      <w:r w:rsidRPr="005E72D0">
        <w:rPr>
          <w:sz w:val="24"/>
          <w:szCs w:val="24"/>
        </w:rPr>
        <w:t>):</w:t>
      </w:r>
      <w:r w:rsidR="00C46967" w:rsidRPr="005E72D0">
        <w:rPr>
          <w:sz w:val="24"/>
          <w:szCs w:val="24"/>
        </w:rPr>
        <w:t xml:space="preserve"> </w:t>
      </w:r>
      <w:proofErr w:type="spellStart"/>
      <w:r w:rsidR="00C46967" w:rsidRPr="005E72D0">
        <w:rPr>
          <w:sz w:val="24"/>
          <w:szCs w:val="24"/>
        </w:rPr>
        <w:t>wâpahta</w:t>
      </w:r>
      <w:proofErr w:type="spellEnd"/>
      <w:r w:rsidR="00C46967" w:rsidRPr="005E72D0">
        <w:rPr>
          <w:sz w:val="24"/>
          <w:szCs w:val="24"/>
        </w:rPr>
        <w:t xml:space="preserve"> </w:t>
      </w:r>
      <w:proofErr w:type="spellStart"/>
      <w:r w:rsidR="00C46967" w:rsidRPr="005E72D0">
        <w:rPr>
          <w:sz w:val="24"/>
          <w:szCs w:val="24"/>
        </w:rPr>
        <w:t>tîhtapiwin</w:t>
      </w:r>
      <w:proofErr w:type="spellEnd"/>
      <w:r w:rsidR="00C46967" w:rsidRPr="005E72D0">
        <w:rPr>
          <w:sz w:val="24"/>
          <w:szCs w:val="24"/>
        </w:rPr>
        <w:t xml:space="preserve"> (see/look at</w:t>
      </w:r>
      <w:r w:rsidR="0042180C" w:rsidRPr="005E72D0">
        <w:rPr>
          <w:sz w:val="24"/>
          <w:szCs w:val="24"/>
        </w:rPr>
        <w:t xml:space="preserve"> it the</w:t>
      </w:r>
      <w:r w:rsidR="00C46967" w:rsidRPr="005E72D0">
        <w:rPr>
          <w:sz w:val="24"/>
          <w:szCs w:val="24"/>
        </w:rPr>
        <w:t xml:space="preserve"> chair) </w:t>
      </w:r>
    </w:p>
    <w:p w14:paraId="6AC395C2" w14:textId="3A239FC6" w:rsidR="00744BB7" w:rsidRPr="003F5643" w:rsidRDefault="00C46967" w:rsidP="003F5643">
      <w:pPr>
        <w:pStyle w:val="ListParagraph"/>
        <w:rPr>
          <w:sz w:val="24"/>
          <w:szCs w:val="24"/>
        </w:rPr>
      </w:pPr>
      <w:r w:rsidRPr="005E72D0">
        <w:rPr>
          <w:sz w:val="24"/>
          <w:szCs w:val="24"/>
        </w:rPr>
        <w:t xml:space="preserve"> TI verb with inanimate object</w:t>
      </w:r>
    </w:p>
    <w:p w14:paraId="3981F833" w14:textId="0543373D" w:rsidR="00B00B98" w:rsidRPr="00936F2A" w:rsidRDefault="00C46967" w:rsidP="00266294">
      <w:pPr>
        <w:pStyle w:val="ListParagraph"/>
        <w:numPr>
          <w:ilvl w:val="0"/>
          <w:numId w:val="22"/>
        </w:numPr>
        <w:rPr>
          <w:sz w:val="24"/>
          <w:szCs w:val="24"/>
        </w:rPr>
      </w:pPr>
      <w:proofErr w:type="spellStart"/>
      <w:r w:rsidRPr="005E72D0">
        <w:rPr>
          <w:sz w:val="24"/>
          <w:szCs w:val="24"/>
        </w:rPr>
        <w:t>ayâ</w:t>
      </w:r>
      <w:proofErr w:type="spellEnd"/>
      <w:r w:rsidRPr="005E72D0">
        <w:rPr>
          <w:sz w:val="24"/>
          <w:szCs w:val="24"/>
        </w:rPr>
        <w:t xml:space="preserve"> (have</w:t>
      </w:r>
      <w:r w:rsidR="00744BB7" w:rsidRPr="005E72D0">
        <w:rPr>
          <w:sz w:val="24"/>
          <w:szCs w:val="24"/>
        </w:rPr>
        <w:t>):</w:t>
      </w:r>
      <w:r w:rsidRPr="005E72D0">
        <w:rPr>
          <w:sz w:val="24"/>
          <w:szCs w:val="24"/>
        </w:rPr>
        <w:t xml:space="preserve"> </w:t>
      </w:r>
      <w:proofErr w:type="spellStart"/>
      <w:r w:rsidRPr="005E72D0">
        <w:rPr>
          <w:sz w:val="24"/>
          <w:szCs w:val="24"/>
        </w:rPr>
        <w:t>ayâ</w:t>
      </w:r>
      <w:proofErr w:type="spellEnd"/>
      <w:r w:rsidRPr="005E72D0">
        <w:rPr>
          <w:sz w:val="24"/>
          <w:szCs w:val="24"/>
        </w:rPr>
        <w:t xml:space="preserve"> </w:t>
      </w:r>
      <w:proofErr w:type="spellStart"/>
      <w:r w:rsidRPr="005E72D0">
        <w:rPr>
          <w:sz w:val="24"/>
          <w:szCs w:val="24"/>
        </w:rPr>
        <w:t>astotin</w:t>
      </w:r>
      <w:proofErr w:type="spellEnd"/>
      <w:r w:rsidRPr="005E72D0">
        <w:rPr>
          <w:sz w:val="24"/>
          <w:szCs w:val="24"/>
        </w:rPr>
        <w:t xml:space="preserve"> (have</w:t>
      </w:r>
      <w:r w:rsidR="0042180C" w:rsidRPr="005E72D0">
        <w:rPr>
          <w:sz w:val="24"/>
          <w:szCs w:val="24"/>
        </w:rPr>
        <w:t xml:space="preserve"> it</w:t>
      </w:r>
      <w:r w:rsidRPr="005E72D0">
        <w:rPr>
          <w:sz w:val="24"/>
          <w:szCs w:val="24"/>
        </w:rPr>
        <w:t xml:space="preserve"> the hat)  </w:t>
      </w:r>
    </w:p>
    <w:p w14:paraId="593CE5D6" w14:textId="09DCF356" w:rsidR="00D9065E" w:rsidRPr="00D9065E" w:rsidRDefault="00D9065E" w:rsidP="00266294">
      <w:pPr>
        <w:rPr>
          <w:b/>
          <w:bCs/>
          <w:sz w:val="24"/>
          <w:szCs w:val="24"/>
        </w:rPr>
      </w:pPr>
      <w:r>
        <w:rPr>
          <w:b/>
          <w:bCs/>
          <w:sz w:val="24"/>
          <w:szCs w:val="24"/>
        </w:rPr>
        <w:t xml:space="preserve">     </w:t>
      </w:r>
      <w:r w:rsidR="00DE4BE2" w:rsidRPr="00DE4BE2">
        <w:rPr>
          <w:b/>
          <w:bCs/>
          <w:sz w:val="24"/>
          <w:szCs w:val="24"/>
        </w:rPr>
        <w:t>TI verb</w:t>
      </w:r>
      <w:r w:rsidR="00F21832" w:rsidRPr="00DE4BE2">
        <w:rPr>
          <w:b/>
          <w:bCs/>
          <w:sz w:val="24"/>
          <w:szCs w:val="24"/>
        </w:rPr>
        <w:t xml:space="preserve"> </w:t>
      </w:r>
      <w:proofErr w:type="spellStart"/>
      <w:r w:rsidR="00F21832" w:rsidRPr="00DE4BE2">
        <w:rPr>
          <w:b/>
          <w:bCs/>
          <w:sz w:val="24"/>
          <w:szCs w:val="24"/>
        </w:rPr>
        <w:t>m</w:t>
      </w:r>
      <w:r w:rsidR="00944549" w:rsidRPr="00DE4BE2">
        <w:rPr>
          <w:b/>
          <w:bCs/>
          <w:sz w:val="24"/>
          <w:szCs w:val="24"/>
        </w:rPr>
        <w:t>îci</w:t>
      </w:r>
      <w:proofErr w:type="spellEnd"/>
      <w:r w:rsidR="00944549" w:rsidRPr="00DE4BE2">
        <w:rPr>
          <w:b/>
          <w:bCs/>
          <w:sz w:val="24"/>
          <w:szCs w:val="24"/>
        </w:rPr>
        <w:t xml:space="preserve">  </w:t>
      </w:r>
      <w:r w:rsidR="00F21832" w:rsidRPr="00DE4BE2">
        <w:rPr>
          <w:b/>
          <w:bCs/>
          <w:sz w:val="24"/>
          <w:szCs w:val="24"/>
        </w:rPr>
        <w:t xml:space="preserve"> independent form</w:t>
      </w:r>
    </w:p>
    <w:tbl>
      <w:tblPr>
        <w:tblStyle w:val="TableGrid"/>
        <w:tblpPr w:leftFromText="180" w:rightFromText="180" w:vertAnchor="text" w:horzAnchor="page" w:tblpX="1602" w:tblpY="470"/>
        <w:tblW w:w="0" w:type="auto"/>
        <w:tblLook w:val="04A0" w:firstRow="1" w:lastRow="0" w:firstColumn="1" w:lastColumn="0" w:noHBand="0" w:noVBand="1"/>
      </w:tblPr>
      <w:tblGrid>
        <w:gridCol w:w="1278"/>
        <w:gridCol w:w="788"/>
        <w:gridCol w:w="1144"/>
        <w:gridCol w:w="1528"/>
        <w:gridCol w:w="2314"/>
      </w:tblGrid>
      <w:tr w:rsidR="00A25FE4" w:rsidRPr="005E72D0" w14:paraId="1668EBDF" w14:textId="77777777" w:rsidTr="00E61BF8">
        <w:trPr>
          <w:trHeight w:val="584"/>
        </w:trPr>
        <w:tc>
          <w:tcPr>
            <w:tcW w:w="1278" w:type="dxa"/>
          </w:tcPr>
          <w:p w14:paraId="57FABEE9" w14:textId="77777777" w:rsidR="00A25FE4" w:rsidRPr="005E72D0" w:rsidRDefault="00A25FE4" w:rsidP="009074D1">
            <w:pPr>
              <w:rPr>
                <w:sz w:val="24"/>
                <w:szCs w:val="24"/>
              </w:rPr>
            </w:pPr>
            <w:r w:rsidRPr="005E72D0">
              <w:rPr>
                <w:sz w:val="24"/>
                <w:szCs w:val="24"/>
              </w:rPr>
              <w:t xml:space="preserve">Person </w:t>
            </w:r>
          </w:p>
        </w:tc>
        <w:tc>
          <w:tcPr>
            <w:tcW w:w="788" w:type="dxa"/>
          </w:tcPr>
          <w:p w14:paraId="497ACFF4" w14:textId="77777777" w:rsidR="00A25FE4" w:rsidRPr="005E72D0" w:rsidRDefault="00A25FE4" w:rsidP="009074D1">
            <w:pPr>
              <w:rPr>
                <w:sz w:val="24"/>
                <w:szCs w:val="24"/>
              </w:rPr>
            </w:pPr>
            <w:r>
              <w:rPr>
                <w:sz w:val="24"/>
                <w:szCs w:val="24"/>
              </w:rPr>
              <w:t>P</w:t>
            </w:r>
            <w:r w:rsidRPr="005E72D0">
              <w:rPr>
                <w:sz w:val="24"/>
                <w:szCs w:val="24"/>
              </w:rPr>
              <w:t>refix</w:t>
            </w:r>
          </w:p>
        </w:tc>
        <w:tc>
          <w:tcPr>
            <w:tcW w:w="1144" w:type="dxa"/>
          </w:tcPr>
          <w:p w14:paraId="07889F48" w14:textId="77777777" w:rsidR="00A25FE4" w:rsidRPr="005E72D0" w:rsidRDefault="00A25FE4" w:rsidP="009074D1">
            <w:pPr>
              <w:rPr>
                <w:sz w:val="24"/>
                <w:szCs w:val="24"/>
              </w:rPr>
            </w:pPr>
            <w:r>
              <w:rPr>
                <w:sz w:val="24"/>
                <w:szCs w:val="24"/>
              </w:rPr>
              <w:t>V</w:t>
            </w:r>
            <w:r w:rsidRPr="005E72D0">
              <w:rPr>
                <w:sz w:val="24"/>
                <w:szCs w:val="24"/>
              </w:rPr>
              <w:t>erb</w:t>
            </w:r>
          </w:p>
        </w:tc>
        <w:tc>
          <w:tcPr>
            <w:tcW w:w="1528" w:type="dxa"/>
          </w:tcPr>
          <w:p w14:paraId="1F534641" w14:textId="77777777" w:rsidR="00A25FE4" w:rsidRPr="005E72D0" w:rsidRDefault="00A25FE4" w:rsidP="009074D1">
            <w:pPr>
              <w:rPr>
                <w:sz w:val="24"/>
                <w:szCs w:val="24"/>
              </w:rPr>
            </w:pPr>
            <w:r w:rsidRPr="005E72D0">
              <w:rPr>
                <w:sz w:val="24"/>
                <w:szCs w:val="24"/>
              </w:rPr>
              <w:t>Suffix</w:t>
            </w:r>
            <w:r>
              <w:rPr>
                <w:sz w:val="24"/>
                <w:szCs w:val="24"/>
              </w:rPr>
              <w:t xml:space="preserve">        </w:t>
            </w:r>
          </w:p>
        </w:tc>
        <w:tc>
          <w:tcPr>
            <w:tcW w:w="2314" w:type="dxa"/>
          </w:tcPr>
          <w:p w14:paraId="58BAEED3" w14:textId="77777777" w:rsidR="00A25FE4" w:rsidRPr="005E72D0" w:rsidRDefault="00A25FE4" w:rsidP="009074D1">
            <w:pPr>
              <w:rPr>
                <w:sz w:val="24"/>
                <w:szCs w:val="24"/>
              </w:rPr>
            </w:pPr>
            <w:r>
              <w:rPr>
                <w:sz w:val="24"/>
                <w:szCs w:val="24"/>
              </w:rPr>
              <w:t>T</w:t>
            </w:r>
            <w:r w:rsidRPr="005E72D0">
              <w:rPr>
                <w:sz w:val="24"/>
                <w:szCs w:val="24"/>
              </w:rPr>
              <w:t>ranslation</w:t>
            </w:r>
          </w:p>
        </w:tc>
      </w:tr>
      <w:tr w:rsidR="00A25FE4" w:rsidRPr="005E72D0" w14:paraId="19786D26" w14:textId="77777777" w:rsidTr="00E61BF8">
        <w:trPr>
          <w:trHeight w:val="335"/>
        </w:trPr>
        <w:tc>
          <w:tcPr>
            <w:tcW w:w="1278" w:type="dxa"/>
          </w:tcPr>
          <w:p w14:paraId="522D8DF9" w14:textId="77777777" w:rsidR="00A25FE4" w:rsidRPr="005E72D0" w:rsidRDefault="00A25FE4" w:rsidP="009074D1">
            <w:pPr>
              <w:rPr>
                <w:b/>
                <w:sz w:val="24"/>
                <w:szCs w:val="24"/>
              </w:rPr>
            </w:pPr>
            <w:r w:rsidRPr="005E72D0">
              <w:rPr>
                <w:b/>
                <w:sz w:val="24"/>
                <w:szCs w:val="24"/>
              </w:rPr>
              <w:t>1s</w:t>
            </w:r>
          </w:p>
        </w:tc>
        <w:tc>
          <w:tcPr>
            <w:tcW w:w="788" w:type="dxa"/>
          </w:tcPr>
          <w:p w14:paraId="38AC59A2" w14:textId="77777777" w:rsidR="00A25FE4" w:rsidRPr="005E72D0" w:rsidRDefault="00A25FE4" w:rsidP="009074D1">
            <w:pPr>
              <w:rPr>
                <w:b/>
                <w:sz w:val="24"/>
                <w:szCs w:val="24"/>
              </w:rPr>
            </w:pPr>
            <w:proofErr w:type="spellStart"/>
            <w:r w:rsidRPr="005E72D0">
              <w:rPr>
                <w:b/>
                <w:sz w:val="24"/>
                <w:szCs w:val="24"/>
              </w:rPr>
              <w:t>ni</w:t>
            </w:r>
            <w:proofErr w:type="spellEnd"/>
          </w:p>
        </w:tc>
        <w:tc>
          <w:tcPr>
            <w:tcW w:w="1144" w:type="dxa"/>
          </w:tcPr>
          <w:p w14:paraId="46F75CF7" w14:textId="15E52143" w:rsidR="00A25FE4" w:rsidRPr="005E72D0" w:rsidRDefault="00A25FE4" w:rsidP="009074D1">
            <w:pPr>
              <w:rPr>
                <w:sz w:val="24"/>
                <w:szCs w:val="24"/>
              </w:rPr>
            </w:pPr>
            <w:proofErr w:type="spellStart"/>
            <w:r w:rsidRPr="005E72D0">
              <w:rPr>
                <w:sz w:val="24"/>
                <w:szCs w:val="24"/>
              </w:rPr>
              <w:t>mîci</w:t>
            </w:r>
            <w:proofErr w:type="spellEnd"/>
          </w:p>
        </w:tc>
        <w:tc>
          <w:tcPr>
            <w:tcW w:w="1528" w:type="dxa"/>
          </w:tcPr>
          <w:p w14:paraId="1AB643A7" w14:textId="77777777" w:rsidR="00A25FE4" w:rsidRPr="005E72D0" w:rsidRDefault="00A25FE4" w:rsidP="009074D1">
            <w:pPr>
              <w:rPr>
                <w:b/>
                <w:sz w:val="24"/>
                <w:szCs w:val="24"/>
              </w:rPr>
            </w:pPr>
            <w:r w:rsidRPr="005E72D0">
              <w:rPr>
                <w:b/>
                <w:sz w:val="24"/>
                <w:szCs w:val="24"/>
              </w:rPr>
              <w:t>n</w:t>
            </w:r>
          </w:p>
        </w:tc>
        <w:tc>
          <w:tcPr>
            <w:tcW w:w="2314" w:type="dxa"/>
          </w:tcPr>
          <w:p w14:paraId="5D4E21ED" w14:textId="176F03F6" w:rsidR="00A25FE4" w:rsidRPr="005E72D0" w:rsidRDefault="00A25FE4" w:rsidP="009074D1">
            <w:pPr>
              <w:rPr>
                <w:sz w:val="24"/>
                <w:szCs w:val="24"/>
              </w:rPr>
            </w:pPr>
            <w:r w:rsidRPr="005E72D0">
              <w:rPr>
                <w:sz w:val="24"/>
                <w:szCs w:val="24"/>
              </w:rPr>
              <w:t>I eat</w:t>
            </w:r>
            <w:r w:rsidR="007161A2">
              <w:rPr>
                <w:sz w:val="24"/>
                <w:szCs w:val="24"/>
              </w:rPr>
              <w:t>…inanimate food</w:t>
            </w:r>
          </w:p>
        </w:tc>
      </w:tr>
      <w:tr w:rsidR="00A25FE4" w:rsidRPr="005E72D0" w14:paraId="45D94F4B" w14:textId="77777777" w:rsidTr="00E61BF8">
        <w:trPr>
          <w:trHeight w:val="343"/>
        </w:trPr>
        <w:tc>
          <w:tcPr>
            <w:tcW w:w="1278" w:type="dxa"/>
          </w:tcPr>
          <w:p w14:paraId="3BFFFB6F" w14:textId="77777777" w:rsidR="00A25FE4" w:rsidRPr="005E72D0" w:rsidRDefault="00A25FE4" w:rsidP="009074D1">
            <w:pPr>
              <w:rPr>
                <w:b/>
                <w:sz w:val="24"/>
                <w:szCs w:val="24"/>
              </w:rPr>
            </w:pPr>
            <w:r w:rsidRPr="005E72D0">
              <w:rPr>
                <w:b/>
                <w:sz w:val="24"/>
                <w:szCs w:val="24"/>
              </w:rPr>
              <w:t>2s</w:t>
            </w:r>
          </w:p>
        </w:tc>
        <w:tc>
          <w:tcPr>
            <w:tcW w:w="788" w:type="dxa"/>
          </w:tcPr>
          <w:p w14:paraId="665DA6BE" w14:textId="77777777" w:rsidR="00A25FE4" w:rsidRPr="005E72D0" w:rsidRDefault="00A25FE4" w:rsidP="009074D1">
            <w:pPr>
              <w:rPr>
                <w:b/>
                <w:sz w:val="24"/>
                <w:szCs w:val="24"/>
              </w:rPr>
            </w:pPr>
            <w:r w:rsidRPr="005E72D0">
              <w:rPr>
                <w:b/>
                <w:sz w:val="24"/>
                <w:szCs w:val="24"/>
              </w:rPr>
              <w:t>ki</w:t>
            </w:r>
          </w:p>
        </w:tc>
        <w:tc>
          <w:tcPr>
            <w:tcW w:w="1144" w:type="dxa"/>
          </w:tcPr>
          <w:p w14:paraId="31D2A390" w14:textId="4B61D9DD" w:rsidR="00A25FE4" w:rsidRPr="005E72D0" w:rsidRDefault="00A25FE4" w:rsidP="009074D1">
            <w:pPr>
              <w:rPr>
                <w:sz w:val="24"/>
                <w:szCs w:val="24"/>
              </w:rPr>
            </w:pPr>
            <w:proofErr w:type="spellStart"/>
            <w:r w:rsidRPr="005E72D0">
              <w:rPr>
                <w:sz w:val="24"/>
                <w:szCs w:val="24"/>
              </w:rPr>
              <w:t>mîci</w:t>
            </w:r>
            <w:proofErr w:type="spellEnd"/>
          </w:p>
        </w:tc>
        <w:tc>
          <w:tcPr>
            <w:tcW w:w="1528" w:type="dxa"/>
          </w:tcPr>
          <w:p w14:paraId="78D98B4C" w14:textId="77777777" w:rsidR="00A25FE4" w:rsidRPr="005E72D0" w:rsidRDefault="00A25FE4" w:rsidP="009074D1">
            <w:pPr>
              <w:rPr>
                <w:b/>
                <w:sz w:val="24"/>
                <w:szCs w:val="24"/>
              </w:rPr>
            </w:pPr>
            <w:r w:rsidRPr="005E72D0">
              <w:rPr>
                <w:b/>
                <w:sz w:val="24"/>
                <w:szCs w:val="24"/>
              </w:rPr>
              <w:t>n</w:t>
            </w:r>
          </w:p>
        </w:tc>
        <w:tc>
          <w:tcPr>
            <w:tcW w:w="2314" w:type="dxa"/>
          </w:tcPr>
          <w:p w14:paraId="4CC1E775" w14:textId="17F628A6" w:rsidR="00A25FE4" w:rsidRPr="005E72D0" w:rsidRDefault="00A25FE4" w:rsidP="009074D1">
            <w:pPr>
              <w:rPr>
                <w:sz w:val="24"/>
                <w:szCs w:val="24"/>
              </w:rPr>
            </w:pPr>
            <w:r w:rsidRPr="005E72D0">
              <w:rPr>
                <w:sz w:val="24"/>
                <w:szCs w:val="24"/>
              </w:rPr>
              <w:t xml:space="preserve">You </w:t>
            </w:r>
            <w:r w:rsidR="009825C8">
              <w:rPr>
                <w:sz w:val="24"/>
                <w:szCs w:val="24"/>
              </w:rPr>
              <w:t>eat inanimate food</w:t>
            </w:r>
          </w:p>
        </w:tc>
      </w:tr>
      <w:tr w:rsidR="00A25FE4" w:rsidRPr="005E72D0" w14:paraId="5BB699DB" w14:textId="77777777" w:rsidTr="00E61BF8">
        <w:trPr>
          <w:trHeight w:val="335"/>
        </w:trPr>
        <w:tc>
          <w:tcPr>
            <w:tcW w:w="1278" w:type="dxa"/>
          </w:tcPr>
          <w:p w14:paraId="3CC3B747" w14:textId="77777777" w:rsidR="00A25FE4" w:rsidRPr="005E72D0" w:rsidRDefault="00A25FE4" w:rsidP="009074D1">
            <w:pPr>
              <w:rPr>
                <w:b/>
                <w:sz w:val="24"/>
                <w:szCs w:val="24"/>
              </w:rPr>
            </w:pPr>
            <w:r w:rsidRPr="005E72D0">
              <w:rPr>
                <w:b/>
                <w:sz w:val="24"/>
                <w:szCs w:val="24"/>
              </w:rPr>
              <w:t>3s</w:t>
            </w:r>
          </w:p>
        </w:tc>
        <w:tc>
          <w:tcPr>
            <w:tcW w:w="788" w:type="dxa"/>
          </w:tcPr>
          <w:p w14:paraId="3B5B0020" w14:textId="77777777" w:rsidR="00A25FE4" w:rsidRPr="005E72D0" w:rsidRDefault="00A25FE4" w:rsidP="009074D1">
            <w:pPr>
              <w:rPr>
                <w:b/>
                <w:sz w:val="24"/>
                <w:szCs w:val="24"/>
              </w:rPr>
            </w:pPr>
          </w:p>
        </w:tc>
        <w:tc>
          <w:tcPr>
            <w:tcW w:w="1144" w:type="dxa"/>
          </w:tcPr>
          <w:p w14:paraId="2D20A398" w14:textId="16CD5B27" w:rsidR="00A25FE4" w:rsidRPr="005E72D0" w:rsidRDefault="00A25FE4" w:rsidP="009074D1">
            <w:pPr>
              <w:rPr>
                <w:sz w:val="24"/>
                <w:szCs w:val="24"/>
              </w:rPr>
            </w:pPr>
            <w:proofErr w:type="spellStart"/>
            <w:r w:rsidRPr="005E72D0">
              <w:rPr>
                <w:sz w:val="24"/>
                <w:szCs w:val="24"/>
              </w:rPr>
              <w:t>mîci</w:t>
            </w:r>
            <w:proofErr w:type="spellEnd"/>
          </w:p>
        </w:tc>
        <w:tc>
          <w:tcPr>
            <w:tcW w:w="1528" w:type="dxa"/>
          </w:tcPr>
          <w:p w14:paraId="5830BB22" w14:textId="77777777" w:rsidR="00A25FE4" w:rsidRPr="005E72D0" w:rsidRDefault="00A25FE4" w:rsidP="009074D1">
            <w:pPr>
              <w:rPr>
                <w:b/>
                <w:sz w:val="24"/>
                <w:szCs w:val="24"/>
              </w:rPr>
            </w:pPr>
            <w:r w:rsidRPr="005E72D0">
              <w:rPr>
                <w:b/>
                <w:sz w:val="24"/>
                <w:szCs w:val="24"/>
              </w:rPr>
              <w:t>w</w:t>
            </w:r>
          </w:p>
        </w:tc>
        <w:tc>
          <w:tcPr>
            <w:tcW w:w="2314" w:type="dxa"/>
          </w:tcPr>
          <w:p w14:paraId="6087FB0A" w14:textId="65FF24EC" w:rsidR="00A25FE4" w:rsidRPr="005E72D0" w:rsidRDefault="00A25FE4" w:rsidP="009074D1">
            <w:pPr>
              <w:rPr>
                <w:sz w:val="24"/>
                <w:szCs w:val="24"/>
              </w:rPr>
            </w:pPr>
            <w:r w:rsidRPr="005E72D0">
              <w:rPr>
                <w:sz w:val="24"/>
                <w:szCs w:val="24"/>
              </w:rPr>
              <w:t xml:space="preserve">He/she </w:t>
            </w:r>
            <w:r w:rsidR="009825C8">
              <w:rPr>
                <w:sz w:val="24"/>
                <w:szCs w:val="24"/>
              </w:rPr>
              <w:t>eat inanimate food</w:t>
            </w:r>
          </w:p>
        </w:tc>
      </w:tr>
      <w:tr w:rsidR="00A25FE4" w:rsidRPr="005E72D0" w14:paraId="4D33CFE5" w14:textId="77777777" w:rsidTr="00E61BF8">
        <w:trPr>
          <w:trHeight w:val="372"/>
        </w:trPr>
        <w:tc>
          <w:tcPr>
            <w:tcW w:w="1278" w:type="dxa"/>
          </w:tcPr>
          <w:p w14:paraId="07393DA1" w14:textId="77777777" w:rsidR="00A25FE4" w:rsidRPr="005E72D0" w:rsidRDefault="00A25FE4" w:rsidP="009074D1">
            <w:pPr>
              <w:rPr>
                <w:b/>
                <w:sz w:val="24"/>
                <w:szCs w:val="24"/>
              </w:rPr>
            </w:pPr>
            <w:r w:rsidRPr="005E72D0">
              <w:rPr>
                <w:b/>
                <w:sz w:val="24"/>
                <w:szCs w:val="24"/>
              </w:rPr>
              <w:t>3p</w:t>
            </w:r>
          </w:p>
        </w:tc>
        <w:tc>
          <w:tcPr>
            <w:tcW w:w="788" w:type="dxa"/>
          </w:tcPr>
          <w:p w14:paraId="39FDFF83" w14:textId="77777777" w:rsidR="00A25FE4" w:rsidRPr="005E72D0" w:rsidRDefault="00A25FE4" w:rsidP="009074D1">
            <w:pPr>
              <w:rPr>
                <w:b/>
                <w:sz w:val="24"/>
                <w:szCs w:val="24"/>
              </w:rPr>
            </w:pPr>
          </w:p>
        </w:tc>
        <w:tc>
          <w:tcPr>
            <w:tcW w:w="1144" w:type="dxa"/>
          </w:tcPr>
          <w:p w14:paraId="60401D01" w14:textId="1DEECF93" w:rsidR="00A25FE4" w:rsidRPr="005E72D0" w:rsidRDefault="00A25FE4" w:rsidP="009074D1">
            <w:pPr>
              <w:rPr>
                <w:sz w:val="24"/>
                <w:szCs w:val="24"/>
              </w:rPr>
            </w:pPr>
            <w:proofErr w:type="spellStart"/>
            <w:r w:rsidRPr="005E72D0">
              <w:rPr>
                <w:sz w:val="24"/>
                <w:szCs w:val="24"/>
              </w:rPr>
              <w:t>mîci</w:t>
            </w:r>
            <w:proofErr w:type="spellEnd"/>
          </w:p>
        </w:tc>
        <w:tc>
          <w:tcPr>
            <w:tcW w:w="1528" w:type="dxa"/>
          </w:tcPr>
          <w:p w14:paraId="16A59618" w14:textId="77777777" w:rsidR="00A25FE4" w:rsidRPr="005E72D0" w:rsidRDefault="00A25FE4" w:rsidP="009074D1">
            <w:pPr>
              <w:rPr>
                <w:b/>
                <w:sz w:val="24"/>
                <w:szCs w:val="24"/>
              </w:rPr>
            </w:pPr>
            <w:proofErr w:type="spellStart"/>
            <w:r w:rsidRPr="005E72D0">
              <w:rPr>
                <w:b/>
                <w:sz w:val="24"/>
                <w:szCs w:val="24"/>
              </w:rPr>
              <w:t>wak</w:t>
            </w:r>
            <w:proofErr w:type="spellEnd"/>
          </w:p>
        </w:tc>
        <w:tc>
          <w:tcPr>
            <w:tcW w:w="2314" w:type="dxa"/>
          </w:tcPr>
          <w:p w14:paraId="697BCB51" w14:textId="4EC61314" w:rsidR="00A25FE4" w:rsidRPr="005E72D0" w:rsidRDefault="00A25FE4" w:rsidP="009074D1">
            <w:pPr>
              <w:rPr>
                <w:sz w:val="24"/>
                <w:szCs w:val="24"/>
              </w:rPr>
            </w:pPr>
            <w:r w:rsidRPr="005E72D0">
              <w:rPr>
                <w:sz w:val="24"/>
                <w:szCs w:val="24"/>
              </w:rPr>
              <w:t>They ate</w:t>
            </w:r>
            <w:r w:rsidR="00406761">
              <w:rPr>
                <w:sz w:val="24"/>
                <w:szCs w:val="24"/>
              </w:rPr>
              <w:t xml:space="preserve"> inanimate food </w:t>
            </w:r>
          </w:p>
        </w:tc>
      </w:tr>
      <w:tr w:rsidR="00A25FE4" w:rsidRPr="005E72D0" w14:paraId="356B333A" w14:textId="77777777" w:rsidTr="00E61BF8">
        <w:trPr>
          <w:trHeight w:val="343"/>
        </w:trPr>
        <w:tc>
          <w:tcPr>
            <w:tcW w:w="1278" w:type="dxa"/>
          </w:tcPr>
          <w:p w14:paraId="57BB6C7E" w14:textId="77777777" w:rsidR="00A25FE4" w:rsidRPr="005E72D0" w:rsidRDefault="00A25FE4" w:rsidP="009074D1">
            <w:pPr>
              <w:rPr>
                <w:b/>
                <w:sz w:val="24"/>
                <w:szCs w:val="24"/>
              </w:rPr>
            </w:pPr>
            <w:r w:rsidRPr="005E72D0">
              <w:rPr>
                <w:b/>
                <w:sz w:val="24"/>
                <w:szCs w:val="24"/>
              </w:rPr>
              <w:t>1p</w:t>
            </w:r>
          </w:p>
        </w:tc>
        <w:tc>
          <w:tcPr>
            <w:tcW w:w="788" w:type="dxa"/>
          </w:tcPr>
          <w:p w14:paraId="4C3DF19E" w14:textId="77777777" w:rsidR="00A25FE4" w:rsidRPr="005E72D0" w:rsidRDefault="00A25FE4" w:rsidP="009074D1">
            <w:pPr>
              <w:rPr>
                <w:b/>
                <w:sz w:val="24"/>
                <w:szCs w:val="24"/>
              </w:rPr>
            </w:pPr>
            <w:proofErr w:type="spellStart"/>
            <w:r w:rsidRPr="005E72D0">
              <w:rPr>
                <w:b/>
                <w:sz w:val="24"/>
                <w:szCs w:val="24"/>
              </w:rPr>
              <w:t>ni</w:t>
            </w:r>
            <w:proofErr w:type="spellEnd"/>
          </w:p>
        </w:tc>
        <w:tc>
          <w:tcPr>
            <w:tcW w:w="1144" w:type="dxa"/>
          </w:tcPr>
          <w:p w14:paraId="7F6B1E0D" w14:textId="6305B101" w:rsidR="00A25FE4" w:rsidRPr="005E72D0" w:rsidRDefault="00A25FE4" w:rsidP="009074D1">
            <w:pPr>
              <w:rPr>
                <w:sz w:val="24"/>
                <w:szCs w:val="24"/>
              </w:rPr>
            </w:pPr>
            <w:proofErr w:type="spellStart"/>
            <w:r w:rsidRPr="005E72D0">
              <w:rPr>
                <w:sz w:val="24"/>
                <w:szCs w:val="24"/>
              </w:rPr>
              <w:t>mîci</w:t>
            </w:r>
            <w:proofErr w:type="spellEnd"/>
          </w:p>
        </w:tc>
        <w:tc>
          <w:tcPr>
            <w:tcW w:w="1528" w:type="dxa"/>
          </w:tcPr>
          <w:p w14:paraId="4B6CC8E4" w14:textId="77777777" w:rsidR="00A25FE4" w:rsidRPr="005E72D0" w:rsidRDefault="00A25FE4" w:rsidP="009074D1">
            <w:pPr>
              <w:rPr>
                <w:b/>
                <w:sz w:val="24"/>
                <w:szCs w:val="24"/>
              </w:rPr>
            </w:pPr>
            <w:proofErr w:type="spellStart"/>
            <w:r w:rsidRPr="005E72D0">
              <w:rPr>
                <w:b/>
                <w:sz w:val="24"/>
                <w:szCs w:val="24"/>
              </w:rPr>
              <w:t>nân</w:t>
            </w:r>
            <w:proofErr w:type="spellEnd"/>
          </w:p>
        </w:tc>
        <w:tc>
          <w:tcPr>
            <w:tcW w:w="2314" w:type="dxa"/>
          </w:tcPr>
          <w:p w14:paraId="2763A986" w14:textId="7CBDBEDE" w:rsidR="00A25FE4" w:rsidRPr="005E72D0" w:rsidRDefault="00A25FE4" w:rsidP="009074D1">
            <w:pPr>
              <w:rPr>
                <w:sz w:val="24"/>
                <w:szCs w:val="24"/>
              </w:rPr>
            </w:pPr>
            <w:r w:rsidRPr="005E72D0">
              <w:rPr>
                <w:sz w:val="24"/>
                <w:szCs w:val="24"/>
              </w:rPr>
              <w:t>We ate</w:t>
            </w:r>
            <w:r w:rsidR="00406761">
              <w:rPr>
                <w:sz w:val="24"/>
                <w:szCs w:val="24"/>
              </w:rPr>
              <w:t xml:space="preserve"> inanimate food</w:t>
            </w:r>
          </w:p>
        </w:tc>
      </w:tr>
      <w:tr w:rsidR="00A25FE4" w:rsidRPr="005E72D0" w14:paraId="45EC5E25" w14:textId="77777777" w:rsidTr="00E61BF8">
        <w:trPr>
          <w:trHeight w:val="335"/>
        </w:trPr>
        <w:tc>
          <w:tcPr>
            <w:tcW w:w="1278" w:type="dxa"/>
          </w:tcPr>
          <w:p w14:paraId="6C98FEBA" w14:textId="77777777" w:rsidR="00A25FE4" w:rsidRPr="005E72D0" w:rsidRDefault="00A25FE4" w:rsidP="009074D1">
            <w:pPr>
              <w:rPr>
                <w:b/>
                <w:sz w:val="24"/>
                <w:szCs w:val="24"/>
              </w:rPr>
            </w:pPr>
            <w:r w:rsidRPr="005E72D0">
              <w:rPr>
                <w:b/>
                <w:sz w:val="24"/>
                <w:szCs w:val="24"/>
              </w:rPr>
              <w:t>21</w:t>
            </w:r>
          </w:p>
        </w:tc>
        <w:tc>
          <w:tcPr>
            <w:tcW w:w="788" w:type="dxa"/>
          </w:tcPr>
          <w:p w14:paraId="44710A6D" w14:textId="77777777" w:rsidR="00A25FE4" w:rsidRPr="005E72D0" w:rsidRDefault="00A25FE4" w:rsidP="009074D1">
            <w:pPr>
              <w:rPr>
                <w:b/>
                <w:sz w:val="24"/>
                <w:szCs w:val="24"/>
              </w:rPr>
            </w:pPr>
            <w:r w:rsidRPr="005E72D0">
              <w:rPr>
                <w:b/>
                <w:sz w:val="24"/>
                <w:szCs w:val="24"/>
              </w:rPr>
              <w:t>ki</w:t>
            </w:r>
          </w:p>
        </w:tc>
        <w:tc>
          <w:tcPr>
            <w:tcW w:w="1144" w:type="dxa"/>
          </w:tcPr>
          <w:p w14:paraId="3FA9BDF5" w14:textId="646D5673" w:rsidR="00A25FE4" w:rsidRPr="005E72D0" w:rsidRDefault="00A25FE4" w:rsidP="009074D1">
            <w:pPr>
              <w:rPr>
                <w:sz w:val="24"/>
                <w:szCs w:val="24"/>
              </w:rPr>
            </w:pPr>
            <w:proofErr w:type="spellStart"/>
            <w:r w:rsidRPr="005E72D0">
              <w:rPr>
                <w:sz w:val="24"/>
                <w:szCs w:val="24"/>
              </w:rPr>
              <w:t>mîci</w:t>
            </w:r>
            <w:proofErr w:type="spellEnd"/>
          </w:p>
        </w:tc>
        <w:tc>
          <w:tcPr>
            <w:tcW w:w="1528" w:type="dxa"/>
          </w:tcPr>
          <w:p w14:paraId="6DE928FB" w14:textId="77777777" w:rsidR="00A25FE4" w:rsidRPr="005E72D0" w:rsidRDefault="00A25FE4" w:rsidP="009074D1">
            <w:pPr>
              <w:rPr>
                <w:b/>
                <w:sz w:val="24"/>
                <w:szCs w:val="24"/>
              </w:rPr>
            </w:pPr>
            <w:proofErr w:type="spellStart"/>
            <w:r w:rsidRPr="005E72D0">
              <w:rPr>
                <w:b/>
                <w:sz w:val="24"/>
                <w:szCs w:val="24"/>
              </w:rPr>
              <w:t>nâw</w:t>
            </w:r>
            <w:proofErr w:type="spellEnd"/>
          </w:p>
        </w:tc>
        <w:tc>
          <w:tcPr>
            <w:tcW w:w="2314" w:type="dxa"/>
          </w:tcPr>
          <w:p w14:paraId="24D6223E" w14:textId="6569E298" w:rsidR="00A25FE4" w:rsidRPr="005E72D0" w:rsidRDefault="00A25FE4" w:rsidP="009074D1">
            <w:pPr>
              <w:rPr>
                <w:sz w:val="24"/>
                <w:szCs w:val="24"/>
              </w:rPr>
            </w:pPr>
            <w:r w:rsidRPr="005E72D0">
              <w:rPr>
                <w:sz w:val="24"/>
                <w:szCs w:val="24"/>
              </w:rPr>
              <w:t>You and I ate</w:t>
            </w:r>
            <w:r w:rsidR="00406761">
              <w:rPr>
                <w:sz w:val="24"/>
                <w:szCs w:val="24"/>
              </w:rPr>
              <w:t xml:space="preserve"> </w:t>
            </w:r>
            <w:r w:rsidR="000B2565">
              <w:rPr>
                <w:sz w:val="24"/>
                <w:szCs w:val="24"/>
              </w:rPr>
              <w:t>inanimate food</w:t>
            </w:r>
          </w:p>
        </w:tc>
      </w:tr>
      <w:tr w:rsidR="00A25FE4" w:rsidRPr="005E72D0" w14:paraId="2C100CDC" w14:textId="77777777" w:rsidTr="00E61BF8">
        <w:trPr>
          <w:trHeight w:val="343"/>
        </w:trPr>
        <w:tc>
          <w:tcPr>
            <w:tcW w:w="1278" w:type="dxa"/>
          </w:tcPr>
          <w:p w14:paraId="17E47F12" w14:textId="77777777" w:rsidR="00A25FE4" w:rsidRPr="005E72D0" w:rsidRDefault="00A25FE4" w:rsidP="009074D1">
            <w:pPr>
              <w:rPr>
                <w:b/>
                <w:sz w:val="24"/>
                <w:szCs w:val="24"/>
              </w:rPr>
            </w:pPr>
            <w:r w:rsidRPr="005E72D0">
              <w:rPr>
                <w:b/>
                <w:sz w:val="24"/>
                <w:szCs w:val="24"/>
              </w:rPr>
              <w:t>2p</w:t>
            </w:r>
          </w:p>
        </w:tc>
        <w:tc>
          <w:tcPr>
            <w:tcW w:w="788" w:type="dxa"/>
          </w:tcPr>
          <w:p w14:paraId="33EB8FE9" w14:textId="77777777" w:rsidR="00A25FE4" w:rsidRPr="005E72D0" w:rsidRDefault="00A25FE4" w:rsidP="009074D1">
            <w:pPr>
              <w:rPr>
                <w:b/>
                <w:sz w:val="24"/>
                <w:szCs w:val="24"/>
              </w:rPr>
            </w:pPr>
            <w:r w:rsidRPr="005E72D0">
              <w:rPr>
                <w:b/>
                <w:sz w:val="24"/>
                <w:szCs w:val="24"/>
              </w:rPr>
              <w:t>ki</w:t>
            </w:r>
          </w:p>
        </w:tc>
        <w:tc>
          <w:tcPr>
            <w:tcW w:w="1144" w:type="dxa"/>
          </w:tcPr>
          <w:p w14:paraId="6EFCA439" w14:textId="2BCE004F" w:rsidR="00A25FE4" w:rsidRPr="005E72D0" w:rsidRDefault="00A25FE4" w:rsidP="009074D1">
            <w:pPr>
              <w:rPr>
                <w:sz w:val="24"/>
                <w:szCs w:val="24"/>
              </w:rPr>
            </w:pPr>
            <w:proofErr w:type="spellStart"/>
            <w:r w:rsidRPr="005E72D0">
              <w:rPr>
                <w:sz w:val="24"/>
                <w:szCs w:val="24"/>
              </w:rPr>
              <w:t>mîci</w:t>
            </w:r>
            <w:proofErr w:type="spellEnd"/>
          </w:p>
        </w:tc>
        <w:tc>
          <w:tcPr>
            <w:tcW w:w="1528" w:type="dxa"/>
          </w:tcPr>
          <w:p w14:paraId="6D3522F4" w14:textId="77777777" w:rsidR="00A25FE4" w:rsidRPr="005E72D0" w:rsidRDefault="00A25FE4" w:rsidP="009074D1">
            <w:pPr>
              <w:rPr>
                <w:b/>
                <w:sz w:val="24"/>
                <w:szCs w:val="24"/>
              </w:rPr>
            </w:pPr>
            <w:proofErr w:type="spellStart"/>
            <w:r w:rsidRPr="005E72D0">
              <w:rPr>
                <w:b/>
                <w:sz w:val="24"/>
                <w:szCs w:val="24"/>
              </w:rPr>
              <w:t>nâwâw</w:t>
            </w:r>
            <w:proofErr w:type="spellEnd"/>
          </w:p>
        </w:tc>
        <w:tc>
          <w:tcPr>
            <w:tcW w:w="2314" w:type="dxa"/>
          </w:tcPr>
          <w:p w14:paraId="2A8ADB69" w14:textId="2D39E0FB" w:rsidR="00A25FE4" w:rsidRPr="005E72D0" w:rsidRDefault="00A25FE4" w:rsidP="009074D1">
            <w:pPr>
              <w:rPr>
                <w:sz w:val="24"/>
                <w:szCs w:val="24"/>
              </w:rPr>
            </w:pPr>
            <w:r w:rsidRPr="005E72D0">
              <w:rPr>
                <w:sz w:val="24"/>
                <w:szCs w:val="24"/>
              </w:rPr>
              <w:t>You all ate</w:t>
            </w:r>
            <w:r w:rsidR="000B2565">
              <w:rPr>
                <w:sz w:val="24"/>
                <w:szCs w:val="24"/>
              </w:rPr>
              <w:t xml:space="preserve"> inanimate food</w:t>
            </w:r>
          </w:p>
        </w:tc>
      </w:tr>
      <w:tr w:rsidR="00A25FE4" w:rsidRPr="005E72D0" w14:paraId="5197C323" w14:textId="77777777" w:rsidTr="00E61BF8">
        <w:trPr>
          <w:trHeight w:val="335"/>
        </w:trPr>
        <w:tc>
          <w:tcPr>
            <w:tcW w:w="1278" w:type="dxa"/>
          </w:tcPr>
          <w:p w14:paraId="7ECA12DC" w14:textId="77777777" w:rsidR="00A25FE4" w:rsidRPr="005E72D0" w:rsidRDefault="00A25FE4" w:rsidP="009074D1">
            <w:pPr>
              <w:rPr>
                <w:b/>
                <w:sz w:val="24"/>
                <w:szCs w:val="24"/>
              </w:rPr>
            </w:pPr>
            <w:r w:rsidRPr="005E72D0">
              <w:rPr>
                <w:b/>
                <w:sz w:val="24"/>
                <w:szCs w:val="24"/>
              </w:rPr>
              <w:t>3’</w:t>
            </w:r>
          </w:p>
        </w:tc>
        <w:tc>
          <w:tcPr>
            <w:tcW w:w="788" w:type="dxa"/>
          </w:tcPr>
          <w:p w14:paraId="294271F1" w14:textId="77777777" w:rsidR="00A25FE4" w:rsidRPr="005E72D0" w:rsidRDefault="00A25FE4" w:rsidP="009074D1">
            <w:pPr>
              <w:rPr>
                <w:sz w:val="24"/>
                <w:szCs w:val="24"/>
              </w:rPr>
            </w:pPr>
          </w:p>
        </w:tc>
        <w:tc>
          <w:tcPr>
            <w:tcW w:w="1144" w:type="dxa"/>
          </w:tcPr>
          <w:p w14:paraId="7519F34E" w14:textId="15C9C8E6" w:rsidR="00A25FE4" w:rsidRPr="005E72D0" w:rsidRDefault="00A25FE4" w:rsidP="009074D1">
            <w:pPr>
              <w:rPr>
                <w:sz w:val="24"/>
                <w:szCs w:val="24"/>
              </w:rPr>
            </w:pPr>
            <w:proofErr w:type="spellStart"/>
            <w:r w:rsidRPr="005E72D0">
              <w:rPr>
                <w:sz w:val="24"/>
                <w:szCs w:val="24"/>
              </w:rPr>
              <w:t>mîci</w:t>
            </w:r>
            <w:proofErr w:type="spellEnd"/>
          </w:p>
        </w:tc>
        <w:tc>
          <w:tcPr>
            <w:tcW w:w="1528" w:type="dxa"/>
          </w:tcPr>
          <w:p w14:paraId="7F97DF7C" w14:textId="77777777" w:rsidR="00A25FE4" w:rsidRPr="005E72D0" w:rsidRDefault="00A25FE4" w:rsidP="009074D1">
            <w:pPr>
              <w:rPr>
                <w:b/>
                <w:sz w:val="24"/>
                <w:szCs w:val="24"/>
              </w:rPr>
            </w:pPr>
            <w:proofErr w:type="spellStart"/>
            <w:r w:rsidRPr="005E72D0">
              <w:rPr>
                <w:b/>
                <w:sz w:val="24"/>
                <w:szCs w:val="24"/>
              </w:rPr>
              <w:t>yiwa</w:t>
            </w:r>
            <w:proofErr w:type="spellEnd"/>
          </w:p>
        </w:tc>
        <w:tc>
          <w:tcPr>
            <w:tcW w:w="2314" w:type="dxa"/>
          </w:tcPr>
          <w:p w14:paraId="00658479" w14:textId="08190C4A" w:rsidR="00A25FE4" w:rsidRPr="005E72D0" w:rsidRDefault="00A25FE4" w:rsidP="009074D1">
            <w:pPr>
              <w:rPr>
                <w:sz w:val="24"/>
                <w:szCs w:val="24"/>
              </w:rPr>
            </w:pPr>
            <w:r w:rsidRPr="005E72D0">
              <w:rPr>
                <w:sz w:val="24"/>
                <w:szCs w:val="24"/>
              </w:rPr>
              <w:t>John’s son ate</w:t>
            </w:r>
            <w:r w:rsidR="000B2565">
              <w:rPr>
                <w:sz w:val="24"/>
                <w:szCs w:val="24"/>
              </w:rPr>
              <w:t xml:space="preserve"> inanimate food</w:t>
            </w:r>
          </w:p>
        </w:tc>
      </w:tr>
    </w:tbl>
    <w:p w14:paraId="7A4A6F1E" w14:textId="77777777" w:rsidR="00A25FE4" w:rsidRDefault="00A25FE4" w:rsidP="00266294">
      <w:pPr>
        <w:rPr>
          <w:sz w:val="24"/>
          <w:szCs w:val="24"/>
        </w:rPr>
      </w:pPr>
    </w:p>
    <w:p w14:paraId="08B13A3A" w14:textId="77777777" w:rsidR="00E356FA" w:rsidRDefault="00E356FA" w:rsidP="00266294">
      <w:pPr>
        <w:rPr>
          <w:sz w:val="24"/>
          <w:szCs w:val="24"/>
        </w:rPr>
      </w:pPr>
    </w:p>
    <w:p w14:paraId="4FF8203B" w14:textId="0F501246" w:rsidR="00A25FE4" w:rsidRDefault="00B362E8" w:rsidP="00266294">
      <w:pPr>
        <w:rPr>
          <w:sz w:val="24"/>
          <w:szCs w:val="24"/>
        </w:rPr>
      </w:pPr>
      <w:r>
        <w:rPr>
          <w:sz w:val="24"/>
          <w:szCs w:val="24"/>
        </w:rPr>
        <w:t xml:space="preserve">TI </w:t>
      </w:r>
      <w:proofErr w:type="spellStart"/>
      <w:r>
        <w:rPr>
          <w:sz w:val="24"/>
          <w:szCs w:val="24"/>
        </w:rPr>
        <w:t>mîci</w:t>
      </w:r>
      <w:proofErr w:type="spellEnd"/>
      <w:r>
        <w:rPr>
          <w:sz w:val="24"/>
          <w:szCs w:val="24"/>
        </w:rPr>
        <w:t xml:space="preserve"> in sentence with object</w:t>
      </w:r>
    </w:p>
    <w:p w14:paraId="0367DF57" w14:textId="0E64A5F0" w:rsidR="00A25FE4" w:rsidRPr="00533120" w:rsidRDefault="003B7177" w:rsidP="00533120">
      <w:pPr>
        <w:ind w:left="360"/>
        <w:rPr>
          <w:sz w:val="24"/>
          <w:szCs w:val="24"/>
        </w:rPr>
      </w:pPr>
      <w:r w:rsidRPr="00533120">
        <w:rPr>
          <w:sz w:val="24"/>
          <w:szCs w:val="24"/>
        </w:rPr>
        <w:t xml:space="preserve"> 1</w:t>
      </w:r>
      <w:r w:rsidR="00C105A3" w:rsidRPr="00533120">
        <w:rPr>
          <w:sz w:val="24"/>
          <w:szCs w:val="24"/>
        </w:rPr>
        <w:t xml:space="preserve">s </w:t>
      </w:r>
      <w:proofErr w:type="spellStart"/>
      <w:r w:rsidR="00C105A3" w:rsidRPr="00533120">
        <w:rPr>
          <w:sz w:val="24"/>
          <w:szCs w:val="24"/>
        </w:rPr>
        <w:t>nimîcin</w:t>
      </w:r>
      <w:proofErr w:type="spellEnd"/>
      <w:r w:rsidR="00C73CD8" w:rsidRPr="00533120">
        <w:rPr>
          <w:sz w:val="24"/>
          <w:szCs w:val="24"/>
        </w:rPr>
        <w:t xml:space="preserve"> </w:t>
      </w:r>
      <w:proofErr w:type="spellStart"/>
      <w:r w:rsidR="00BC6286">
        <w:rPr>
          <w:sz w:val="24"/>
          <w:szCs w:val="24"/>
        </w:rPr>
        <w:t>môso</w:t>
      </w:r>
      <w:r w:rsidR="00C73CD8" w:rsidRPr="00533120">
        <w:rPr>
          <w:sz w:val="24"/>
          <w:szCs w:val="24"/>
        </w:rPr>
        <w:t>wiyâs</w:t>
      </w:r>
      <w:proofErr w:type="spellEnd"/>
      <w:r w:rsidR="00C73CD8" w:rsidRPr="00533120">
        <w:rPr>
          <w:sz w:val="24"/>
          <w:szCs w:val="24"/>
        </w:rPr>
        <w:t xml:space="preserve"> </w:t>
      </w:r>
      <w:proofErr w:type="spellStart"/>
      <w:r w:rsidR="00C73CD8" w:rsidRPr="00533120">
        <w:rPr>
          <w:sz w:val="24"/>
          <w:szCs w:val="24"/>
        </w:rPr>
        <w:t>anohc</w:t>
      </w:r>
      <w:proofErr w:type="spellEnd"/>
      <w:r w:rsidR="00C73CD8" w:rsidRPr="00533120">
        <w:rPr>
          <w:sz w:val="24"/>
          <w:szCs w:val="24"/>
        </w:rPr>
        <w:t xml:space="preserve">. I ate </w:t>
      </w:r>
      <w:proofErr w:type="spellStart"/>
      <w:r w:rsidR="00D736E5">
        <w:rPr>
          <w:sz w:val="24"/>
          <w:szCs w:val="24"/>
        </w:rPr>
        <w:t>moose</w:t>
      </w:r>
      <w:r w:rsidR="00C73CD8" w:rsidRPr="00533120">
        <w:rPr>
          <w:sz w:val="24"/>
          <w:szCs w:val="24"/>
        </w:rPr>
        <w:t>meat</w:t>
      </w:r>
      <w:proofErr w:type="spellEnd"/>
      <w:r w:rsidR="00C73CD8" w:rsidRPr="00533120">
        <w:rPr>
          <w:sz w:val="24"/>
          <w:szCs w:val="24"/>
        </w:rPr>
        <w:t xml:space="preserve"> today.</w:t>
      </w:r>
    </w:p>
    <w:p w14:paraId="4F33ADC7" w14:textId="11B2110E" w:rsidR="003B7177" w:rsidRDefault="003B7177" w:rsidP="00533120">
      <w:pPr>
        <w:ind w:left="360"/>
        <w:rPr>
          <w:sz w:val="24"/>
          <w:szCs w:val="24"/>
        </w:rPr>
      </w:pPr>
      <w:r w:rsidRPr="00533120">
        <w:rPr>
          <w:sz w:val="24"/>
          <w:szCs w:val="24"/>
        </w:rPr>
        <w:t xml:space="preserve">2s. </w:t>
      </w:r>
      <w:proofErr w:type="spellStart"/>
      <w:r w:rsidRPr="00533120">
        <w:rPr>
          <w:sz w:val="24"/>
          <w:szCs w:val="24"/>
        </w:rPr>
        <w:t>kimîcin</w:t>
      </w:r>
      <w:proofErr w:type="spellEnd"/>
      <w:r w:rsidRPr="00533120">
        <w:rPr>
          <w:sz w:val="24"/>
          <w:szCs w:val="24"/>
        </w:rPr>
        <w:t xml:space="preserve"> </w:t>
      </w:r>
      <w:proofErr w:type="spellStart"/>
      <w:r w:rsidR="00F75AE7" w:rsidRPr="00533120">
        <w:rPr>
          <w:sz w:val="24"/>
          <w:szCs w:val="24"/>
        </w:rPr>
        <w:t>cî</w:t>
      </w:r>
      <w:proofErr w:type="spellEnd"/>
      <w:r w:rsidR="00F75AE7" w:rsidRPr="00533120">
        <w:rPr>
          <w:sz w:val="24"/>
          <w:szCs w:val="24"/>
        </w:rPr>
        <w:t xml:space="preserve"> </w:t>
      </w:r>
      <w:proofErr w:type="spellStart"/>
      <w:r w:rsidR="00D736E5">
        <w:rPr>
          <w:sz w:val="24"/>
          <w:szCs w:val="24"/>
        </w:rPr>
        <w:t>môso</w:t>
      </w:r>
      <w:r w:rsidR="00F75AE7" w:rsidRPr="00533120">
        <w:rPr>
          <w:sz w:val="24"/>
          <w:szCs w:val="24"/>
        </w:rPr>
        <w:t>wiyâs</w:t>
      </w:r>
      <w:proofErr w:type="spellEnd"/>
      <w:r w:rsidR="00F75AE7" w:rsidRPr="00533120">
        <w:rPr>
          <w:sz w:val="24"/>
          <w:szCs w:val="24"/>
        </w:rPr>
        <w:t xml:space="preserve"> </w:t>
      </w:r>
      <w:proofErr w:type="spellStart"/>
      <w:r w:rsidR="00C105A3" w:rsidRPr="00533120">
        <w:rPr>
          <w:sz w:val="24"/>
          <w:szCs w:val="24"/>
        </w:rPr>
        <w:t>anohc</w:t>
      </w:r>
      <w:proofErr w:type="spellEnd"/>
      <w:r w:rsidR="00C105A3" w:rsidRPr="00533120">
        <w:rPr>
          <w:sz w:val="24"/>
          <w:szCs w:val="24"/>
        </w:rPr>
        <w:t xml:space="preserve"> Did</w:t>
      </w:r>
      <w:r w:rsidR="00F75AE7" w:rsidRPr="00533120">
        <w:rPr>
          <w:sz w:val="24"/>
          <w:szCs w:val="24"/>
        </w:rPr>
        <w:t xml:space="preserve"> you eat </w:t>
      </w:r>
      <w:r w:rsidR="002774C8">
        <w:rPr>
          <w:sz w:val="24"/>
          <w:szCs w:val="24"/>
        </w:rPr>
        <w:t>moose</w:t>
      </w:r>
      <w:r w:rsidR="002774C8" w:rsidRPr="00533120">
        <w:rPr>
          <w:sz w:val="24"/>
          <w:szCs w:val="24"/>
        </w:rPr>
        <w:t xml:space="preserve"> meat</w:t>
      </w:r>
      <w:r w:rsidR="00F75AE7" w:rsidRPr="00533120">
        <w:rPr>
          <w:sz w:val="24"/>
          <w:szCs w:val="24"/>
        </w:rPr>
        <w:t xml:space="preserve"> today?</w:t>
      </w:r>
    </w:p>
    <w:p w14:paraId="39885A2C" w14:textId="00C46DDC" w:rsidR="00533120" w:rsidRDefault="00425723" w:rsidP="00533120">
      <w:pPr>
        <w:ind w:left="360"/>
        <w:rPr>
          <w:sz w:val="24"/>
          <w:szCs w:val="24"/>
        </w:rPr>
      </w:pPr>
      <w:r>
        <w:rPr>
          <w:sz w:val="24"/>
          <w:szCs w:val="24"/>
        </w:rPr>
        <w:t xml:space="preserve">3s. </w:t>
      </w:r>
      <w:proofErr w:type="spellStart"/>
      <w:r>
        <w:rPr>
          <w:sz w:val="24"/>
          <w:szCs w:val="24"/>
        </w:rPr>
        <w:t>mîciw</w:t>
      </w:r>
      <w:proofErr w:type="spellEnd"/>
      <w:r>
        <w:rPr>
          <w:sz w:val="24"/>
          <w:szCs w:val="24"/>
        </w:rPr>
        <w:t xml:space="preserve"> </w:t>
      </w:r>
      <w:proofErr w:type="spellStart"/>
      <w:r>
        <w:rPr>
          <w:sz w:val="24"/>
          <w:szCs w:val="24"/>
        </w:rPr>
        <w:t>cî</w:t>
      </w:r>
      <w:proofErr w:type="spellEnd"/>
      <w:r>
        <w:rPr>
          <w:sz w:val="24"/>
          <w:szCs w:val="24"/>
        </w:rPr>
        <w:t xml:space="preserve"> jane </w:t>
      </w:r>
      <w:proofErr w:type="spellStart"/>
      <w:r w:rsidR="00D736E5">
        <w:rPr>
          <w:sz w:val="24"/>
          <w:szCs w:val="24"/>
        </w:rPr>
        <w:t>môso</w:t>
      </w:r>
      <w:r>
        <w:rPr>
          <w:sz w:val="24"/>
          <w:szCs w:val="24"/>
        </w:rPr>
        <w:t>wiyâs</w:t>
      </w:r>
      <w:proofErr w:type="spellEnd"/>
      <w:r>
        <w:rPr>
          <w:sz w:val="24"/>
          <w:szCs w:val="24"/>
        </w:rPr>
        <w:t xml:space="preserve"> </w:t>
      </w:r>
      <w:proofErr w:type="spellStart"/>
      <w:r w:rsidR="00FA1475">
        <w:rPr>
          <w:sz w:val="24"/>
          <w:szCs w:val="24"/>
        </w:rPr>
        <w:t>anohc</w:t>
      </w:r>
      <w:proofErr w:type="spellEnd"/>
      <w:r w:rsidR="00FA1475">
        <w:rPr>
          <w:sz w:val="24"/>
          <w:szCs w:val="24"/>
        </w:rPr>
        <w:t xml:space="preserve">. Did jane eat </w:t>
      </w:r>
      <w:r w:rsidR="001B6DD3">
        <w:rPr>
          <w:sz w:val="24"/>
          <w:szCs w:val="24"/>
        </w:rPr>
        <w:t>m</w:t>
      </w:r>
      <w:r w:rsidR="002774C8">
        <w:rPr>
          <w:sz w:val="24"/>
          <w:szCs w:val="24"/>
        </w:rPr>
        <w:t>oose meat</w:t>
      </w:r>
      <w:r w:rsidR="00FA1475">
        <w:rPr>
          <w:sz w:val="24"/>
          <w:szCs w:val="24"/>
        </w:rPr>
        <w:t xml:space="preserve"> today</w:t>
      </w:r>
      <w:r w:rsidR="00CE0D4A">
        <w:rPr>
          <w:sz w:val="24"/>
          <w:szCs w:val="24"/>
        </w:rPr>
        <w:t>?</w:t>
      </w:r>
    </w:p>
    <w:p w14:paraId="1CDDDF4F" w14:textId="111A212D" w:rsidR="00CE0D4A" w:rsidRDefault="00CE0D4A" w:rsidP="00533120">
      <w:pPr>
        <w:ind w:left="360"/>
        <w:rPr>
          <w:sz w:val="24"/>
          <w:szCs w:val="24"/>
        </w:rPr>
      </w:pPr>
      <w:r>
        <w:rPr>
          <w:sz w:val="24"/>
          <w:szCs w:val="24"/>
        </w:rPr>
        <w:t xml:space="preserve">3p. </w:t>
      </w:r>
      <w:proofErr w:type="spellStart"/>
      <w:r w:rsidR="000F116E">
        <w:rPr>
          <w:sz w:val="24"/>
          <w:szCs w:val="24"/>
        </w:rPr>
        <w:t>mîciwak</w:t>
      </w:r>
      <w:proofErr w:type="spellEnd"/>
      <w:r w:rsidR="000F116E">
        <w:rPr>
          <w:sz w:val="24"/>
          <w:szCs w:val="24"/>
        </w:rPr>
        <w:t xml:space="preserve"> </w:t>
      </w:r>
      <w:proofErr w:type="spellStart"/>
      <w:r w:rsidR="000F116E">
        <w:rPr>
          <w:sz w:val="24"/>
          <w:szCs w:val="24"/>
        </w:rPr>
        <w:t>cî</w:t>
      </w:r>
      <w:proofErr w:type="spellEnd"/>
      <w:r w:rsidR="000F116E">
        <w:rPr>
          <w:sz w:val="24"/>
          <w:szCs w:val="24"/>
        </w:rPr>
        <w:t xml:space="preserve"> </w:t>
      </w:r>
      <w:proofErr w:type="spellStart"/>
      <w:r w:rsidR="00D736E5">
        <w:rPr>
          <w:sz w:val="24"/>
          <w:szCs w:val="24"/>
        </w:rPr>
        <w:t>môso</w:t>
      </w:r>
      <w:r w:rsidR="000F116E">
        <w:rPr>
          <w:sz w:val="24"/>
          <w:szCs w:val="24"/>
        </w:rPr>
        <w:t>wiy</w:t>
      </w:r>
      <w:r w:rsidR="00806E80">
        <w:rPr>
          <w:sz w:val="24"/>
          <w:szCs w:val="24"/>
        </w:rPr>
        <w:t>â</w:t>
      </w:r>
      <w:r w:rsidR="000F116E">
        <w:rPr>
          <w:sz w:val="24"/>
          <w:szCs w:val="24"/>
        </w:rPr>
        <w:t>s</w:t>
      </w:r>
      <w:proofErr w:type="spellEnd"/>
      <w:r w:rsidR="000F116E">
        <w:rPr>
          <w:sz w:val="24"/>
          <w:szCs w:val="24"/>
        </w:rPr>
        <w:t xml:space="preserve"> </w:t>
      </w:r>
      <w:proofErr w:type="spellStart"/>
      <w:r w:rsidR="001B030C">
        <w:rPr>
          <w:sz w:val="24"/>
          <w:szCs w:val="24"/>
        </w:rPr>
        <w:t>awâsisak</w:t>
      </w:r>
      <w:proofErr w:type="spellEnd"/>
      <w:r w:rsidR="001B030C">
        <w:rPr>
          <w:sz w:val="24"/>
          <w:szCs w:val="24"/>
        </w:rPr>
        <w:t xml:space="preserve"> Did</w:t>
      </w:r>
      <w:r w:rsidR="00806E80">
        <w:rPr>
          <w:sz w:val="24"/>
          <w:szCs w:val="24"/>
        </w:rPr>
        <w:t xml:space="preserve"> </w:t>
      </w:r>
      <w:r w:rsidR="00F77AA7">
        <w:rPr>
          <w:sz w:val="24"/>
          <w:szCs w:val="24"/>
        </w:rPr>
        <w:t xml:space="preserve">the kids eat </w:t>
      </w:r>
      <w:r w:rsidR="002774C8">
        <w:rPr>
          <w:sz w:val="24"/>
          <w:szCs w:val="24"/>
        </w:rPr>
        <w:t>moose meat</w:t>
      </w:r>
      <w:r w:rsidR="00F77AA7">
        <w:rPr>
          <w:sz w:val="24"/>
          <w:szCs w:val="24"/>
        </w:rPr>
        <w:t>?</w:t>
      </w:r>
    </w:p>
    <w:p w14:paraId="067B18BE" w14:textId="14A49480" w:rsidR="00F77AA7" w:rsidRDefault="00F77AA7" w:rsidP="00533120">
      <w:pPr>
        <w:ind w:left="360"/>
        <w:rPr>
          <w:sz w:val="24"/>
          <w:szCs w:val="24"/>
        </w:rPr>
      </w:pPr>
      <w:r>
        <w:rPr>
          <w:sz w:val="24"/>
          <w:szCs w:val="24"/>
        </w:rPr>
        <w:t xml:space="preserve">1p. </w:t>
      </w:r>
      <w:proofErr w:type="spellStart"/>
      <w:r w:rsidR="00D736E5">
        <w:rPr>
          <w:sz w:val="24"/>
          <w:szCs w:val="24"/>
        </w:rPr>
        <w:t>nimîcinân</w:t>
      </w:r>
      <w:proofErr w:type="spellEnd"/>
      <w:r w:rsidR="00D736E5">
        <w:rPr>
          <w:sz w:val="24"/>
          <w:szCs w:val="24"/>
        </w:rPr>
        <w:t xml:space="preserve"> </w:t>
      </w:r>
      <w:proofErr w:type="spellStart"/>
      <w:r w:rsidR="00D736E5">
        <w:rPr>
          <w:sz w:val="24"/>
          <w:szCs w:val="24"/>
        </w:rPr>
        <w:t>môsowiyâ</w:t>
      </w:r>
      <w:r w:rsidR="00AF4A60">
        <w:rPr>
          <w:sz w:val="24"/>
          <w:szCs w:val="24"/>
        </w:rPr>
        <w:t>s</w:t>
      </w:r>
      <w:proofErr w:type="spellEnd"/>
      <w:r w:rsidR="00AF4A60">
        <w:rPr>
          <w:sz w:val="24"/>
          <w:szCs w:val="24"/>
        </w:rPr>
        <w:t xml:space="preserve"> </w:t>
      </w:r>
      <w:proofErr w:type="spellStart"/>
      <w:r w:rsidR="00AF4A60">
        <w:rPr>
          <w:sz w:val="24"/>
          <w:szCs w:val="24"/>
        </w:rPr>
        <w:t>anohc</w:t>
      </w:r>
      <w:proofErr w:type="spellEnd"/>
      <w:r w:rsidR="00AF4A60">
        <w:rPr>
          <w:sz w:val="24"/>
          <w:szCs w:val="24"/>
        </w:rPr>
        <w:t xml:space="preserve">    </w:t>
      </w:r>
      <w:r w:rsidR="00F96B64">
        <w:rPr>
          <w:sz w:val="24"/>
          <w:szCs w:val="24"/>
        </w:rPr>
        <w:t xml:space="preserve">We ate </w:t>
      </w:r>
      <w:r w:rsidR="00164812">
        <w:rPr>
          <w:sz w:val="24"/>
          <w:szCs w:val="24"/>
        </w:rPr>
        <w:t>Moose meat</w:t>
      </w:r>
      <w:r w:rsidR="00F96B64">
        <w:rPr>
          <w:sz w:val="24"/>
          <w:szCs w:val="24"/>
        </w:rPr>
        <w:t xml:space="preserve"> </w:t>
      </w:r>
      <w:r w:rsidR="009F72F0">
        <w:rPr>
          <w:sz w:val="24"/>
          <w:szCs w:val="24"/>
        </w:rPr>
        <w:t>today</w:t>
      </w:r>
      <w:r w:rsidR="004617E9">
        <w:rPr>
          <w:sz w:val="24"/>
          <w:szCs w:val="24"/>
        </w:rPr>
        <w:t>?</w:t>
      </w:r>
    </w:p>
    <w:p w14:paraId="553F5DFC" w14:textId="36BA2B2F" w:rsidR="004617E9" w:rsidRDefault="004617E9" w:rsidP="00533120">
      <w:pPr>
        <w:ind w:left="360"/>
        <w:rPr>
          <w:sz w:val="24"/>
          <w:szCs w:val="24"/>
        </w:rPr>
      </w:pPr>
      <w:r>
        <w:rPr>
          <w:sz w:val="24"/>
          <w:szCs w:val="24"/>
        </w:rPr>
        <w:t xml:space="preserve">21. </w:t>
      </w:r>
      <w:proofErr w:type="spellStart"/>
      <w:r>
        <w:rPr>
          <w:sz w:val="24"/>
          <w:szCs w:val="24"/>
        </w:rPr>
        <w:t>kimîcinânaw</w:t>
      </w:r>
      <w:proofErr w:type="spellEnd"/>
      <w:r>
        <w:rPr>
          <w:sz w:val="24"/>
          <w:szCs w:val="24"/>
        </w:rPr>
        <w:t xml:space="preserve"> </w:t>
      </w:r>
      <w:proofErr w:type="spellStart"/>
      <w:r>
        <w:rPr>
          <w:sz w:val="24"/>
          <w:szCs w:val="24"/>
        </w:rPr>
        <w:t>môsowiyâs</w:t>
      </w:r>
      <w:proofErr w:type="spellEnd"/>
      <w:r>
        <w:rPr>
          <w:sz w:val="24"/>
          <w:szCs w:val="24"/>
        </w:rPr>
        <w:t xml:space="preserve"> </w:t>
      </w:r>
      <w:proofErr w:type="spellStart"/>
      <w:r>
        <w:rPr>
          <w:sz w:val="24"/>
          <w:szCs w:val="24"/>
        </w:rPr>
        <w:t>anohc</w:t>
      </w:r>
      <w:proofErr w:type="spellEnd"/>
      <w:r>
        <w:rPr>
          <w:sz w:val="24"/>
          <w:szCs w:val="24"/>
        </w:rPr>
        <w:t xml:space="preserve"> </w:t>
      </w:r>
      <w:r w:rsidR="00E830AC">
        <w:rPr>
          <w:sz w:val="24"/>
          <w:szCs w:val="24"/>
        </w:rPr>
        <w:t xml:space="preserve">you and I (we inclusive) ate </w:t>
      </w:r>
      <w:r w:rsidR="00FB3D37">
        <w:rPr>
          <w:sz w:val="24"/>
          <w:szCs w:val="24"/>
        </w:rPr>
        <w:t>moose meat</w:t>
      </w:r>
      <w:r w:rsidR="001B030C">
        <w:rPr>
          <w:sz w:val="24"/>
          <w:szCs w:val="24"/>
        </w:rPr>
        <w:t xml:space="preserve"> today.</w:t>
      </w:r>
    </w:p>
    <w:p w14:paraId="3034EA32" w14:textId="3CB80DD2" w:rsidR="001B030C" w:rsidRDefault="001B030C" w:rsidP="00533120">
      <w:pPr>
        <w:ind w:left="360"/>
        <w:rPr>
          <w:sz w:val="24"/>
          <w:szCs w:val="24"/>
        </w:rPr>
      </w:pPr>
      <w:r>
        <w:rPr>
          <w:sz w:val="24"/>
          <w:szCs w:val="24"/>
        </w:rPr>
        <w:t xml:space="preserve">2p </w:t>
      </w:r>
      <w:proofErr w:type="spellStart"/>
      <w:r w:rsidR="006B4D76">
        <w:rPr>
          <w:sz w:val="24"/>
          <w:szCs w:val="24"/>
        </w:rPr>
        <w:t>kimîcinâwâw</w:t>
      </w:r>
      <w:proofErr w:type="spellEnd"/>
      <w:r w:rsidR="006B4D76">
        <w:rPr>
          <w:sz w:val="24"/>
          <w:szCs w:val="24"/>
        </w:rPr>
        <w:t xml:space="preserve"> </w:t>
      </w:r>
      <w:proofErr w:type="spellStart"/>
      <w:r w:rsidR="0030007D">
        <w:rPr>
          <w:sz w:val="24"/>
          <w:szCs w:val="24"/>
        </w:rPr>
        <w:t>môsowiyâs</w:t>
      </w:r>
      <w:proofErr w:type="spellEnd"/>
      <w:r w:rsidR="0030007D">
        <w:rPr>
          <w:sz w:val="24"/>
          <w:szCs w:val="24"/>
        </w:rPr>
        <w:t xml:space="preserve"> </w:t>
      </w:r>
      <w:proofErr w:type="spellStart"/>
      <w:r w:rsidR="0030007D">
        <w:rPr>
          <w:sz w:val="24"/>
          <w:szCs w:val="24"/>
        </w:rPr>
        <w:t>anohc</w:t>
      </w:r>
      <w:proofErr w:type="spellEnd"/>
      <w:r w:rsidR="0030007D">
        <w:rPr>
          <w:sz w:val="24"/>
          <w:szCs w:val="24"/>
        </w:rPr>
        <w:t xml:space="preserve"> </w:t>
      </w:r>
      <w:r w:rsidR="002774C8">
        <w:rPr>
          <w:sz w:val="24"/>
          <w:szCs w:val="24"/>
        </w:rPr>
        <w:t xml:space="preserve">Did you guys eat </w:t>
      </w:r>
      <w:r w:rsidR="00FB3D37">
        <w:rPr>
          <w:sz w:val="24"/>
          <w:szCs w:val="24"/>
        </w:rPr>
        <w:t>moose meat</w:t>
      </w:r>
      <w:r w:rsidR="002774C8">
        <w:rPr>
          <w:sz w:val="24"/>
          <w:szCs w:val="24"/>
        </w:rPr>
        <w:t xml:space="preserve"> today?</w:t>
      </w:r>
    </w:p>
    <w:p w14:paraId="4AFF23D2" w14:textId="3F8699CF" w:rsidR="00651555" w:rsidRDefault="001B6DD3" w:rsidP="002212F0">
      <w:pPr>
        <w:ind w:left="360"/>
        <w:rPr>
          <w:sz w:val="24"/>
          <w:szCs w:val="24"/>
        </w:rPr>
      </w:pPr>
      <w:r>
        <w:rPr>
          <w:sz w:val="24"/>
          <w:szCs w:val="24"/>
        </w:rPr>
        <w:t xml:space="preserve">3’ </w:t>
      </w:r>
      <w:proofErr w:type="spellStart"/>
      <w:r>
        <w:rPr>
          <w:sz w:val="24"/>
          <w:szCs w:val="24"/>
        </w:rPr>
        <w:t>mîciywa</w:t>
      </w:r>
      <w:proofErr w:type="spellEnd"/>
      <w:r>
        <w:rPr>
          <w:sz w:val="24"/>
          <w:szCs w:val="24"/>
        </w:rPr>
        <w:t xml:space="preserve"> </w:t>
      </w:r>
      <w:r w:rsidR="00E862B8">
        <w:rPr>
          <w:sz w:val="24"/>
          <w:szCs w:val="24"/>
        </w:rPr>
        <w:t xml:space="preserve">colin </w:t>
      </w:r>
      <w:proofErr w:type="spellStart"/>
      <w:r w:rsidR="00AA1611">
        <w:rPr>
          <w:sz w:val="24"/>
          <w:szCs w:val="24"/>
        </w:rPr>
        <w:t>ôsisima</w:t>
      </w:r>
      <w:proofErr w:type="spellEnd"/>
      <w:r w:rsidR="00AA1611">
        <w:rPr>
          <w:sz w:val="24"/>
          <w:szCs w:val="24"/>
        </w:rPr>
        <w:t xml:space="preserve"> </w:t>
      </w:r>
      <w:proofErr w:type="spellStart"/>
      <w:r w:rsidR="00AA1611">
        <w:rPr>
          <w:sz w:val="24"/>
          <w:szCs w:val="24"/>
        </w:rPr>
        <w:t>môsowiyâs</w:t>
      </w:r>
      <w:proofErr w:type="spellEnd"/>
      <w:r w:rsidR="00AA1611">
        <w:rPr>
          <w:sz w:val="24"/>
          <w:szCs w:val="24"/>
        </w:rPr>
        <w:t xml:space="preserve"> </w:t>
      </w:r>
      <w:r w:rsidR="00D2070D">
        <w:rPr>
          <w:sz w:val="24"/>
          <w:szCs w:val="24"/>
        </w:rPr>
        <w:t xml:space="preserve"> </w:t>
      </w:r>
      <w:r w:rsidR="00FE568E">
        <w:rPr>
          <w:sz w:val="24"/>
          <w:szCs w:val="24"/>
        </w:rPr>
        <w:t xml:space="preserve"> </w:t>
      </w:r>
      <w:r w:rsidR="00D2070D">
        <w:rPr>
          <w:sz w:val="24"/>
          <w:szCs w:val="24"/>
        </w:rPr>
        <w:t>C</w:t>
      </w:r>
      <w:r w:rsidR="00FE568E">
        <w:rPr>
          <w:sz w:val="24"/>
          <w:szCs w:val="24"/>
        </w:rPr>
        <w:t>olin</w:t>
      </w:r>
      <w:r w:rsidR="00D2070D">
        <w:rPr>
          <w:sz w:val="24"/>
          <w:szCs w:val="24"/>
        </w:rPr>
        <w:t>’s grandson</w:t>
      </w:r>
      <w:r w:rsidR="008C08FB">
        <w:rPr>
          <w:sz w:val="24"/>
          <w:szCs w:val="24"/>
        </w:rPr>
        <w:t xml:space="preserve"> eats </w:t>
      </w:r>
      <w:r w:rsidR="00A22A10">
        <w:rPr>
          <w:sz w:val="24"/>
          <w:szCs w:val="24"/>
        </w:rPr>
        <w:t>moose meat</w:t>
      </w:r>
    </w:p>
    <w:p w14:paraId="612C12CA" w14:textId="77777777" w:rsidR="002212F0" w:rsidRPr="002212F0" w:rsidRDefault="002212F0" w:rsidP="002212F0">
      <w:pPr>
        <w:ind w:left="360"/>
        <w:rPr>
          <w:sz w:val="24"/>
          <w:szCs w:val="24"/>
        </w:rPr>
      </w:pPr>
    </w:p>
    <w:p w14:paraId="0A7FF51A" w14:textId="57275453" w:rsidR="00A42C43" w:rsidRPr="00877D0C" w:rsidRDefault="00651555" w:rsidP="00A42C43">
      <w:pPr>
        <w:rPr>
          <w:b/>
          <w:bCs/>
          <w:sz w:val="24"/>
          <w:szCs w:val="24"/>
        </w:rPr>
      </w:pPr>
      <w:r>
        <w:rPr>
          <w:b/>
          <w:bCs/>
          <w:sz w:val="24"/>
          <w:szCs w:val="24"/>
        </w:rPr>
        <w:t xml:space="preserve">                  </w:t>
      </w:r>
      <w:r w:rsidR="00A42C43" w:rsidRPr="00877D0C">
        <w:rPr>
          <w:b/>
          <w:bCs/>
          <w:sz w:val="24"/>
          <w:szCs w:val="24"/>
        </w:rPr>
        <w:t>T</w:t>
      </w:r>
      <w:r w:rsidR="00A42C43">
        <w:rPr>
          <w:b/>
          <w:bCs/>
          <w:sz w:val="24"/>
          <w:szCs w:val="24"/>
        </w:rPr>
        <w:t>I</w:t>
      </w:r>
      <w:r w:rsidR="00A42C43" w:rsidRPr="00877D0C">
        <w:rPr>
          <w:b/>
          <w:bCs/>
          <w:sz w:val="24"/>
          <w:szCs w:val="24"/>
        </w:rPr>
        <w:t xml:space="preserve"> Verb: </w:t>
      </w:r>
      <w:proofErr w:type="spellStart"/>
      <w:r w:rsidR="00A42C43" w:rsidRPr="00877D0C">
        <w:rPr>
          <w:b/>
          <w:bCs/>
          <w:sz w:val="24"/>
          <w:szCs w:val="24"/>
        </w:rPr>
        <w:t>m</w:t>
      </w:r>
      <w:r w:rsidR="00A42C43">
        <w:rPr>
          <w:b/>
          <w:bCs/>
          <w:sz w:val="24"/>
          <w:szCs w:val="24"/>
        </w:rPr>
        <w:t>îci</w:t>
      </w:r>
      <w:proofErr w:type="spellEnd"/>
      <w:r w:rsidR="00A42C43" w:rsidRPr="00877D0C">
        <w:rPr>
          <w:b/>
          <w:bCs/>
          <w:sz w:val="24"/>
          <w:szCs w:val="24"/>
        </w:rPr>
        <w:t>: eat (</w:t>
      </w:r>
      <w:r w:rsidR="00A42C43">
        <w:rPr>
          <w:b/>
          <w:bCs/>
          <w:sz w:val="24"/>
          <w:szCs w:val="24"/>
        </w:rPr>
        <w:t>in</w:t>
      </w:r>
      <w:r w:rsidR="00A42C43" w:rsidRPr="00877D0C">
        <w:rPr>
          <w:b/>
          <w:bCs/>
          <w:sz w:val="24"/>
          <w:szCs w:val="24"/>
        </w:rPr>
        <w:t>animate food)</w:t>
      </w:r>
      <w:r w:rsidR="004640B5">
        <w:rPr>
          <w:b/>
          <w:bCs/>
          <w:sz w:val="24"/>
          <w:szCs w:val="24"/>
        </w:rPr>
        <w:t xml:space="preserve"> must have </w:t>
      </w:r>
      <w:r w:rsidR="00530441">
        <w:rPr>
          <w:b/>
          <w:bCs/>
          <w:sz w:val="24"/>
          <w:szCs w:val="24"/>
        </w:rPr>
        <w:t>object</w:t>
      </w:r>
    </w:p>
    <w:p w14:paraId="5977DBF9" w14:textId="66372561" w:rsidR="00952BCF" w:rsidRPr="000255B7" w:rsidRDefault="00A42C43" w:rsidP="00266294">
      <w:pPr>
        <w:rPr>
          <w:b/>
          <w:bCs/>
          <w:sz w:val="24"/>
          <w:szCs w:val="24"/>
        </w:rPr>
      </w:pPr>
      <w:r>
        <w:rPr>
          <w:b/>
          <w:bCs/>
          <w:sz w:val="24"/>
          <w:szCs w:val="24"/>
        </w:rPr>
        <w:t xml:space="preserve">                            </w:t>
      </w:r>
      <w:r w:rsidR="00651555">
        <w:rPr>
          <w:b/>
          <w:bCs/>
          <w:sz w:val="24"/>
          <w:szCs w:val="24"/>
        </w:rPr>
        <w:t xml:space="preserve">        </w:t>
      </w:r>
      <w:r>
        <w:rPr>
          <w:b/>
          <w:bCs/>
          <w:sz w:val="24"/>
          <w:szCs w:val="24"/>
        </w:rPr>
        <w:t xml:space="preserve"> </w:t>
      </w:r>
      <w:r w:rsidRPr="00AF010B">
        <w:rPr>
          <w:b/>
          <w:bCs/>
          <w:sz w:val="24"/>
          <w:szCs w:val="24"/>
        </w:rPr>
        <w:t>Conjunct Form</w:t>
      </w:r>
    </w:p>
    <w:tbl>
      <w:tblPr>
        <w:tblStyle w:val="TableGrid"/>
        <w:tblpPr w:leftFromText="180" w:rightFromText="180" w:vertAnchor="text" w:tblpY="1"/>
        <w:tblOverlap w:val="never"/>
        <w:tblW w:w="0" w:type="auto"/>
        <w:tblLook w:val="04A0" w:firstRow="1" w:lastRow="0" w:firstColumn="1" w:lastColumn="0" w:noHBand="0" w:noVBand="1"/>
      </w:tblPr>
      <w:tblGrid>
        <w:gridCol w:w="1204"/>
        <w:gridCol w:w="1808"/>
        <w:gridCol w:w="1506"/>
        <w:gridCol w:w="2864"/>
      </w:tblGrid>
      <w:tr w:rsidR="004E5745" w:rsidRPr="005E72D0" w14:paraId="5A802124" w14:textId="77777777" w:rsidTr="004716DB">
        <w:trPr>
          <w:trHeight w:val="743"/>
        </w:trPr>
        <w:tc>
          <w:tcPr>
            <w:tcW w:w="1204" w:type="dxa"/>
          </w:tcPr>
          <w:p w14:paraId="07D1E21E" w14:textId="77777777" w:rsidR="004E5745" w:rsidRPr="005E72D0" w:rsidRDefault="004E5745" w:rsidP="007B209D">
            <w:pPr>
              <w:rPr>
                <w:sz w:val="24"/>
                <w:szCs w:val="24"/>
              </w:rPr>
            </w:pPr>
            <w:r w:rsidRPr="005E72D0">
              <w:rPr>
                <w:sz w:val="24"/>
                <w:szCs w:val="24"/>
              </w:rPr>
              <w:t>prefix</w:t>
            </w:r>
          </w:p>
        </w:tc>
        <w:tc>
          <w:tcPr>
            <w:tcW w:w="1808" w:type="dxa"/>
          </w:tcPr>
          <w:p w14:paraId="19DC4363" w14:textId="77777777" w:rsidR="004E5745" w:rsidRPr="005E72D0" w:rsidRDefault="004E5745" w:rsidP="007B209D">
            <w:pPr>
              <w:rPr>
                <w:sz w:val="24"/>
                <w:szCs w:val="24"/>
              </w:rPr>
            </w:pPr>
            <w:r w:rsidRPr="005E72D0">
              <w:rPr>
                <w:sz w:val="24"/>
                <w:szCs w:val="24"/>
              </w:rPr>
              <w:t>verb</w:t>
            </w:r>
          </w:p>
        </w:tc>
        <w:tc>
          <w:tcPr>
            <w:tcW w:w="1506" w:type="dxa"/>
          </w:tcPr>
          <w:p w14:paraId="3211E011" w14:textId="77777777" w:rsidR="004E5745" w:rsidRPr="005E72D0" w:rsidRDefault="004E5745" w:rsidP="007B209D">
            <w:pPr>
              <w:rPr>
                <w:sz w:val="24"/>
                <w:szCs w:val="24"/>
              </w:rPr>
            </w:pPr>
            <w:r w:rsidRPr="005E72D0">
              <w:rPr>
                <w:sz w:val="24"/>
                <w:szCs w:val="24"/>
              </w:rPr>
              <w:t>suffix</w:t>
            </w:r>
          </w:p>
        </w:tc>
        <w:tc>
          <w:tcPr>
            <w:tcW w:w="2864" w:type="dxa"/>
          </w:tcPr>
          <w:p w14:paraId="72CDC15E" w14:textId="77777777" w:rsidR="004E5745" w:rsidRPr="005E72D0" w:rsidRDefault="004E5745" w:rsidP="007B209D">
            <w:pPr>
              <w:rPr>
                <w:sz w:val="24"/>
                <w:szCs w:val="24"/>
              </w:rPr>
            </w:pPr>
            <w:r w:rsidRPr="005E72D0">
              <w:rPr>
                <w:sz w:val="24"/>
                <w:szCs w:val="24"/>
              </w:rPr>
              <w:t>translation</w:t>
            </w:r>
          </w:p>
        </w:tc>
      </w:tr>
      <w:tr w:rsidR="004E5745" w:rsidRPr="005E72D0" w14:paraId="5599A103" w14:textId="77777777" w:rsidTr="004716DB">
        <w:trPr>
          <w:trHeight w:val="727"/>
        </w:trPr>
        <w:tc>
          <w:tcPr>
            <w:tcW w:w="1204" w:type="dxa"/>
          </w:tcPr>
          <w:p w14:paraId="008454CC" w14:textId="77777777" w:rsidR="004E5745" w:rsidRPr="005E72D0" w:rsidRDefault="004E5745" w:rsidP="007B209D">
            <w:pPr>
              <w:rPr>
                <w:b/>
                <w:sz w:val="24"/>
                <w:szCs w:val="24"/>
              </w:rPr>
            </w:pPr>
            <w:proofErr w:type="spellStart"/>
            <w:r w:rsidRPr="005E72D0">
              <w:rPr>
                <w:b/>
                <w:sz w:val="24"/>
                <w:szCs w:val="24"/>
              </w:rPr>
              <w:t>i</w:t>
            </w:r>
            <w:proofErr w:type="spellEnd"/>
          </w:p>
        </w:tc>
        <w:tc>
          <w:tcPr>
            <w:tcW w:w="1808" w:type="dxa"/>
          </w:tcPr>
          <w:p w14:paraId="6FB5CD1B" w14:textId="77777777" w:rsidR="004E5745" w:rsidRPr="005E72D0" w:rsidRDefault="004E5745" w:rsidP="007B209D">
            <w:pPr>
              <w:rPr>
                <w:sz w:val="24"/>
                <w:szCs w:val="24"/>
              </w:rPr>
            </w:pPr>
            <w:proofErr w:type="spellStart"/>
            <w:r>
              <w:rPr>
                <w:sz w:val="24"/>
                <w:szCs w:val="24"/>
              </w:rPr>
              <w:t>mîci</w:t>
            </w:r>
            <w:proofErr w:type="spellEnd"/>
          </w:p>
        </w:tc>
        <w:tc>
          <w:tcPr>
            <w:tcW w:w="1506" w:type="dxa"/>
          </w:tcPr>
          <w:p w14:paraId="2C8A6B17" w14:textId="77777777" w:rsidR="004E5745" w:rsidRPr="005E72D0" w:rsidRDefault="004E5745" w:rsidP="007B209D">
            <w:pPr>
              <w:rPr>
                <w:b/>
                <w:sz w:val="24"/>
                <w:szCs w:val="24"/>
              </w:rPr>
            </w:pPr>
            <w:proofErr w:type="spellStart"/>
            <w:r>
              <w:rPr>
                <w:b/>
                <w:sz w:val="24"/>
                <w:szCs w:val="24"/>
              </w:rPr>
              <w:t>yân</w:t>
            </w:r>
            <w:proofErr w:type="spellEnd"/>
          </w:p>
        </w:tc>
        <w:tc>
          <w:tcPr>
            <w:tcW w:w="2864" w:type="dxa"/>
          </w:tcPr>
          <w:p w14:paraId="553B0E1F" w14:textId="3124424F" w:rsidR="004E5745" w:rsidRPr="005E72D0" w:rsidRDefault="004E5745" w:rsidP="007B209D">
            <w:pPr>
              <w:rPr>
                <w:sz w:val="24"/>
                <w:szCs w:val="24"/>
              </w:rPr>
            </w:pPr>
            <w:r w:rsidRPr="005E72D0">
              <w:rPr>
                <w:sz w:val="24"/>
                <w:szCs w:val="24"/>
              </w:rPr>
              <w:t xml:space="preserve">I am eating </w:t>
            </w:r>
            <w:r w:rsidR="00C41769">
              <w:rPr>
                <w:sz w:val="24"/>
                <w:szCs w:val="24"/>
              </w:rPr>
              <w:t>a _____</w:t>
            </w:r>
          </w:p>
        </w:tc>
      </w:tr>
      <w:tr w:rsidR="004E5745" w:rsidRPr="005E72D0" w14:paraId="52AC1C7F" w14:textId="77777777" w:rsidTr="004716DB">
        <w:trPr>
          <w:trHeight w:val="743"/>
        </w:trPr>
        <w:tc>
          <w:tcPr>
            <w:tcW w:w="1204" w:type="dxa"/>
          </w:tcPr>
          <w:p w14:paraId="01C2E38F" w14:textId="77777777" w:rsidR="004E5745" w:rsidRPr="005E72D0" w:rsidRDefault="004E5745" w:rsidP="007B209D">
            <w:pPr>
              <w:rPr>
                <w:b/>
                <w:sz w:val="24"/>
                <w:szCs w:val="24"/>
              </w:rPr>
            </w:pPr>
            <w:proofErr w:type="spellStart"/>
            <w:r w:rsidRPr="005E72D0">
              <w:rPr>
                <w:b/>
                <w:sz w:val="24"/>
                <w:szCs w:val="24"/>
              </w:rPr>
              <w:t>i</w:t>
            </w:r>
            <w:proofErr w:type="spellEnd"/>
          </w:p>
        </w:tc>
        <w:tc>
          <w:tcPr>
            <w:tcW w:w="1808" w:type="dxa"/>
          </w:tcPr>
          <w:p w14:paraId="2CA094E8" w14:textId="77777777" w:rsidR="004E5745" w:rsidRPr="005E72D0" w:rsidRDefault="004E5745" w:rsidP="007B209D">
            <w:pPr>
              <w:rPr>
                <w:sz w:val="24"/>
                <w:szCs w:val="24"/>
              </w:rPr>
            </w:pPr>
            <w:proofErr w:type="spellStart"/>
            <w:r>
              <w:rPr>
                <w:sz w:val="24"/>
                <w:szCs w:val="24"/>
              </w:rPr>
              <w:t>mîci</w:t>
            </w:r>
            <w:proofErr w:type="spellEnd"/>
          </w:p>
        </w:tc>
        <w:tc>
          <w:tcPr>
            <w:tcW w:w="1506" w:type="dxa"/>
          </w:tcPr>
          <w:p w14:paraId="277D455A" w14:textId="77777777" w:rsidR="004E5745" w:rsidRPr="005E72D0" w:rsidRDefault="004E5745" w:rsidP="007B209D">
            <w:pPr>
              <w:rPr>
                <w:b/>
                <w:sz w:val="24"/>
                <w:szCs w:val="24"/>
              </w:rPr>
            </w:pPr>
            <w:proofErr w:type="spellStart"/>
            <w:r>
              <w:rPr>
                <w:b/>
                <w:sz w:val="24"/>
                <w:szCs w:val="24"/>
              </w:rPr>
              <w:t>yan</w:t>
            </w:r>
            <w:proofErr w:type="spellEnd"/>
          </w:p>
        </w:tc>
        <w:tc>
          <w:tcPr>
            <w:tcW w:w="2864" w:type="dxa"/>
          </w:tcPr>
          <w:p w14:paraId="0BDA599A" w14:textId="115D9800" w:rsidR="004E5745" w:rsidRPr="005E72D0" w:rsidRDefault="004E5745" w:rsidP="007B209D">
            <w:pPr>
              <w:rPr>
                <w:sz w:val="24"/>
                <w:szCs w:val="24"/>
              </w:rPr>
            </w:pPr>
            <w:r w:rsidRPr="005E72D0">
              <w:rPr>
                <w:sz w:val="24"/>
                <w:szCs w:val="24"/>
              </w:rPr>
              <w:t>You’re eating</w:t>
            </w:r>
            <w:r w:rsidR="00C41769">
              <w:rPr>
                <w:sz w:val="24"/>
                <w:szCs w:val="24"/>
              </w:rPr>
              <w:t xml:space="preserve"> a _____</w:t>
            </w:r>
          </w:p>
        </w:tc>
      </w:tr>
      <w:tr w:rsidR="004E5745" w:rsidRPr="005E72D0" w14:paraId="515FD7E5" w14:textId="77777777" w:rsidTr="004716DB">
        <w:trPr>
          <w:trHeight w:val="743"/>
        </w:trPr>
        <w:tc>
          <w:tcPr>
            <w:tcW w:w="1204" w:type="dxa"/>
          </w:tcPr>
          <w:p w14:paraId="2FCE0CC7" w14:textId="77777777" w:rsidR="004E5745" w:rsidRPr="005E72D0" w:rsidRDefault="004E5745" w:rsidP="007B209D">
            <w:pPr>
              <w:rPr>
                <w:b/>
                <w:sz w:val="24"/>
                <w:szCs w:val="24"/>
              </w:rPr>
            </w:pPr>
            <w:proofErr w:type="spellStart"/>
            <w:r w:rsidRPr="005E72D0">
              <w:rPr>
                <w:b/>
                <w:sz w:val="24"/>
                <w:szCs w:val="24"/>
              </w:rPr>
              <w:t>i</w:t>
            </w:r>
            <w:proofErr w:type="spellEnd"/>
          </w:p>
        </w:tc>
        <w:tc>
          <w:tcPr>
            <w:tcW w:w="1808" w:type="dxa"/>
          </w:tcPr>
          <w:p w14:paraId="0ECD0391" w14:textId="77777777" w:rsidR="004E5745" w:rsidRPr="005E72D0" w:rsidRDefault="004E5745" w:rsidP="007B209D">
            <w:pPr>
              <w:rPr>
                <w:sz w:val="24"/>
                <w:szCs w:val="24"/>
              </w:rPr>
            </w:pPr>
            <w:proofErr w:type="spellStart"/>
            <w:r>
              <w:rPr>
                <w:sz w:val="24"/>
                <w:szCs w:val="24"/>
              </w:rPr>
              <w:t>mîci</w:t>
            </w:r>
            <w:proofErr w:type="spellEnd"/>
          </w:p>
        </w:tc>
        <w:tc>
          <w:tcPr>
            <w:tcW w:w="1506" w:type="dxa"/>
          </w:tcPr>
          <w:p w14:paraId="6A0E79E9" w14:textId="77777777" w:rsidR="004E5745" w:rsidRPr="005E72D0" w:rsidRDefault="004E5745" w:rsidP="007B209D">
            <w:pPr>
              <w:rPr>
                <w:b/>
                <w:sz w:val="24"/>
                <w:szCs w:val="24"/>
              </w:rPr>
            </w:pPr>
            <w:r w:rsidRPr="005E72D0">
              <w:rPr>
                <w:b/>
                <w:sz w:val="24"/>
                <w:szCs w:val="24"/>
              </w:rPr>
              <w:t>t</w:t>
            </w:r>
          </w:p>
        </w:tc>
        <w:tc>
          <w:tcPr>
            <w:tcW w:w="2864" w:type="dxa"/>
          </w:tcPr>
          <w:p w14:paraId="4867CE3D" w14:textId="21512969" w:rsidR="004E5745" w:rsidRPr="005E72D0" w:rsidRDefault="004E5745" w:rsidP="007B209D">
            <w:pPr>
              <w:rPr>
                <w:sz w:val="24"/>
                <w:szCs w:val="24"/>
              </w:rPr>
            </w:pPr>
            <w:r w:rsidRPr="005E72D0">
              <w:rPr>
                <w:sz w:val="24"/>
                <w:szCs w:val="24"/>
              </w:rPr>
              <w:t>He/she is eating</w:t>
            </w:r>
            <w:r w:rsidR="00C41769">
              <w:rPr>
                <w:sz w:val="24"/>
                <w:szCs w:val="24"/>
              </w:rPr>
              <w:t xml:space="preserve"> a ____</w:t>
            </w:r>
          </w:p>
        </w:tc>
      </w:tr>
      <w:tr w:rsidR="004E5745" w:rsidRPr="005E72D0" w14:paraId="5F88D023" w14:textId="77777777" w:rsidTr="004716DB">
        <w:trPr>
          <w:trHeight w:val="727"/>
        </w:trPr>
        <w:tc>
          <w:tcPr>
            <w:tcW w:w="1204" w:type="dxa"/>
          </w:tcPr>
          <w:p w14:paraId="64EA4EF2" w14:textId="77777777" w:rsidR="004E5745" w:rsidRPr="005E72D0" w:rsidRDefault="004E5745" w:rsidP="007B209D">
            <w:pPr>
              <w:rPr>
                <w:b/>
                <w:sz w:val="24"/>
                <w:szCs w:val="24"/>
              </w:rPr>
            </w:pPr>
            <w:proofErr w:type="spellStart"/>
            <w:r w:rsidRPr="005E72D0">
              <w:rPr>
                <w:b/>
                <w:sz w:val="24"/>
                <w:szCs w:val="24"/>
              </w:rPr>
              <w:t>i</w:t>
            </w:r>
            <w:proofErr w:type="spellEnd"/>
          </w:p>
        </w:tc>
        <w:tc>
          <w:tcPr>
            <w:tcW w:w="1808" w:type="dxa"/>
          </w:tcPr>
          <w:p w14:paraId="0BE38331" w14:textId="77777777" w:rsidR="004E5745" w:rsidRPr="005E72D0" w:rsidRDefault="004E5745" w:rsidP="007B209D">
            <w:pPr>
              <w:rPr>
                <w:sz w:val="24"/>
                <w:szCs w:val="24"/>
              </w:rPr>
            </w:pPr>
            <w:proofErr w:type="spellStart"/>
            <w:r>
              <w:rPr>
                <w:sz w:val="24"/>
                <w:szCs w:val="24"/>
              </w:rPr>
              <w:t>mîci</w:t>
            </w:r>
            <w:proofErr w:type="spellEnd"/>
          </w:p>
        </w:tc>
        <w:tc>
          <w:tcPr>
            <w:tcW w:w="1506" w:type="dxa"/>
          </w:tcPr>
          <w:p w14:paraId="322CAA25" w14:textId="77777777" w:rsidR="004E5745" w:rsidRPr="005E72D0" w:rsidRDefault="004E5745" w:rsidP="007B209D">
            <w:pPr>
              <w:rPr>
                <w:b/>
                <w:sz w:val="24"/>
                <w:szCs w:val="24"/>
              </w:rPr>
            </w:pPr>
            <w:proofErr w:type="spellStart"/>
            <w:r w:rsidRPr="005E72D0">
              <w:rPr>
                <w:b/>
                <w:sz w:val="24"/>
                <w:szCs w:val="24"/>
              </w:rPr>
              <w:t>twâw</w:t>
            </w:r>
            <w:proofErr w:type="spellEnd"/>
          </w:p>
        </w:tc>
        <w:tc>
          <w:tcPr>
            <w:tcW w:w="2864" w:type="dxa"/>
          </w:tcPr>
          <w:p w14:paraId="768821E2" w14:textId="1209F606" w:rsidR="004E5745" w:rsidRPr="005E72D0" w:rsidRDefault="004E5745" w:rsidP="007B209D">
            <w:pPr>
              <w:rPr>
                <w:sz w:val="24"/>
                <w:szCs w:val="24"/>
              </w:rPr>
            </w:pPr>
            <w:r w:rsidRPr="005E72D0">
              <w:rPr>
                <w:sz w:val="24"/>
                <w:szCs w:val="24"/>
              </w:rPr>
              <w:t>They are eating</w:t>
            </w:r>
            <w:r w:rsidR="005A1D91">
              <w:rPr>
                <w:sz w:val="24"/>
                <w:szCs w:val="24"/>
              </w:rPr>
              <w:t xml:space="preserve"> a ____</w:t>
            </w:r>
          </w:p>
        </w:tc>
      </w:tr>
      <w:tr w:rsidR="004E5745" w:rsidRPr="005E72D0" w14:paraId="16DD01E6" w14:textId="77777777" w:rsidTr="004716DB">
        <w:trPr>
          <w:trHeight w:val="743"/>
        </w:trPr>
        <w:tc>
          <w:tcPr>
            <w:tcW w:w="1204" w:type="dxa"/>
          </w:tcPr>
          <w:p w14:paraId="1EA5C46E" w14:textId="77777777" w:rsidR="004E5745" w:rsidRPr="005E72D0" w:rsidRDefault="004E5745" w:rsidP="007B209D">
            <w:pPr>
              <w:rPr>
                <w:b/>
                <w:sz w:val="24"/>
                <w:szCs w:val="24"/>
              </w:rPr>
            </w:pPr>
            <w:proofErr w:type="spellStart"/>
            <w:r w:rsidRPr="005E72D0">
              <w:rPr>
                <w:b/>
                <w:sz w:val="24"/>
                <w:szCs w:val="24"/>
              </w:rPr>
              <w:t>i</w:t>
            </w:r>
            <w:proofErr w:type="spellEnd"/>
          </w:p>
        </w:tc>
        <w:tc>
          <w:tcPr>
            <w:tcW w:w="1808" w:type="dxa"/>
          </w:tcPr>
          <w:p w14:paraId="586D7126" w14:textId="77777777" w:rsidR="004E5745" w:rsidRPr="005E72D0" w:rsidRDefault="004E5745" w:rsidP="007B209D">
            <w:pPr>
              <w:rPr>
                <w:sz w:val="24"/>
                <w:szCs w:val="24"/>
              </w:rPr>
            </w:pPr>
            <w:proofErr w:type="spellStart"/>
            <w:r>
              <w:rPr>
                <w:sz w:val="24"/>
                <w:szCs w:val="24"/>
              </w:rPr>
              <w:t>mîci</w:t>
            </w:r>
            <w:proofErr w:type="spellEnd"/>
          </w:p>
        </w:tc>
        <w:tc>
          <w:tcPr>
            <w:tcW w:w="1506" w:type="dxa"/>
          </w:tcPr>
          <w:p w14:paraId="799A99B1" w14:textId="77777777" w:rsidR="004E5745" w:rsidRPr="005E72D0" w:rsidRDefault="004E5745" w:rsidP="007B209D">
            <w:pPr>
              <w:rPr>
                <w:b/>
                <w:sz w:val="24"/>
                <w:szCs w:val="24"/>
              </w:rPr>
            </w:pPr>
            <w:proofErr w:type="spellStart"/>
            <w:r w:rsidRPr="005E72D0">
              <w:rPr>
                <w:b/>
                <w:sz w:val="24"/>
                <w:szCs w:val="24"/>
              </w:rPr>
              <w:t>yâhk</w:t>
            </w:r>
            <w:proofErr w:type="spellEnd"/>
          </w:p>
        </w:tc>
        <w:tc>
          <w:tcPr>
            <w:tcW w:w="2864" w:type="dxa"/>
          </w:tcPr>
          <w:p w14:paraId="3B0701CE" w14:textId="30F2E502" w:rsidR="004E5745" w:rsidRPr="005E72D0" w:rsidRDefault="004E5745" w:rsidP="007B209D">
            <w:pPr>
              <w:rPr>
                <w:sz w:val="24"/>
                <w:szCs w:val="24"/>
              </w:rPr>
            </w:pPr>
            <w:r w:rsidRPr="005E72D0">
              <w:rPr>
                <w:sz w:val="24"/>
                <w:szCs w:val="24"/>
              </w:rPr>
              <w:t>We are eating</w:t>
            </w:r>
            <w:r w:rsidR="005A1D91">
              <w:rPr>
                <w:sz w:val="24"/>
                <w:szCs w:val="24"/>
              </w:rPr>
              <w:t xml:space="preserve"> a _____</w:t>
            </w:r>
          </w:p>
        </w:tc>
      </w:tr>
      <w:tr w:rsidR="004E5745" w:rsidRPr="005E72D0" w14:paraId="631512DD" w14:textId="77777777" w:rsidTr="004716DB">
        <w:trPr>
          <w:trHeight w:val="727"/>
        </w:trPr>
        <w:tc>
          <w:tcPr>
            <w:tcW w:w="1204" w:type="dxa"/>
          </w:tcPr>
          <w:p w14:paraId="379E81AA" w14:textId="77777777" w:rsidR="004E5745" w:rsidRPr="005E72D0" w:rsidRDefault="004E5745" w:rsidP="007B209D">
            <w:pPr>
              <w:rPr>
                <w:b/>
                <w:sz w:val="24"/>
                <w:szCs w:val="24"/>
              </w:rPr>
            </w:pPr>
            <w:proofErr w:type="spellStart"/>
            <w:r w:rsidRPr="005E72D0">
              <w:rPr>
                <w:b/>
                <w:sz w:val="24"/>
                <w:szCs w:val="24"/>
              </w:rPr>
              <w:t>i</w:t>
            </w:r>
            <w:proofErr w:type="spellEnd"/>
          </w:p>
        </w:tc>
        <w:tc>
          <w:tcPr>
            <w:tcW w:w="1808" w:type="dxa"/>
          </w:tcPr>
          <w:p w14:paraId="56E11792" w14:textId="77777777" w:rsidR="004E5745" w:rsidRPr="005E72D0" w:rsidRDefault="004E5745" w:rsidP="007B209D">
            <w:pPr>
              <w:rPr>
                <w:sz w:val="24"/>
                <w:szCs w:val="24"/>
              </w:rPr>
            </w:pPr>
            <w:proofErr w:type="spellStart"/>
            <w:r>
              <w:rPr>
                <w:sz w:val="24"/>
                <w:szCs w:val="24"/>
              </w:rPr>
              <w:t>mîci</w:t>
            </w:r>
            <w:proofErr w:type="spellEnd"/>
          </w:p>
        </w:tc>
        <w:tc>
          <w:tcPr>
            <w:tcW w:w="1506" w:type="dxa"/>
          </w:tcPr>
          <w:p w14:paraId="14521A74" w14:textId="77777777" w:rsidR="004E5745" w:rsidRPr="005E72D0" w:rsidRDefault="004E5745" w:rsidP="007B209D">
            <w:pPr>
              <w:rPr>
                <w:b/>
                <w:sz w:val="24"/>
                <w:szCs w:val="24"/>
              </w:rPr>
            </w:pPr>
            <w:proofErr w:type="spellStart"/>
            <w:r w:rsidRPr="005E72D0">
              <w:rPr>
                <w:b/>
                <w:sz w:val="24"/>
                <w:szCs w:val="24"/>
              </w:rPr>
              <w:t>yahk</w:t>
            </w:r>
            <w:proofErr w:type="spellEnd"/>
          </w:p>
        </w:tc>
        <w:tc>
          <w:tcPr>
            <w:tcW w:w="2864" w:type="dxa"/>
          </w:tcPr>
          <w:p w14:paraId="2CCD8286" w14:textId="01999EE1" w:rsidR="004E5745" w:rsidRPr="005E72D0" w:rsidRDefault="004E5745" w:rsidP="007B209D">
            <w:pPr>
              <w:rPr>
                <w:sz w:val="24"/>
                <w:szCs w:val="24"/>
              </w:rPr>
            </w:pPr>
            <w:r w:rsidRPr="005E72D0">
              <w:rPr>
                <w:sz w:val="24"/>
                <w:szCs w:val="24"/>
              </w:rPr>
              <w:t>You and I are eating</w:t>
            </w:r>
            <w:r w:rsidR="005A1D91">
              <w:rPr>
                <w:sz w:val="24"/>
                <w:szCs w:val="24"/>
              </w:rPr>
              <w:t xml:space="preserve"> a </w:t>
            </w:r>
            <w:r w:rsidR="00830E12">
              <w:rPr>
                <w:sz w:val="24"/>
                <w:szCs w:val="24"/>
              </w:rPr>
              <w:t>__</w:t>
            </w:r>
          </w:p>
        </w:tc>
      </w:tr>
      <w:tr w:rsidR="004E5745" w:rsidRPr="005E72D0" w14:paraId="35A89C2C" w14:textId="77777777" w:rsidTr="004716DB">
        <w:trPr>
          <w:trHeight w:val="743"/>
        </w:trPr>
        <w:tc>
          <w:tcPr>
            <w:tcW w:w="1204" w:type="dxa"/>
          </w:tcPr>
          <w:p w14:paraId="3A818D5D" w14:textId="77777777" w:rsidR="004E5745" w:rsidRPr="005E72D0" w:rsidRDefault="004E5745" w:rsidP="007B209D">
            <w:pPr>
              <w:rPr>
                <w:b/>
                <w:sz w:val="24"/>
                <w:szCs w:val="24"/>
              </w:rPr>
            </w:pPr>
            <w:proofErr w:type="spellStart"/>
            <w:r w:rsidRPr="005E72D0">
              <w:rPr>
                <w:b/>
                <w:sz w:val="24"/>
                <w:szCs w:val="24"/>
              </w:rPr>
              <w:t>i</w:t>
            </w:r>
            <w:proofErr w:type="spellEnd"/>
          </w:p>
        </w:tc>
        <w:tc>
          <w:tcPr>
            <w:tcW w:w="1808" w:type="dxa"/>
          </w:tcPr>
          <w:p w14:paraId="171903E7" w14:textId="77777777" w:rsidR="004E5745" w:rsidRPr="005E72D0" w:rsidRDefault="004E5745" w:rsidP="007B209D">
            <w:pPr>
              <w:rPr>
                <w:sz w:val="24"/>
                <w:szCs w:val="24"/>
              </w:rPr>
            </w:pPr>
            <w:proofErr w:type="spellStart"/>
            <w:r>
              <w:rPr>
                <w:sz w:val="24"/>
                <w:szCs w:val="24"/>
              </w:rPr>
              <w:t>mîci</w:t>
            </w:r>
            <w:proofErr w:type="spellEnd"/>
          </w:p>
        </w:tc>
        <w:tc>
          <w:tcPr>
            <w:tcW w:w="1506" w:type="dxa"/>
          </w:tcPr>
          <w:p w14:paraId="35B76399" w14:textId="77777777" w:rsidR="004E5745" w:rsidRPr="005E72D0" w:rsidRDefault="004E5745" w:rsidP="007B209D">
            <w:pPr>
              <w:rPr>
                <w:b/>
                <w:sz w:val="24"/>
                <w:szCs w:val="24"/>
              </w:rPr>
            </w:pPr>
            <w:proofErr w:type="spellStart"/>
            <w:r w:rsidRPr="005E72D0">
              <w:rPr>
                <w:b/>
                <w:sz w:val="24"/>
                <w:szCs w:val="24"/>
              </w:rPr>
              <w:t>yîk</w:t>
            </w:r>
            <w:proofErr w:type="spellEnd"/>
          </w:p>
        </w:tc>
        <w:tc>
          <w:tcPr>
            <w:tcW w:w="2864" w:type="dxa"/>
          </w:tcPr>
          <w:p w14:paraId="5774C4A4" w14:textId="7A433949" w:rsidR="004E5745" w:rsidRPr="005E72D0" w:rsidRDefault="004E5745" w:rsidP="007B209D">
            <w:pPr>
              <w:rPr>
                <w:sz w:val="24"/>
                <w:szCs w:val="24"/>
              </w:rPr>
            </w:pPr>
            <w:r w:rsidRPr="005E72D0">
              <w:rPr>
                <w:sz w:val="24"/>
                <w:szCs w:val="24"/>
              </w:rPr>
              <w:t>You all are eating</w:t>
            </w:r>
            <w:r w:rsidR="00830E12">
              <w:rPr>
                <w:sz w:val="24"/>
                <w:szCs w:val="24"/>
              </w:rPr>
              <w:t xml:space="preserve"> a____</w:t>
            </w:r>
          </w:p>
        </w:tc>
      </w:tr>
      <w:tr w:rsidR="004E5745" w:rsidRPr="005E72D0" w14:paraId="76C7AD9C" w14:textId="77777777" w:rsidTr="004716DB">
        <w:trPr>
          <w:trHeight w:val="431"/>
        </w:trPr>
        <w:tc>
          <w:tcPr>
            <w:tcW w:w="1204" w:type="dxa"/>
          </w:tcPr>
          <w:p w14:paraId="207C2099" w14:textId="77777777" w:rsidR="004E5745" w:rsidRPr="005E72D0" w:rsidRDefault="004E5745" w:rsidP="007B209D">
            <w:pPr>
              <w:rPr>
                <w:b/>
                <w:sz w:val="24"/>
                <w:szCs w:val="24"/>
              </w:rPr>
            </w:pPr>
            <w:proofErr w:type="spellStart"/>
            <w:r w:rsidRPr="005E72D0">
              <w:rPr>
                <w:b/>
                <w:sz w:val="24"/>
                <w:szCs w:val="24"/>
              </w:rPr>
              <w:t>i</w:t>
            </w:r>
            <w:proofErr w:type="spellEnd"/>
          </w:p>
        </w:tc>
        <w:tc>
          <w:tcPr>
            <w:tcW w:w="1808" w:type="dxa"/>
          </w:tcPr>
          <w:p w14:paraId="54FB548A" w14:textId="77777777" w:rsidR="004E5745" w:rsidRPr="005E72D0" w:rsidRDefault="004E5745" w:rsidP="007B209D">
            <w:pPr>
              <w:rPr>
                <w:sz w:val="24"/>
                <w:szCs w:val="24"/>
              </w:rPr>
            </w:pPr>
            <w:proofErr w:type="spellStart"/>
            <w:r>
              <w:rPr>
                <w:sz w:val="24"/>
                <w:szCs w:val="24"/>
              </w:rPr>
              <w:t>mîci</w:t>
            </w:r>
            <w:proofErr w:type="spellEnd"/>
          </w:p>
        </w:tc>
        <w:tc>
          <w:tcPr>
            <w:tcW w:w="1506" w:type="dxa"/>
          </w:tcPr>
          <w:p w14:paraId="48E70C7F" w14:textId="77777777" w:rsidR="004E5745" w:rsidRPr="005E72D0" w:rsidRDefault="004E5745" w:rsidP="007B209D">
            <w:pPr>
              <w:rPr>
                <w:b/>
                <w:sz w:val="24"/>
                <w:szCs w:val="24"/>
              </w:rPr>
            </w:pPr>
            <w:proofErr w:type="spellStart"/>
            <w:r w:rsidRPr="005E72D0">
              <w:rPr>
                <w:b/>
                <w:sz w:val="24"/>
                <w:szCs w:val="24"/>
              </w:rPr>
              <w:t>yit</w:t>
            </w:r>
            <w:proofErr w:type="spellEnd"/>
          </w:p>
        </w:tc>
        <w:tc>
          <w:tcPr>
            <w:tcW w:w="2864" w:type="dxa"/>
          </w:tcPr>
          <w:p w14:paraId="62D74039" w14:textId="7C2D2D9A" w:rsidR="004E5745" w:rsidRPr="005E72D0" w:rsidRDefault="004E5745" w:rsidP="007B209D">
            <w:pPr>
              <w:rPr>
                <w:sz w:val="24"/>
                <w:szCs w:val="24"/>
              </w:rPr>
            </w:pPr>
            <w:r w:rsidRPr="005E72D0">
              <w:rPr>
                <w:sz w:val="24"/>
                <w:szCs w:val="24"/>
              </w:rPr>
              <w:t>John’s son is eating</w:t>
            </w:r>
            <w:r w:rsidR="00830E12">
              <w:rPr>
                <w:sz w:val="24"/>
                <w:szCs w:val="24"/>
              </w:rPr>
              <w:t xml:space="preserve"> a __</w:t>
            </w:r>
          </w:p>
        </w:tc>
      </w:tr>
    </w:tbl>
    <w:p w14:paraId="2792B24F" w14:textId="657EA0BB" w:rsidR="00C63EF7" w:rsidRDefault="007B209D" w:rsidP="00C63EF7">
      <w:pPr>
        <w:rPr>
          <w:sz w:val="24"/>
          <w:szCs w:val="24"/>
        </w:rPr>
      </w:pPr>
      <w:r>
        <w:rPr>
          <w:sz w:val="24"/>
          <w:szCs w:val="24"/>
        </w:rPr>
        <w:br w:type="textWrapping" w:clear="all"/>
      </w:r>
    </w:p>
    <w:p w14:paraId="21C6A7CD" w14:textId="68A5CA9B" w:rsidR="00E935E1" w:rsidRDefault="001F44EA" w:rsidP="00C63EF7">
      <w:pPr>
        <w:rPr>
          <w:b/>
          <w:bCs/>
          <w:sz w:val="24"/>
          <w:szCs w:val="24"/>
        </w:rPr>
      </w:pPr>
      <w:r w:rsidRPr="007C7883">
        <w:rPr>
          <w:b/>
          <w:bCs/>
          <w:sz w:val="24"/>
          <w:szCs w:val="24"/>
        </w:rPr>
        <w:t xml:space="preserve">TI and TA verbs must have an object to make a </w:t>
      </w:r>
      <w:r w:rsidR="007C7883" w:rsidRPr="007C7883">
        <w:rPr>
          <w:b/>
          <w:bCs/>
          <w:sz w:val="24"/>
          <w:szCs w:val="24"/>
        </w:rPr>
        <w:t>complete sentence</w:t>
      </w:r>
    </w:p>
    <w:p w14:paraId="0209D2BD" w14:textId="70DB5653" w:rsidR="003502DF" w:rsidRDefault="003502DF" w:rsidP="00C63EF7">
      <w:pPr>
        <w:rPr>
          <w:b/>
          <w:bCs/>
          <w:sz w:val="24"/>
          <w:szCs w:val="24"/>
        </w:rPr>
      </w:pPr>
      <w:r>
        <w:rPr>
          <w:b/>
          <w:bCs/>
          <w:sz w:val="24"/>
          <w:szCs w:val="24"/>
        </w:rPr>
        <w:t xml:space="preserve">Sample sentences </w:t>
      </w:r>
      <w:r w:rsidR="005D16E1">
        <w:rPr>
          <w:b/>
          <w:bCs/>
          <w:sz w:val="24"/>
          <w:szCs w:val="24"/>
        </w:rPr>
        <w:t xml:space="preserve">with </w:t>
      </w:r>
      <w:proofErr w:type="spellStart"/>
      <w:r w:rsidR="005D16E1">
        <w:rPr>
          <w:b/>
          <w:bCs/>
          <w:sz w:val="24"/>
          <w:szCs w:val="24"/>
        </w:rPr>
        <w:t>mîci</w:t>
      </w:r>
      <w:proofErr w:type="spellEnd"/>
      <w:r w:rsidR="005D16E1">
        <w:rPr>
          <w:b/>
          <w:bCs/>
          <w:sz w:val="24"/>
          <w:szCs w:val="24"/>
        </w:rPr>
        <w:t xml:space="preserve"> as the verb</w:t>
      </w:r>
    </w:p>
    <w:p w14:paraId="2BC842CA" w14:textId="6E408E69" w:rsidR="002417D3" w:rsidRPr="00D71586" w:rsidRDefault="009D678D" w:rsidP="009547E4">
      <w:pPr>
        <w:pStyle w:val="ListParagraph"/>
        <w:numPr>
          <w:ilvl w:val="0"/>
          <w:numId w:val="43"/>
        </w:numPr>
        <w:rPr>
          <w:b/>
          <w:bCs/>
          <w:sz w:val="24"/>
          <w:szCs w:val="24"/>
        </w:rPr>
      </w:pPr>
      <w:proofErr w:type="spellStart"/>
      <w:r>
        <w:rPr>
          <w:sz w:val="24"/>
          <w:szCs w:val="24"/>
        </w:rPr>
        <w:t>i</w:t>
      </w:r>
      <w:r w:rsidR="001336AB">
        <w:rPr>
          <w:sz w:val="24"/>
          <w:szCs w:val="24"/>
        </w:rPr>
        <w:t>nohtemîc</w:t>
      </w:r>
      <w:r w:rsidR="00D96043">
        <w:rPr>
          <w:sz w:val="24"/>
          <w:szCs w:val="24"/>
        </w:rPr>
        <w:t>iyân</w:t>
      </w:r>
      <w:proofErr w:type="spellEnd"/>
      <w:r w:rsidR="00D96043">
        <w:rPr>
          <w:sz w:val="24"/>
          <w:szCs w:val="24"/>
        </w:rPr>
        <w:t xml:space="preserve"> </w:t>
      </w:r>
      <w:proofErr w:type="spellStart"/>
      <w:r w:rsidR="00D96043">
        <w:rPr>
          <w:sz w:val="24"/>
          <w:szCs w:val="24"/>
        </w:rPr>
        <w:t>askipwawa</w:t>
      </w:r>
      <w:proofErr w:type="spellEnd"/>
      <w:r w:rsidR="00D96043">
        <w:rPr>
          <w:sz w:val="24"/>
          <w:szCs w:val="24"/>
        </w:rPr>
        <w:t xml:space="preserve"> I want to </w:t>
      </w:r>
      <w:r w:rsidR="002417D3">
        <w:rPr>
          <w:sz w:val="24"/>
          <w:szCs w:val="24"/>
        </w:rPr>
        <w:t>eat</w:t>
      </w:r>
      <w:r w:rsidR="00D96043">
        <w:rPr>
          <w:sz w:val="24"/>
          <w:szCs w:val="24"/>
        </w:rPr>
        <w:t xml:space="preserve"> potatoes</w:t>
      </w:r>
      <w:r w:rsidR="004E7605">
        <w:rPr>
          <w:sz w:val="24"/>
          <w:szCs w:val="24"/>
        </w:rPr>
        <w:t>.</w:t>
      </w:r>
    </w:p>
    <w:p w14:paraId="303A260D" w14:textId="77777777" w:rsidR="00D71586" w:rsidRPr="009547E4" w:rsidRDefault="00D71586" w:rsidP="00D71586">
      <w:pPr>
        <w:pStyle w:val="ListParagraph"/>
        <w:rPr>
          <w:b/>
          <w:bCs/>
          <w:sz w:val="24"/>
          <w:szCs w:val="24"/>
        </w:rPr>
      </w:pPr>
    </w:p>
    <w:p w14:paraId="7A264804" w14:textId="6E252262" w:rsidR="00A571CC" w:rsidRPr="00D71586" w:rsidRDefault="00440A60" w:rsidP="00A571CC">
      <w:pPr>
        <w:pStyle w:val="ListParagraph"/>
        <w:numPr>
          <w:ilvl w:val="0"/>
          <w:numId w:val="43"/>
        </w:numPr>
        <w:rPr>
          <w:b/>
          <w:bCs/>
          <w:sz w:val="24"/>
          <w:szCs w:val="24"/>
        </w:rPr>
      </w:pPr>
      <w:proofErr w:type="spellStart"/>
      <w:r>
        <w:rPr>
          <w:sz w:val="24"/>
          <w:szCs w:val="24"/>
        </w:rPr>
        <w:t>i</w:t>
      </w:r>
      <w:r w:rsidR="004E7605">
        <w:rPr>
          <w:sz w:val="24"/>
          <w:szCs w:val="24"/>
        </w:rPr>
        <w:t>mîciyan</w:t>
      </w:r>
      <w:proofErr w:type="spellEnd"/>
      <w:r w:rsidR="004E7605">
        <w:rPr>
          <w:sz w:val="24"/>
          <w:szCs w:val="24"/>
        </w:rPr>
        <w:t xml:space="preserve"> </w:t>
      </w:r>
      <w:proofErr w:type="spellStart"/>
      <w:r>
        <w:rPr>
          <w:sz w:val="24"/>
          <w:szCs w:val="24"/>
        </w:rPr>
        <w:t>cî</w:t>
      </w:r>
      <w:proofErr w:type="spellEnd"/>
      <w:r>
        <w:rPr>
          <w:sz w:val="24"/>
          <w:szCs w:val="24"/>
        </w:rPr>
        <w:t xml:space="preserve"> </w:t>
      </w:r>
      <w:proofErr w:type="spellStart"/>
      <w:r w:rsidR="00370D40">
        <w:rPr>
          <w:sz w:val="24"/>
          <w:szCs w:val="24"/>
        </w:rPr>
        <w:t>môsowiyâs</w:t>
      </w:r>
      <w:proofErr w:type="spellEnd"/>
      <w:r w:rsidR="00370D40">
        <w:rPr>
          <w:sz w:val="24"/>
          <w:szCs w:val="24"/>
        </w:rPr>
        <w:t xml:space="preserve"> are</w:t>
      </w:r>
      <w:r w:rsidR="00810DF7">
        <w:rPr>
          <w:sz w:val="24"/>
          <w:szCs w:val="24"/>
        </w:rPr>
        <w:t xml:space="preserve"> you eating moose meat?</w:t>
      </w:r>
    </w:p>
    <w:p w14:paraId="53B6C3AC" w14:textId="77777777" w:rsidR="00D71586" w:rsidRPr="00D71586" w:rsidRDefault="00D71586" w:rsidP="00D71586">
      <w:pPr>
        <w:pStyle w:val="ListParagraph"/>
        <w:rPr>
          <w:b/>
          <w:bCs/>
          <w:sz w:val="24"/>
          <w:szCs w:val="24"/>
        </w:rPr>
      </w:pPr>
    </w:p>
    <w:p w14:paraId="43028BB7" w14:textId="77777777" w:rsidR="00D71586" w:rsidRPr="00A571CC" w:rsidRDefault="00D71586" w:rsidP="00D71586">
      <w:pPr>
        <w:pStyle w:val="ListParagraph"/>
        <w:rPr>
          <w:b/>
          <w:bCs/>
          <w:sz w:val="24"/>
          <w:szCs w:val="24"/>
        </w:rPr>
      </w:pPr>
    </w:p>
    <w:p w14:paraId="2C7294EC" w14:textId="3125E10F" w:rsidR="00810DF7" w:rsidRPr="00D71586" w:rsidRDefault="005B2F82" w:rsidP="0005060F">
      <w:pPr>
        <w:pStyle w:val="ListParagraph"/>
        <w:numPr>
          <w:ilvl w:val="0"/>
          <w:numId w:val="43"/>
        </w:numPr>
        <w:rPr>
          <w:b/>
          <w:bCs/>
          <w:sz w:val="24"/>
          <w:szCs w:val="24"/>
        </w:rPr>
      </w:pPr>
      <w:proofErr w:type="spellStart"/>
      <w:r>
        <w:rPr>
          <w:sz w:val="24"/>
          <w:szCs w:val="24"/>
        </w:rPr>
        <w:t>n</w:t>
      </w:r>
      <w:r w:rsidR="00810DF7">
        <w:rPr>
          <w:sz w:val="24"/>
          <w:szCs w:val="24"/>
        </w:rPr>
        <w:t>âpîsis</w:t>
      </w:r>
      <w:proofErr w:type="spellEnd"/>
      <w:r w:rsidR="00810DF7">
        <w:rPr>
          <w:sz w:val="24"/>
          <w:szCs w:val="24"/>
        </w:rPr>
        <w:t xml:space="preserve"> </w:t>
      </w:r>
      <w:proofErr w:type="spellStart"/>
      <w:r w:rsidR="00810DF7">
        <w:rPr>
          <w:sz w:val="24"/>
          <w:szCs w:val="24"/>
        </w:rPr>
        <w:t>imîcit</w:t>
      </w:r>
      <w:proofErr w:type="spellEnd"/>
      <w:r w:rsidR="00810DF7">
        <w:rPr>
          <w:sz w:val="24"/>
          <w:szCs w:val="24"/>
        </w:rPr>
        <w:t xml:space="preserve"> </w:t>
      </w:r>
      <w:proofErr w:type="spellStart"/>
      <w:proofErr w:type="gramStart"/>
      <w:r w:rsidR="007B5E3E">
        <w:rPr>
          <w:sz w:val="24"/>
          <w:szCs w:val="24"/>
        </w:rPr>
        <w:t>wâwa</w:t>
      </w:r>
      <w:proofErr w:type="spellEnd"/>
      <w:r w:rsidR="007B5E3E">
        <w:rPr>
          <w:sz w:val="24"/>
          <w:szCs w:val="24"/>
        </w:rPr>
        <w:t xml:space="preserve"> </w:t>
      </w:r>
      <w:r w:rsidR="0087466D">
        <w:rPr>
          <w:sz w:val="24"/>
          <w:szCs w:val="24"/>
        </w:rPr>
        <w:t xml:space="preserve"> </w:t>
      </w:r>
      <w:r w:rsidR="007B5E3E">
        <w:rPr>
          <w:sz w:val="24"/>
          <w:szCs w:val="24"/>
        </w:rPr>
        <w:t>The</w:t>
      </w:r>
      <w:proofErr w:type="gramEnd"/>
      <w:r w:rsidR="007B5E3E">
        <w:rPr>
          <w:sz w:val="24"/>
          <w:szCs w:val="24"/>
        </w:rPr>
        <w:t xml:space="preserve"> boy is eating eggs</w:t>
      </w:r>
    </w:p>
    <w:p w14:paraId="2B93078A" w14:textId="77777777" w:rsidR="00D71586" w:rsidRPr="005B2F82" w:rsidRDefault="00D71586" w:rsidP="00D71586">
      <w:pPr>
        <w:pStyle w:val="ListParagraph"/>
        <w:rPr>
          <w:b/>
          <w:bCs/>
          <w:sz w:val="24"/>
          <w:szCs w:val="24"/>
        </w:rPr>
      </w:pPr>
    </w:p>
    <w:p w14:paraId="2E1FB04F" w14:textId="06316CC1" w:rsidR="005B2F82" w:rsidRPr="00D71586" w:rsidRDefault="005B2F82" w:rsidP="0005060F">
      <w:pPr>
        <w:pStyle w:val="ListParagraph"/>
        <w:numPr>
          <w:ilvl w:val="0"/>
          <w:numId w:val="43"/>
        </w:numPr>
        <w:rPr>
          <w:b/>
          <w:bCs/>
          <w:sz w:val="24"/>
          <w:szCs w:val="24"/>
        </w:rPr>
      </w:pPr>
      <w:proofErr w:type="spellStart"/>
      <w:r>
        <w:rPr>
          <w:sz w:val="24"/>
          <w:szCs w:val="24"/>
        </w:rPr>
        <w:t>imîcitwâw</w:t>
      </w:r>
      <w:proofErr w:type="spellEnd"/>
      <w:r>
        <w:rPr>
          <w:sz w:val="24"/>
          <w:szCs w:val="24"/>
        </w:rPr>
        <w:t xml:space="preserve"> </w:t>
      </w:r>
      <w:proofErr w:type="spellStart"/>
      <w:r>
        <w:rPr>
          <w:sz w:val="24"/>
          <w:szCs w:val="24"/>
        </w:rPr>
        <w:t>mî</w:t>
      </w:r>
      <w:r w:rsidR="00BA4289">
        <w:rPr>
          <w:sz w:val="24"/>
          <w:szCs w:val="24"/>
        </w:rPr>
        <w:t>cimâpoy</w:t>
      </w:r>
      <w:proofErr w:type="spellEnd"/>
      <w:r w:rsidR="00BA4289">
        <w:rPr>
          <w:sz w:val="24"/>
          <w:szCs w:val="24"/>
        </w:rPr>
        <w:t xml:space="preserve"> </w:t>
      </w:r>
      <w:proofErr w:type="spellStart"/>
      <w:r w:rsidR="00BA4289">
        <w:rPr>
          <w:sz w:val="24"/>
          <w:szCs w:val="24"/>
        </w:rPr>
        <w:t>anohc</w:t>
      </w:r>
      <w:proofErr w:type="spellEnd"/>
      <w:r w:rsidR="00BA4289">
        <w:rPr>
          <w:sz w:val="24"/>
          <w:szCs w:val="24"/>
        </w:rPr>
        <w:t xml:space="preserve"> They are eating soup today</w:t>
      </w:r>
      <w:r w:rsidR="0087466D">
        <w:rPr>
          <w:sz w:val="24"/>
          <w:szCs w:val="24"/>
        </w:rPr>
        <w:t>.</w:t>
      </w:r>
    </w:p>
    <w:p w14:paraId="64A9D448" w14:textId="77777777" w:rsidR="00D71586" w:rsidRPr="00D71586" w:rsidRDefault="00D71586" w:rsidP="00D71586">
      <w:pPr>
        <w:pStyle w:val="ListParagraph"/>
        <w:rPr>
          <w:b/>
          <w:bCs/>
          <w:sz w:val="24"/>
          <w:szCs w:val="24"/>
        </w:rPr>
      </w:pPr>
    </w:p>
    <w:p w14:paraId="6734839C" w14:textId="77777777" w:rsidR="00D71586" w:rsidRPr="0087466D" w:rsidRDefault="00D71586" w:rsidP="00D71586">
      <w:pPr>
        <w:pStyle w:val="ListParagraph"/>
        <w:rPr>
          <w:b/>
          <w:bCs/>
          <w:sz w:val="24"/>
          <w:szCs w:val="24"/>
        </w:rPr>
      </w:pPr>
    </w:p>
    <w:p w14:paraId="1A69A374" w14:textId="0080F61E" w:rsidR="0087466D" w:rsidRPr="00D71586" w:rsidRDefault="004662DB" w:rsidP="0005060F">
      <w:pPr>
        <w:pStyle w:val="ListParagraph"/>
        <w:numPr>
          <w:ilvl w:val="0"/>
          <w:numId w:val="43"/>
        </w:numPr>
        <w:rPr>
          <w:b/>
          <w:bCs/>
          <w:sz w:val="24"/>
          <w:szCs w:val="24"/>
        </w:rPr>
      </w:pPr>
      <w:proofErr w:type="spellStart"/>
      <w:r>
        <w:rPr>
          <w:sz w:val="24"/>
          <w:szCs w:val="24"/>
        </w:rPr>
        <w:t>Iwîmîciyâhk</w:t>
      </w:r>
      <w:proofErr w:type="spellEnd"/>
      <w:r>
        <w:rPr>
          <w:sz w:val="24"/>
          <w:szCs w:val="24"/>
        </w:rPr>
        <w:t xml:space="preserve"> </w:t>
      </w:r>
      <w:proofErr w:type="spellStart"/>
      <w:r w:rsidR="006C2FD3">
        <w:rPr>
          <w:sz w:val="24"/>
          <w:szCs w:val="24"/>
        </w:rPr>
        <w:t>kôkosowiyin</w:t>
      </w:r>
      <w:proofErr w:type="spellEnd"/>
      <w:r w:rsidR="006C2FD3">
        <w:rPr>
          <w:sz w:val="24"/>
          <w:szCs w:val="24"/>
        </w:rPr>
        <w:t xml:space="preserve"> </w:t>
      </w:r>
      <w:proofErr w:type="spellStart"/>
      <w:r w:rsidR="006C2FD3">
        <w:rPr>
          <w:sz w:val="24"/>
          <w:szCs w:val="24"/>
        </w:rPr>
        <w:t>mwîstas</w:t>
      </w:r>
      <w:proofErr w:type="spellEnd"/>
      <w:r w:rsidR="006C2FD3">
        <w:rPr>
          <w:sz w:val="24"/>
          <w:szCs w:val="24"/>
        </w:rPr>
        <w:t xml:space="preserve"> we will be eating bacon later</w:t>
      </w:r>
    </w:p>
    <w:p w14:paraId="3E964655" w14:textId="77777777" w:rsidR="00D71586" w:rsidRPr="007D44D9" w:rsidRDefault="00D71586" w:rsidP="00D71586">
      <w:pPr>
        <w:pStyle w:val="ListParagraph"/>
        <w:rPr>
          <w:b/>
          <w:bCs/>
          <w:sz w:val="24"/>
          <w:szCs w:val="24"/>
        </w:rPr>
      </w:pPr>
    </w:p>
    <w:p w14:paraId="13044967" w14:textId="5285699D" w:rsidR="007D44D9" w:rsidRPr="00D71586" w:rsidRDefault="007218A8" w:rsidP="0005060F">
      <w:pPr>
        <w:pStyle w:val="ListParagraph"/>
        <w:numPr>
          <w:ilvl w:val="0"/>
          <w:numId w:val="43"/>
        </w:numPr>
        <w:rPr>
          <w:b/>
          <w:bCs/>
          <w:sz w:val="24"/>
          <w:szCs w:val="24"/>
        </w:rPr>
      </w:pPr>
      <w:proofErr w:type="spellStart"/>
      <w:r>
        <w:rPr>
          <w:sz w:val="24"/>
          <w:szCs w:val="24"/>
        </w:rPr>
        <w:t>m</w:t>
      </w:r>
      <w:r w:rsidR="00810A64">
        <w:rPr>
          <w:sz w:val="24"/>
          <w:szCs w:val="24"/>
        </w:rPr>
        <w:t>âmaskâc</w:t>
      </w:r>
      <w:proofErr w:type="spellEnd"/>
      <w:r w:rsidR="00810A64">
        <w:rPr>
          <w:sz w:val="24"/>
          <w:szCs w:val="24"/>
        </w:rPr>
        <w:t xml:space="preserve"> </w:t>
      </w:r>
      <w:proofErr w:type="spellStart"/>
      <w:r w:rsidR="00810A64">
        <w:rPr>
          <w:sz w:val="24"/>
          <w:szCs w:val="24"/>
        </w:rPr>
        <w:t>imîciyahk</w:t>
      </w:r>
      <w:proofErr w:type="spellEnd"/>
      <w:r w:rsidR="00810A64">
        <w:rPr>
          <w:sz w:val="24"/>
          <w:szCs w:val="24"/>
        </w:rPr>
        <w:t xml:space="preserve"> </w:t>
      </w:r>
      <w:proofErr w:type="spellStart"/>
      <w:r w:rsidR="00810A64">
        <w:rPr>
          <w:sz w:val="24"/>
          <w:szCs w:val="24"/>
        </w:rPr>
        <w:t>sîsîp</w:t>
      </w:r>
      <w:proofErr w:type="spellEnd"/>
      <w:r w:rsidR="00810A64">
        <w:rPr>
          <w:sz w:val="24"/>
          <w:szCs w:val="24"/>
        </w:rPr>
        <w:t xml:space="preserve"> </w:t>
      </w:r>
      <w:proofErr w:type="spellStart"/>
      <w:r w:rsidR="00810A64">
        <w:rPr>
          <w:sz w:val="24"/>
          <w:szCs w:val="24"/>
        </w:rPr>
        <w:t>wâwa</w:t>
      </w:r>
      <w:proofErr w:type="spellEnd"/>
      <w:r w:rsidR="00810A64">
        <w:rPr>
          <w:sz w:val="24"/>
          <w:szCs w:val="24"/>
        </w:rPr>
        <w:t xml:space="preserve"> </w:t>
      </w:r>
      <w:r w:rsidR="002B4C9F">
        <w:rPr>
          <w:sz w:val="24"/>
          <w:szCs w:val="24"/>
        </w:rPr>
        <w:t>surprisingly, we are eating duck eggs</w:t>
      </w:r>
    </w:p>
    <w:p w14:paraId="1307A176" w14:textId="77777777" w:rsidR="00D71586" w:rsidRPr="00D71586" w:rsidRDefault="00D71586" w:rsidP="00D71586">
      <w:pPr>
        <w:pStyle w:val="ListParagraph"/>
        <w:rPr>
          <w:b/>
          <w:bCs/>
          <w:sz w:val="24"/>
          <w:szCs w:val="24"/>
        </w:rPr>
      </w:pPr>
    </w:p>
    <w:p w14:paraId="10CFE818" w14:textId="77777777" w:rsidR="00D71586" w:rsidRPr="007218A8" w:rsidRDefault="00D71586" w:rsidP="00D71586">
      <w:pPr>
        <w:pStyle w:val="ListParagraph"/>
        <w:rPr>
          <w:b/>
          <w:bCs/>
          <w:sz w:val="24"/>
          <w:szCs w:val="24"/>
        </w:rPr>
      </w:pPr>
    </w:p>
    <w:p w14:paraId="1AC0315B" w14:textId="7B5BAC73" w:rsidR="007218A8" w:rsidRPr="00D71586" w:rsidRDefault="00413F12" w:rsidP="0005060F">
      <w:pPr>
        <w:pStyle w:val="ListParagraph"/>
        <w:numPr>
          <w:ilvl w:val="0"/>
          <w:numId w:val="43"/>
        </w:numPr>
        <w:rPr>
          <w:b/>
          <w:bCs/>
          <w:sz w:val="24"/>
          <w:szCs w:val="24"/>
        </w:rPr>
      </w:pPr>
      <w:proofErr w:type="spellStart"/>
      <w:r>
        <w:rPr>
          <w:sz w:val="24"/>
          <w:szCs w:val="24"/>
        </w:rPr>
        <w:t>imîciyîk</w:t>
      </w:r>
      <w:proofErr w:type="spellEnd"/>
      <w:r>
        <w:rPr>
          <w:sz w:val="24"/>
          <w:szCs w:val="24"/>
        </w:rPr>
        <w:t xml:space="preserve"> </w:t>
      </w:r>
      <w:proofErr w:type="spellStart"/>
      <w:r>
        <w:rPr>
          <w:sz w:val="24"/>
          <w:szCs w:val="24"/>
        </w:rPr>
        <w:t>kahkiyaw</w:t>
      </w:r>
      <w:proofErr w:type="spellEnd"/>
      <w:r>
        <w:rPr>
          <w:sz w:val="24"/>
          <w:szCs w:val="24"/>
        </w:rPr>
        <w:t xml:space="preserve"> </w:t>
      </w:r>
      <w:proofErr w:type="spellStart"/>
      <w:proofErr w:type="gramStart"/>
      <w:r w:rsidR="00C203B2">
        <w:rPr>
          <w:sz w:val="24"/>
          <w:szCs w:val="24"/>
        </w:rPr>
        <w:t>wiyâs</w:t>
      </w:r>
      <w:proofErr w:type="spellEnd"/>
      <w:r w:rsidR="00C203B2">
        <w:rPr>
          <w:sz w:val="24"/>
          <w:szCs w:val="24"/>
        </w:rPr>
        <w:t xml:space="preserve">  </w:t>
      </w:r>
      <w:r w:rsidR="00C30E81">
        <w:rPr>
          <w:sz w:val="24"/>
          <w:szCs w:val="24"/>
        </w:rPr>
        <w:t>all</w:t>
      </w:r>
      <w:proofErr w:type="gramEnd"/>
      <w:r w:rsidR="00C30E81">
        <w:rPr>
          <w:sz w:val="24"/>
          <w:szCs w:val="24"/>
        </w:rPr>
        <w:t xml:space="preserve"> </w:t>
      </w:r>
      <w:r w:rsidR="00C203B2">
        <w:rPr>
          <w:sz w:val="24"/>
          <w:szCs w:val="24"/>
        </w:rPr>
        <w:t xml:space="preserve">you guys </w:t>
      </w:r>
      <w:r w:rsidR="00CB6E68">
        <w:rPr>
          <w:sz w:val="24"/>
          <w:szCs w:val="24"/>
        </w:rPr>
        <w:t>been eating all the meat</w:t>
      </w:r>
    </w:p>
    <w:p w14:paraId="36760A16" w14:textId="77777777" w:rsidR="00D71586" w:rsidRPr="00C30E81" w:rsidRDefault="00D71586" w:rsidP="00D71586">
      <w:pPr>
        <w:pStyle w:val="ListParagraph"/>
        <w:rPr>
          <w:b/>
          <w:bCs/>
          <w:sz w:val="24"/>
          <w:szCs w:val="24"/>
        </w:rPr>
      </w:pPr>
    </w:p>
    <w:p w14:paraId="007BB8CC" w14:textId="4B37803D" w:rsidR="00936C7F" w:rsidRPr="00936F2A" w:rsidRDefault="00C30E81" w:rsidP="00936C7F">
      <w:pPr>
        <w:pStyle w:val="ListParagraph"/>
        <w:numPr>
          <w:ilvl w:val="0"/>
          <w:numId w:val="43"/>
        </w:numPr>
        <w:rPr>
          <w:b/>
          <w:bCs/>
          <w:sz w:val="24"/>
          <w:szCs w:val="24"/>
        </w:rPr>
      </w:pPr>
      <w:r>
        <w:rPr>
          <w:sz w:val="24"/>
          <w:szCs w:val="24"/>
        </w:rPr>
        <w:t xml:space="preserve">Randy </w:t>
      </w:r>
      <w:proofErr w:type="spellStart"/>
      <w:r w:rsidR="00DD61CC">
        <w:rPr>
          <w:sz w:val="24"/>
          <w:szCs w:val="24"/>
        </w:rPr>
        <w:t>okosisa</w:t>
      </w:r>
      <w:proofErr w:type="spellEnd"/>
      <w:r w:rsidR="00DD61CC">
        <w:rPr>
          <w:sz w:val="24"/>
          <w:szCs w:val="24"/>
        </w:rPr>
        <w:t xml:space="preserve">, </w:t>
      </w:r>
      <w:proofErr w:type="spellStart"/>
      <w:r w:rsidR="00DD61CC">
        <w:rPr>
          <w:sz w:val="24"/>
          <w:szCs w:val="24"/>
        </w:rPr>
        <w:t>wîcîwâkanisia</w:t>
      </w:r>
      <w:proofErr w:type="spellEnd"/>
      <w:r w:rsidR="00142098">
        <w:rPr>
          <w:sz w:val="24"/>
          <w:szCs w:val="24"/>
        </w:rPr>
        <w:t xml:space="preserve"> </w:t>
      </w:r>
      <w:proofErr w:type="spellStart"/>
      <w:r w:rsidR="00142098">
        <w:rPr>
          <w:sz w:val="24"/>
          <w:szCs w:val="24"/>
        </w:rPr>
        <w:t>omâmâyiwa</w:t>
      </w:r>
      <w:proofErr w:type="spellEnd"/>
      <w:r w:rsidR="00142098">
        <w:rPr>
          <w:sz w:val="24"/>
          <w:szCs w:val="24"/>
        </w:rPr>
        <w:t xml:space="preserve"> </w:t>
      </w:r>
      <w:proofErr w:type="spellStart"/>
      <w:r w:rsidR="00142098">
        <w:rPr>
          <w:sz w:val="24"/>
          <w:szCs w:val="24"/>
        </w:rPr>
        <w:t>imî</w:t>
      </w:r>
      <w:r w:rsidR="00B341BD">
        <w:rPr>
          <w:sz w:val="24"/>
          <w:szCs w:val="24"/>
        </w:rPr>
        <w:t>cîyit</w:t>
      </w:r>
      <w:proofErr w:type="spellEnd"/>
      <w:r w:rsidR="00B341BD">
        <w:rPr>
          <w:sz w:val="24"/>
          <w:szCs w:val="24"/>
        </w:rPr>
        <w:t xml:space="preserve"> </w:t>
      </w:r>
      <w:proofErr w:type="spellStart"/>
      <w:r w:rsidR="00B341BD">
        <w:rPr>
          <w:sz w:val="24"/>
          <w:szCs w:val="24"/>
        </w:rPr>
        <w:t>kahkiyaw</w:t>
      </w:r>
      <w:proofErr w:type="spellEnd"/>
      <w:r w:rsidR="00B341BD">
        <w:rPr>
          <w:sz w:val="24"/>
          <w:szCs w:val="24"/>
        </w:rPr>
        <w:t xml:space="preserve"> </w:t>
      </w:r>
      <w:proofErr w:type="spellStart"/>
      <w:r w:rsidR="00FD196B">
        <w:rPr>
          <w:sz w:val="24"/>
          <w:szCs w:val="24"/>
        </w:rPr>
        <w:t>k</w:t>
      </w:r>
      <w:r w:rsidR="0004669B">
        <w:rPr>
          <w:sz w:val="24"/>
          <w:szCs w:val="24"/>
        </w:rPr>
        <w:t>ôhkosiwiyâs</w:t>
      </w:r>
      <w:proofErr w:type="spellEnd"/>
      <w:r w:rsidR="0004669B">
        <w:rPr>
          <w:sz w:val="24"/>
          <w:szCs w:val="24"/>
        </w:rPr>
        <w:t>.</w:t>
      </w:r>
      <w:r w:rsidR="00936C7F">
        <w:rPr>
          <w:sz w:val="24"/>
          <w:szCs w:val="24"/>
        </w:rPr>
        <w:t xml:space="preserve"> </w:t>
      </w:r>
      <w:r w:rsidR="00B341BD" w:rsidRPr="00936C7F">
        <w:rPr>
          <w:sz w:val="24"/>
          <w:szCs w:val="24"/>
        </w:rPr>
        <w:t>Randy</w:t>
      </w:r>
      <w:r w:rsidR="00277BEF" w:rsidRPr="00936C7F">
        <w:rPr>
          <w:sz w:val="24"/>
          <w:szCs w:val="24"/>
        </w:rPr>
        <w:t>’s son’ friends</w:t>
      </w:r>
      <w:r w:rsidR="0004669B" w:rsidRPr="00936C7F">
        <w:rPr>
          <w:sz w:val="24"/>
          <w:szCs w:val="24"/>
        </w:rPr>
        <w:t>’</w:t>
      </w:r>
      <w:r w:rsidR="00277BEF" w:rsidRPr="00936C7F">
        <w:rPr>
          <w:sz w:val="24"/>
          <w:szCs w:val="24"/>
        </w:rPr>
        <w:t xml:space="preserve"> mom is eating all the </w:t>
      </w:r>
      <w:r w:rsidR="00FD196B" w:rsidRPr="00936C7F">
        <w:rPr>
          <w:sz w:val="24"/>
          <w:szCs w:val="24"/>
        </w:rPr>
        <w:t>ham</w:t>
      </w:r>
    </w:p>
    <w:p w14:paraId="6B74B6FF" w14:textId="67F78026" w:rsidR="00CF47BB" w:rsidRPr="005E72D0" w:rsidRDefault="00385FE3" w:rsidP="005250C3">
      <w:pPr>
        <w:rPr>
          <w:sz w:val="24"/>
          <w:szCs w:val="24"/>
        </w:rPr>
      </w:pPr>
      <w:r>
        <w:rPr>
          <w:sz w:val="24"/>
          <w:szCs w:val="24"/>
        </w:rPr>
        <w:t>Short a</w:t>
      </w:r>
      <w:r w:rsidR="00CF47BB">
        <w:rPr>
          <w:sz w:val="24"/>
          <w:szCs w:val="24"/>
        </w:rPr>
        <w:t xml:space="preserve"> final will change to a </w:t>
      </w:r>
      <w:r>
        <w:rPr>
          <w:sz w:val="24"/>
          <w:szCs w:val="24"/>
        </w:rPr>
        <w:t xml:space="preserve">long î when conjugated </w:t>
      </w:r>
    </w:p>
    <w:p w14:paraId="012C81E6" w14:textId="37A60FD7" w:rsidR="00B64DD6" w:rsidRPr="005E72D0" w:rsidRDefault="008017D5" w:rsidP="00C63EF7">
      <w:pPr>
        <w:rPr>
          <w:sz w:val="24"/>
          <w:szCs w:val="24"/>
        </w:rPr>
      </w:pPr>
      <w:r>
        <w:rPr>
          <w:sz w:val="24"/>
          <w:szCs w:val="24"/>
        </w:rPr>
        <w:t>3s,3p and 3</w:t>
      </w:r>
      <w:r w:rsidR="00DB3796">
        <w:rPr>
          <w:sz w:val="24"/>
          <w:szCs w:val="24"/>
        </w:rPr>
        <w:t xml:space="preserve">’ will have an m as a suffix </w:t>
      </w:r>
    </w:p>
    <w:p w14:paraId="41CF4EED" w14:textId="7BA0EED6" w:rsidR="00C63EF7" w:rsidRPr="007226CC" w:rsidRDefault="00ED79DB" w:rsidP="00C63EF7">
      <w:pPr>
        <w:rPr>
          <w:b/>
          <w:bCs/>
          <w:sz w:val="24"/>
          <w:szCs w:val="24"/>
        </w:rPr>
      </w:pPr>
      <w:r w:rsidRPr="007226CC">
        <w:rPr>
          <w:b/>
          <w:bCs/>
          <w:sz w:val="24"/>
          <w:szCs w:val="24"/>
        </w:rPr>
        <w:t xml:space="preserve">TI verb </w:t>
      </w:r>
      <w:proofErr w:type="spellStart"/>
      <w:r w:rsidRPr="007226CC">
        <w:rPr>
          <w:b/>
          <w:bCs/>
          <w:sz w:val="24"/>
          <w:szCs w:val="24"/>
        </w:rPr>
        <w:t>w</w:t>
      </w:r>
      <w:r w:rsidR="00C72400" w:rsidRPr="007226CC">
        <w:rPr>
          <w:b/>
          <w:bCs/>
          <w:sz w:val="24"/>
          <w:szCs w:val="24"/>
        </w:rPr>
        <w:t>âpahta</w:t>
      </w:r>
      <w:proofErr w:type="spellEnd"/>
      <w:r w:rsidR="00C72400" w:rsidRPr="007226CC">
        <w:rPr>
          <w:b/>
          <w:bCs/>
          <w:sz w:val="24"/>
          <w:szCs w:val="24"/>
        </w:rPr>
        <w:t xml:space="preserve"> to see </w:t>
      </w:r>
      <w:proofErr w:type="spellStart"/>
      <w:r w:rsidR="008017D5" w:rsidRPr="007226CC">
        <w:rPr>
          <w:b/>
          <w:bCs/>
          <w:sz w:val="24"/>
          <w:szCs w:val="24"/>
        </w:rPr>
        <w:t>I</w:t>
      </w:r>
      <w:r w:rsidR="00C72400" w:rsidRPr="007226CC">
        <w:rPr>
          <w:b/>
          <w:bCs/>
          <w:sz w:val="24"/>
          <w:szCs w:val="24"/>
        </w:rPr>
        <w:t>ndepenedent</w:t>
      </w:r>
      <w:proofErr w:type="spellEnd"/>
      <w:r w:rsidR="00C72400" w:rsidRPr="007226CC">
        <w:rPr>
          <w:b/>
          <w:bCs/>
          <w:sz w:val="24"/>
          <w:szCs w:val="24"/>
        </w:rPr>
        <w:t xml:space="preserve"> form</w:t>
      </w:r>
    </w:p>
    <w:tbl>
      <w:tblPr>
        <w:tblStyle w:val="TableGrid"/>
        <w:tblpPr w:leftFromText="180" w:rightFromText="180" w:vertAnchor="text" w:tblpY="1"/>
        <w:tblOverlap w:val="never"/>
        <w:tblW w:w="6935" w:type="dxa"/>
        <w:tblLook w:val="04A0" w:firstRow="1" w:lastRow="0" w:firstColumn="1" w:lastColumn="0" w:noHBand="0" w:noVBand="1"/>
      </w:tblPr>
      <w:tblGrid>
        <w:gridCol w:w="907"/>
        <w:gridCol w:w="793"/>
        <w:gridCol w:w="1479"/>
        <w:gridCol w:w="1444"/>
        <w:gridCol w:w="2312"/>
      </w:tblGrid>
      <w:tr w:rsidR="00ED79DB" w:rsidRPr="005E72D0" w14:paraId="74BEC18F" w14:textId="77777777" w:rsidTr="003F452F">
        <w:trPr>
          <w:trHeight w:val="678"/>
        </w:trPr>
        <w:tc>
          <w:tcPr>
            <w:tcW w:w="907" w:type="dxa"/>
          </w:tcPr>
          <w:p w14:paraId="743B413B" w14:textId="77777777" w:rsidR="00ED79DB" w:rsidRPr="005E72D0" w:rsidRDefault="00ED79DB" w:rsidP="00E04E9E">
            <w:pPr>
              <w:jc w:val="center"/>
              <w:rPr>
                <w:sz w:val="24"/>
                <w:szCs w:val="24"/>
              </w:rPr>
            </w:pPr>
            <w:r w:rsidRPr="005E72D0">
              <w:rPr>
                <w:sz w:val="24"/>
                <w:szCs w:val="24"/>
              </w:rPr>
              <w:t>Person</w:t>
            </w:r>
          </w:p>
        </w:tc>
        <w:tc>
          <w:tcPr>
            <w:tcW w:w="793" w:type="dxa"/>
          </w:tcPr>
          <w:p w14:paraId="204264E7" w14:textId="77777777" w:rsidR="00ED79DB" w:rsidRPr="005E72D0" w:rsidRDefault="00ED79DB" w:rsidP="00E04E9E">
            <w:pPr>
              <w:rPr>
                <w:sz w:val="24"/>
                <w:szCs w:val="24"/>
              </w:rPr>
            </w:pPr>
            <w:r w:rsidRPr="005E72D0">
              <w:rPr>
                <w:sz w:val="24"/>
                <w:szCs w:val="24"/>
              </w:rPr>
              <w:t>prefix</w:t>
            </w:r>
          </w:p>
        </w:tc>
        <w:tc>
          <w:tcPr>
            <w:tcW w:w="1479" w:type="dxa"/>
          </w:tcPr>
          <w:p w14:paraId="2E25BE1F" w14:textId="77777777" w:rsidR="00ED79DB" w:rsidRPr="005E72D0" w:rsidRDefault="00ED79DB" w:rsidP="00E04E9E">
            <w:pPr>
              <w:rPr>
                <w:sz w:val="24"/>
                <w:szCs w:val="24"/>
              </w:rPr>
            </w:pPr>
            <w:r w:rsidRPr="005E72D0">
              <w:rPr>
                <w:sz w:val="24"/>
                <w:szCs w:val="24"/>
              </w:rPr>
              <w:t>verb</w:t>
            </w:r>
          </w:p>
        </w:tc>
        <w:tc>
          <w:tcPr>
            <w:tcW w:w="1444" w:type="dxa"/>
          </w:tcPr>
          <w:p w14:paraId="78FB7AAF" w14:textId="77777777" w:rsidR="00ED79DB" w:rsidRPr="005E72D0" w:rsidRDefault="00ED79DB" w:rsidP="00E04E9E">
            <w:pPr>
              <w:rPr>
                <w:sz w:val="24"/>
                <w:szCs w:val="24"/>
              </w:rPr>
            </w:pPr>
            <w:r w:rsidRPr="005E72D0">
              <w:rPr>
                <w:sz w:val="24"/>
                <w:szCs w:val="24"/>
              </w:rPr>
              <w:t>suffix</w:t>
            </w:r>
          </w:p>
        </w:tc>
        <w:tc>
          <w:tcPr>
            <w:tcW w:w="2312" w:type="dxa"/>
          </w:tcPr>
          <w:p w14:paraId="629E7A17" w14:textId="77777777" w:rsidR="00ED79DB" w:rsidRPr="005E72D0" w:rsidRDefault="00ED79DB" w:rsidP="00E04E9E">
            <w:pPr>
              <w:rPr>
                <w:sz w:val="24"/>
                <w:szCs w:val="24"/>
              </w:rPr>
            </w:pPr>
            <w:r w:rsidRPr="005E72D0">
              <w:rPr>
                <w:sz w:val="24"/>
                <w:szCs w:val="24"/>
              </w:rPr>
              <w:t>translation</w:t>
            </w:r>
          </w:p>
        </w:tc>
      </w:tr>
      <w:tr w:rsidR="00ED79DB" w:rsidRPr="005E72D0" w14:paraId="767712C4" w14:textId="77777777" w:rsidTr="003F452F">
        <w:trPr>
          <w:trHeight w:val="693"/>
        </w:trPr>
        <w:tc>
          <w:tcPr>
            <w:tcW w:w="907" w:type="dxa"/>
          </w:tcPr>
          <w:p w14:paraId="551478CB" w14:textId="77777777" w:rsidR="00ED79DB" w:rsidRPr="005E72D0" w:rsidRDefault="00ED79DB" w:rsidP="00E04E9E">
            <w:pPr>
              <w:rPr>
                <w:b/>
                <w:sz w:val="24"/>
                <w:szCs w:val="24"/>
              </w:rPr>
            </w:pPr>
            <w:r w:rsidRPr="005E72D0">
              <w:rPr>
                <w:b/>
                <w:sz w:val="24"/>
                <w:szCs w:val="24"/>
              </w:rPr>
              <w:t>1s</w:t>
            </w:r>
          </w:p>
        </w:tc>
        <w:tc>
          <w:tcPr>
            <w:tcW w:w="793" w:type="dxa"/>
          </w:tcPr>
          <w:p w14:paraId="0D6AE8AE" w14:textId="77777777" w:rsidR="00ED79DB" w:rsidRPr="005E72D0" w:rsidRDefault="00ED79DB" w:rsidP="00E04E9E">
            <w:pPr>
              <w:rPr>
                <w:b/>
                <w:sz w:val="24"/>
                <w:szCs w:val="24"/>
              </w:rPr>
            </w:pPr>
            <w:proofErr w:type="spellStart"/>
            <w:r w:rsidRPr="005E72D0">
              <w:rPr>
                <w:b/>
                <w:sz w:val="24"/>
                <w:szCs w:val="24"/>
              </w:rPr>
              <w:t>ni</w:t>
            </w:r>
            <w:proofErr w:type="spellEnd"/>
          </w:p>
        </w:tc>
        <w:tc>
          <w:tcPr>
            <w:tcW w:w="1479" w:type="dxa"/>
          </w:tcPr>
          <w:p w14:paraId="596D0206" w14:textId="3D98912A" w:rsidR="00ED79DB" w:rsidRPr="005E72D0" w:rsidRDefault="00F47421" w:rsidP="00E04E9E">
            <w:pPr>
              <w:rPr>
                <w:sz w:val="24"/>
                <w:szCs w:val="24"/>
              </w:rPr>
            </w:pPr>
            <w:proofErr w:type="spellStart"/>
            <w:r>
              <w:rPr>
                <w:sz w:val="24"/>
                <w:szCs w:val="24"/>
              </w:rPr>
              <w:t>wâpaht</w:t>
            </w:r>
            <w:r w:rsidR="00B64DD6">
              <w:rPr>
                <w:sz w:val="24"/>
                <w:szCs w:val="24"/>
              </w:rPr>
              <w:t>î</w:t>
            </w:r>
            <w:proofErr w:type="spellEnd"/>
          </w:p>
        </w:tc>
        <w:tc>
          <w:tcPr>
            <w:tcW w:w="1444" w:type="dxa"/>
          </w:tcPr>
          <w:p w14:paraId="45F37D77" w14:textId="791A0425" w:rsidR="00ED79DB" w:rsidRPr="005E72D0" w:rsidRDefault="00F47421" w:rsidP="00E04E9E">
            <w:pPr>
              <w:rPr>
                <w:b/>
                <w:sz w:val="24"/>
                <w:szCs w:val="24"/>
              </w:rPr>
            </w:pPr>
            <w:r>
              <w:rPr>
                <w:b/>
                <w:sz w:val="24"/>
                <w:szCs w:val="24"/>
              </w:rPr>
              <w:t>n</w:t>
            </w:r>
          </w:p>
        </w:tc>
        <w:tc>
          <w:tcPr>
            <w:tcW w:w="2312" w:type="dxa"/>
          </w:tcPr>
          <w:p w14:paraId="29211D8A" w14:textId="55CDFC5A" w:rsidR="00ED79DB" w:rsidRPr="005E72D0" w:rsidRDefault="00ED79DB" w:rsidP="00E04E9E">
            <w:pPr>
              <w:rPr>
                <w:sz w:val="24"/>
                <w:szCs w:val="24"/>
              </w:rPr>
            </w:pPr>
            <w:r w:rsidRPr="005E72D0">
              <w:rPr>
                <w:sz w:val="24"/>
                <w:szCs w:val="24"/>
              </w:rPr>
              <w:t xml:space="preserve">I </w:t>
            </w:r>
            <w:r w:rsidR="00FF5040">
              <w:rPr>
                <w:sz w:val="24"/>
                <w:szCs w:val="24"/>
              </w:rPr>
              <w:t>see it</w:t>
            </w:r>
          </w:p>
        </w:tc>
      </w:tr>
      <w:tr w:rsidR="00B64DD6" w:rsidRPr="005E72D0" w14:paraId="4FCEB302" w14:textId="77777777" w:rsidTr="003F452F">
        <w:trPr>
          <w:trHeight w:val="678"/>
        </w:trPr>
        <w:tc>
          <w:tcPr>
            <w:tcW w:w="907" w:type="dxa"/>
          </w:tcPr>
          <w:p w14:paraId="5117EF06" w14:textId="77777777" w:rsidR="00B64DD6" w:rsidRPr="005E72D0" w:rsidRDefault="00B64DD6" w:rsidP="00E04E9E">
            <w:pPr>
              <w:rPr>
                <w:b/>
                <w:sz w:val="24"/>
                <w:szCs w:val="24"/>
              </w:rPr>
            </w:pPr>
            <w:r w:rsidRPr="005E72D0">
              <w:rPr>
                <w:b/>
                <w:sz w:val="24"/>
                <w:szCs w:val="24"/>
              </w:rPr>
              <w:t>2s</w:t>
            </w:r>
          </w:p>
        </w:tc>
        <w:tc>
          <w:tcPr>
            <w:tcW w:w="793" w:type="dxa"/>
          </w:tcPr>
          <w:p w14:paraId="1E39A2E8" w14:textId="77777777" w:rsidR="00B64DD6" w:rsidRPr="005E72D0" w:rsidRDefault="00B64DD6" w:rsidP="00E04E9E">
            <w:pPr>
              <w:rPr>
                <w:b/>
                <w:sz w:val="24"/>
                <w:szCs w:val="24"/>
              </w:rPr>
            </w:pPr>
            <w:r w:rsidRPr="005E72D0">
              <w:rPr>
                <w:b/>
                <w:sz w:val="24"/>
                <w:szCs w:val="24"/>
              </w:rPr>
              <w:t>ki</w:t>
            </w:r>
          </w:p>
        </w:tc>
        <w:tc>
          <w:tcPr>
            <w:tcW w:w="1479" w:type="dxa"/>
          </w:tcPr>
          <w:p w14:paraId="242B5D13" w14:textId="450DFA72" w:rsidR="00B64DD6" w:rsidRPr="005E72D0" w:rsidRDefault="00B64DD6" w:rsidP="00E04E9E">
            <w:pPr>
              <w:rPr>
                <w:sz w:val="24"/>
                <w:szCs w:val="24"/>
              </w:rPr>
            </w:pPr>
            <w:proofErr w:type="spellStart"/>
            <w:r w:rsidRPr="00487310">
              <w:rPr>
                <w:sz w:val="24"/>
                <w:szCs w:val="24"/>
              </w:rPr>
              <w:t>wâpahtî</w:t>
            </w:r>
            <w:proofErr w:type="spellEnd"/>
          </w:p>
        </w:tc>
        <w:tc>
          <w:tcPr>
            <w:tcW w:w="1444" w:type="dxa"/>
          </w:tcPr>
          <w:p w14:paraId="2E9E5D9F" w14:textId="64054A3B" w:rsidR="00B64DD6" w:rsidRPr="005E72D0" w:rsidRDefault="00B64DD6" w:rsidP="00E04E9E">
            <w:pPr>
              <w:jc w:val="both"/>
              <w:rPr>
                <w:b/>
                <w:sz w:val="24"/>
                <w:szCs w:val="24"/>
              </w:rPr>
            </w:pPr>
            <w:r>
              <w:rPr>
                <w:b/>
                <w:sz w:val="24"/>
                <w:szCs w:val="24"/>
              </w:rPr>
              <w:t>n</w:t>
            </w:r>
          </w:p>
        </w:tc>
        <w:tc>
          <w:tcPr>
            <w:tcW w:w="2312" w:type="dxa"/>
          </w:tcPr>
          <w:p w14:paraId="0C7A6DB0" w14:textId="44F0E03E" w:rsidR="00B64DD6" w:rsidRPr="005E72D0" w:rsidRDefault="00B64DD6" w:rsidP="00E04E9E">
            <w:pPr>
              <w:rPr>
                <w:sz w:val="24"/>
                <w:szCs w:val="24"/>
              </w:rPr>
            </w:pPr>
            <w:r w:rsidRPr="005E72D0">
              <w:rPr>
                <w:sz w:val="24"/>
                <w:szCs w:val="24"/>
              </w:rPr>
              <w:t xml:space="preserve">You </w:t>
            </w:r>
            <w:r w:rsidR="00FF5040">
              <w:rPr>
                <w:sz w:val="24"/>
                <w:szCs w:val="24"/>
              </w:rPr>
              <w:t>see it</w:t>
            </w:r>
          </w:p>
        </w:tc>
      </w:tr>
      <w:tr w:rsidR="00B64DD6" w:rsidRPr="005E72D0" w14:paraId="3D4C0C31" w14:textId="77777777" w:rsidTr="003F452F">
        <w:trPr>
          <w:trHeight w:val="693"/>
        </w:trPr>
        <w:tc>
          <w:tcPr>
            <w:tcW w:w="907" w:type="dxa"/>
          </w:tcPr>
          <w:p w14:paraId="47B624CD" w14:textId="77777777" w:rsidR="00B64DD6" w:rsidRPr="005E72D0" w:rsidRDefault="00B64DD6" w:rsidP="00E04E9E">
            <w:pPr>
              <w:rPr>
                <w:b/>
                <w:sz w:val="24"/>
                <w:szCs w:val="24"/>
              </w:rPr>
            </w:pPr>
            <w:r w:rsidRPr="005E72D0">
              <w:rPr>
                <w:b/>
                <w:sz w:val="24"/>
                <w:szCs w:val="24"/>
              </w:rPr>
              <w:t>3s</w:t>
            </w:r>
          </w:p>
        </w:tc>
        <w:tc>
          <w:tcPr>
            <w:tcW w:w="793" w:type="dxa"/>
          </w:tcPr>
          <w:p w14:paraId="31AE947B" w14:textId="77777777" w:rsidR="00B64DD6" w:rsidRPr="005E72D0" w:rsidRDefault="00B64DD6" w:rsidP="00E04E9E">
            <w:pPr>
              <w:rPr>
                <w:b/>
                <w:sz w:val="24"/>
                <w:szCs w:val="24"/>
              </w:rPr>
            </w:pPr>
          </w:p>
        </w:tc>
        <w:tc>
          <w:tcPr>
            <w:tcW w:w="1479" w:type="dxa"/>
          </w:tcPr>
          <w:p w14:paraId="1182FB84" w14:textId="73D1D356" w:rsidR="00B64DD6" w:rsidRPr="005E72D0" w:rsidRDefault="00B64DD6" w:rsidP="00E04E9E">
            <w:pPr>
              <w:rPr>
                <w:sz w:val="24"/>
                <w:szCs w:val="24"/>
              </w:rPr>
            </w:pPr>
            <w:proofErr w:type="spellStart"/>
            <w:r w:rsidRPr="00487310">
              <w:rPr>
                <w:sz w:val="24"/>
                <w:szCs w:val="24"/>
              </w:rPr>
              <w:t>wâpaht</w:t>
            </w:r>
            <w:r w:rsidR="007F20BA">
              <w:rPr>
                <w:sz w:val="24"/>
                <w:szCs w:val="24"/>
              </w:rPr>
              <w:t>a</w:t>
            </w:r>
            <w:proofErr w:type="spellEnd"/>
          </w:p>
        </w:tc>
        <w:tc>
          <w:tcPr>
            <w:tcW w:w="1444" w:type="dxa"/>
          </w:tcPr>
          <w:p w14:paraId="68F7BFB5" w14:textId="1B32A4E9" w:rsidR="00B64DD6" w:rsidRPr="005E72D0" w:rsidRDefault="00B64DD6" w:rsidP="00E04E9E">
            <w:pPr>
              <w:rPr>
                <w:b/>
                <w:sz w:val="24"/>
                <w:szCs w:val="24"/>
              </w:rPr>
            </w:pPr>
            <w:r>
              <w:rPr>
                <w:b/>
                <w:sz w:val="24"/>
                <w:szCs w:val="24"/>
              </w:rPr>
              <w:t>m</w:t>
            </w:r>
          </w:p>
        </w:tc>
        <w:tc>
          <w:tcPr>
            <w:tcW w:w="2312" w:type="dxa"/>
          </w:tcPr>
          <w:p w14:paraId="03826AE9" w14:textId="008EA4F6" w:rsidR="00B64DD6" w:rsidRPr="005E72D0" w:rsidRDefault="00B64DD6" w:rsidP="00E04E9E">
            <w:pPr>
              <w:rPr>
                <w:sz w:val="24"/>
                <w:szCs w:val="24"/>
              </w:rPr>
            </w:pPr>
            <w:r w:rsidRPr="005E72D0">
              <w:rPr>
                <w:sz w:val="24"/>
                <w:szCs w:val="24"/>
              </w:rPr>
              <w:t xml:space="preserve">He/she </w:t>
            </w:r>
            <w:r w:rsidR="00FF5040">
              <w:rPr>
                <w:sz w:val="24"/>
                <w:szCs w:val="24"/>
              </w:rPr>
              <w:t>sees it</w:t>
            </w:r>
          </w:p>
        </w:tc>
      </w:tr>
      <w:tr w:rsidR="00B64DD6" w:rsidRPr="005E72D0" w14:paraId="02E6C932" w14:textId="77777777" w:rsidTr="003F452F">
        <w:trPr>
          <w:trHeight w:val="678"/>
        </w:trPr>
        <w:tc>
          <w:tcPr>
            <w:tcW w:w="907" w:type="dxa"/>
          </w:tcPr>
          <w:p w14:paraId="297C7956" w14:textId="77777777" w:rsidR="00B64DD6" w:rsidRPr="005E72D0" w:rsidRDefault="00B64DD6" w:rsidP="00E04E9E">
            <w:pPr>
              <w:rPr>
                <w:b/>
                <w:sz w:val="24"/>
                <w:szCs w:val="24"/>
              </w:rPr>
            </w:pPr>
            <w:r w:rsidRPr="005E72D0">
              <w:rPr>
                <w:b/>
                <w:sz w:val="24"/>
                <w:szCs w:val="24"/>
              </w:rPr>
              <w:t>3p</w:t>
            </w:r>
          </w:p>
        </w:tc>
        <w:tc>
          <w:tcPr>
            <w:tcW w:w="793" w:type="dxa"/>
          </w:tcPr>
          <w:p w14:paraId="2747A14D" w14:textId="77777777" w:rsidR="00B64DD6" w:rsidRPr="005E72D0" w:rsidRDefault="00B64DD6" w:rsidP="00E04E9E">
            <w:pPr>
              <w:rPr>
                <w:b/>
                <w:sz w:val="24"/>
                <w:szCs w:val="24"/>
              </w:rPr>
            </w:pPr>
          </w:p>
        </w:tc>
        <w:tc>
          <w:tcPr>
            <w:tcW w:w="1479" w:type="dxa"/>
          </w:tcPr>
          <w:p w14:paraId="0203BE46" w14:textId="234CB9A8" w:rsidR="00B64DD6" w:rsidRPr="005E72D0" w:rsidRDefault="00B64DD6" w:rsidP="00E04E9E">
            <w:pPr>
              <w:rPr>
                <w:sz w:val="24"/>
                <w:szCs w:val="24"/>
              </w:rPr>
            </w:pPr>
            <w:proofErr w:type="spellStart"/>
            <w:r w:rsidRPr="00487310">
              <w:rPr>
                <w:sz w:val="24"/>
                <w:szCs w:val="24"/>
              </w:rPr>
              <w:t>wâpaht</w:t>
            </w:r>
            <w:r w:rsidR="00774668">
              <w:rPr>
                <w:sz w:val="24"/>
                <w:szCs w:val="24"/>
              </w:rPr>
              <w:t>am</w:t>
            </w:r>
            <w:proofErr w:type="spellEnd"/>
          </w:p>
        </w:tc>
        <w:tc>
          <w:tcPr>
            <w:tcW w:w="1444" w:type="dxa"/>
          </w:tcPr>
          <w:p w14:paraId="64A738DA" w14:textId="517B1C8D" w:rsidR="00B64DD6" w:rsidRPr="005E72D0" w:rsidRDefault="00B64DD6" w:rsidP="00E04E9E">
            <w:pPr>
              <w:rPr>
                <w:b/>
                <w:sz w:val="24"/>
                <w:szCs w:val="24"/>
              </w:rPr>
            </w:pPr>
            <w:proofErr w:type="spellStart"/>
            <w:r w:rsidRPr="005E72D0">
              <w:rPr>
                <w:b/>
                <w:sz w:val="24"/>
                <w:szCs w:val="24"/>
              </w:rPr>
              <w:t>wak</w:t>
            </w:r>
            <w:proofErr w:type="spellEnd"/>
          </w:p>
        </w:tc>
        <w:tc>
          <w:tcPr>
            <w:tcW w:w="2312" w:type="dxa"/>
          </w:tcPr>
          <w:p w14:paraId="7E3CF097" w14:textId="3FCFC255" w:rsidR="00B64DD6" w:rsidRPr="005E72D0" w:rsidRDefault="00B64DD6" w:rsidP="00E04E9E">
            <w:pPr>
              <w:rPr>
                <w:sz w:val="24"/>
                <w:szCs w:val="24"/>
              </w:rPr>
            </w:pPr>
            <w:r w:rsidRPr="005E72D0">
              <w:rPr>
                <w:sz w:val="24"/>
                <w:szCs w:val="24"/>
              </w:rPr>
              <w:t xml:space="preserve">They </w:t>
            </w:r>
            <w:r w:rsidR="00FF5040">
              <w:rPr>
                <w:sz w:val="24"/>
                <w:szCs w:val="24"/>
              </w:rPr>
              <w:t>see it</w:t>
            </w:r>
          </w:p>
        </w:tc>
      </w:tr>
      <w:tr w:rsidR="00B64DD6" w:rsidRPr="005E72D0" w14:paraId="18D2868F" w14:textId="77777777" w:rsidTr="003F452F">
        <w:trPr>
          <w:trHeight w:val="678"/>
        </w:trPr>
        <w:tc>
          <w:tcPr>
            <w:tcW w:w="907" w:type="dxa"/>
          </w:tcPr>
          <w:p w14:paraId="6AC12BD9" w14:textId="77777777" w:rsidR="00B64DD6" w:rsidRPr="005E72D0" w:rsidRDefault="00B64DD6" w:rsidP="00E04E9E">
            <w:pPr>
              <w:rPr>
                <w:b/>
                <w:sz w:val="24"/>
                <w:szCs w:val="24"/>
              </w:rPr>
            </w:pPr>
            <w:r w:rsidRPr="005E72D0">
              <w:rPr>
                <w:b/>
                <w:sz w:val="24"/>
                <w:szCs w:val="24"/>
              </w:rPr>
              <w:t>1p</w:t>
            </w:r>
          </w:p>
        </w:tc>
        <w:tc>
          <w:tcPr>
            <w:tcW w:w="793" w:type="dxa"/>
          </w:tcPr>
          <w:p w14:paraId="0FBC15E1" w14:textId="77777777" w:rsidR="00B64DD6" w:rsidRPr="005E72D0" w:rsidRDefault="00B64DD6" w:rsidP="00E04E9E">
            <w:pPr>
              <w:rPr>
                <w:b/>
                <w:sz w:val="24"/>
                <w:szCs w:val="24"/>
              </w:rPr>
            </w:pPr>
            <w:proofErr w:type="spellStart"/>
            <w:r w:rsidRPr="005E72D0">
              <w:rPr>
                <w:b/>
                <w:sz w:val="24"/>
                <w:szCs w:val="24"/>
              </w:rPr>
              <w:t>ni</w:t>
            </w:r>
            <w:proofErr w:type="spellEnd"/>
          </w:p>
        </w:tc>
        <w:tc>
          <w:tcPr>
            <w:tcW w:w="1479" w:type="dxa"/>
          </w:tcPr>
          <w:p w14:paraId="3DA00E63" w14:textId="0A3C43AB" w:rsidR="00B64DD6" w:rsidRPr="005E72D0" w:rsidRDefault="00B64DD6" w:rsidP="00E04E9E">
            <w:pPr>
              <w:rPr>
                <w:sz w:val="24"/>
                <w:szCs w:val="24"/>
              </w:rPr>
            </w:pPr>
            <w:proofErr w:type="spellStart"/>
            <w:r w:rsidRPr="00487310">
              <w:rPr>
                <w:sz w:val="24"/>
                <w:szCs w:val="24"/>
              </w:rPr>
              <w:t>wâpahtî</w:t>
            </w:r>
            <w:proofErr w:type="spellEnd"/>
          </w:p>
        </w:tc>
        <w:tc>
          <w:tcPr>
            <w:tcW w:w="1444" w:type="dxa"/>
          </w:tcPr>
          <w:p w14:paraId="4054C7E7" w14:textId="77777777" w:rsidR="00B64DD6" w:rsidRPr="005E72D0" w:rsidRDefault="00B64DD6" w:rsidP="00E04E9E">
            <w:pPr>
              <w:rPr>
                <w:b/>
                <w:sz w:val="24"/>
                <w:szCs w:val="24"/>
              </w:rPr>
            </w:pPr>
            <w:proofErr w:type="spellStart"/>
            <w:r w:rsidRPr="005E72D0">
              <w:rPr>
                <w:b/>
                <w:sz w:val="24"/>
                <w:szCs w:val="24"/>
              </w:rPr>
              <w:t>ânân</w:t>
            </w:r>
            <w:proofErr w:type="spellEnd"/>
          </w:p>
        </w:tc>
        <w:tc>
          <w:tcPr>
            <w:tcW w:w="2312" w:type="dxa"/>
          </w:tcPr>
          <w:p w14:paraId="0F85BDE4" w14:textId="0FBB22E8" w:rsidR="00B64DD6" w:rsidRPr="005E72D0" w:rsidRDefault="00B64DD6" w:rsidP="00E04E9E">
            <w:pPr>
              <w:rPr>
                <w:sz w:val="24"/>
                <w:szCs w:val="24"/>
              </w:rPr>
            </w:pPr>
            <w:r w:rsidRPr="005E72D0">
              <w:rPr>
                <w:sz w:val="24"/>
                <w:szCs w:val="24"/>
              </w:rPr>
              <w:t xml:space="preserve">We </w:t>
            </w:r>
            <w:r w:rsidR="00E04E9E">
              <w:rPr>
                <w:sz w:val="24"/>
                <w:szCs w:val="24"/>
              </w:rPr>
              <w:t>(inclusive)</w:t>
            </w:r>
            <w:r w:rsidR="00FF5040">
              <w:rPr>
                <w:sz w:val="24"/>
                <w:szCs w:val="24"/>
              </w:rPr>
              <w:t>see it</w:t>
            </w:r>
          </w:p>
        </w:tc>
      </w:tr>
      <w:tr w:rsidR="00B64DD6" w:rsidRPr="005E72D0" w14:paraId="2794F11A" w14:textId="77777777" w:rsidTr="003F452F">
        <w:trPr>
          <w:trHeight w:val="693"/>
        </w:trPr>
        <w:tc>
          <w:tcPr>
            <w:tcW w:w="907" w:type="dxa"/>
          </w:tcPr>
          <w:p w14:paraId="5F80CE4D" w14:textId="77777777" w:rsidR="00B64DD6" w:rsidRPr="005E72D0" w:rsidRDefault="00B64DD6" w:rsidP="00E04E9E">
            <w:pPr>
              <w:rPr>
                <w:b/>
                <w:sz w:val="24"/>
                <w:szCs w:val="24"/>
              </w:rPr>
            </w:pPr>
            <w:r w:rsidRPr="005E72D0">
              <w:rPr>
                <w:b/>
                <w:sz w:val="24"/>
                <w:szCs w:val="24"/>
              </w:rPr>
              <w:t>21</w:t>
            </w:r>
          </w:p>
        </w:tc>
        <w:tc>
          <w:tcPr>
            <w:tcW w:w="793" w:type="dxa"/>
          </w:tcPr>
          <w:p w14:paraId="6B773C35" w14:textId="77777777" w:rsidR="00B64DD6" w:rsidRPr="005E72D0" w:rsidRDefault="00B64DD6" w:rsidP="00E04E9E">
            <w:pPr>
              <w:rPr>
                <w:b/>
                <w:sz w:val="24"/>
                <w:szCs w:val="24"/>
              </w:rPr>
            </w:pPr>
            <w:r w:rsidRPr="005E72D0">
              <w:rPr>
                <w:b/>
                <w:sz w:val="24"/>
                <w:szCs w:val="24"/>
              </w:rPr>
              <w:t>ki</w:t>
            </w:r>
          </w:p>
        </w:tc>
        <w:tc>
          <w:tcPr>
            <w:tcW w:w="1479" w:type="dxa"/>
          </w:tcPr>
          <w:p w14:paraId="584DAE18" w14:textId="2A82F444" w:rsidR="00B64DD6" w:rsidRPr="005E72D0" w:rsidRDefault="00B64DD6" w:rsidP="00E04E9E">
            <w:pPr>
              <w:rPr>
                <w:sz w:val="24"/>
                <w:szCs w:val="24"/>
              </w:rPr>
            </w:pPr>
            <w:proofErr w:type="spellStart"/>
            <w:r w:rsidRPr="00487310">
              <w:rPr>
                <w:sz w:val="24"/>
                <w:szCs w:val="24"/>
              </w:rPr>
              <w:t>wâpahtî</w:t>
            </w:r>
            <w:proofErr w:type="spellEnd"/>
          </w:p>
        </w:tc>
        <w:tc>
          <w:tcPr>
            <w:tcW w:w="1444" w:type="dxa"/>
          </w:tcPr>
          <w:p w14:paraId="371CBDD7" w14:textId="7B0321BD" w:rsidR="00B64DD6" w:rsidRPr="005E72D0" w:rsidRDefault="00B64DD6" w:rsidP="00E04E9E">
            <w:pPr>
              <w:rPr>
                <w:b/>
                <w:sz w:val="24"/>
                <w:szCs w:val="24"/>
              </w:rPr>
            </w:pPr>
            <w:proofErr w:type="spellStart"/>
            <w:r w:rsidRPr="005E72D0">
              <w:rPr>
                <w:b/>
                <w:sz w:val="24"/>
                <w:szCs w:val="24"/>
              </w:rPr>
              <w:t>nâw</w:t>
            </w:r>
            <w:proofErr w:type="spellEnd"/>
          </w:p>
        </w:tc>
        <w:tc>
          <w:tcPr>
            <w:tcW w:w="2312" w:type="dxa"/>
          </w:tcPr>
          <w:p w14:paraId="64ABA2E4" w14:textId="232A1E78" w:rsidR="00B64DD6" w:rsidRPr="005E72D0" w:rsidRDefault="00B64DD6" w:rsidP="00E04E9E">
            <w:pPr>
              <w:rPr>
                <w:sz w:val="24"/>
                <w:szCs w:val="24"/>
              </w:rPr>
            </w:pPr>
            <w:r w:rsidRPr="005E72D0">
              <w:rPr>
                <w:sz w:val="24"/>
                <w:szCs w:val="24"/>
              </w:rPr>
              <w:t xml:space="preserve">You and I </w:t>
            </w:r>
            <w:r w:rsidR="00E04E9E">
              <w:rPr>
                <w:sz w:val="24"/>
                <w:szCs w:val="24"/>
              </w:rPr>
              <w:t>see it</w:t>
            </w:r>
          </w:p>
        </w:tc>
      </w:tr>
      <w:tr w:rsidR="00B64DD6" w:rsidRPr="005E72D0" w14:paraId="370F5CF1" w14:textId="77777777" w:rsidTr="003F452F">
        <w:trPr>
          <w:trHeight w:val="678"/>
        </w:trPr>
        <w:tc>
          <w:tcPr>
            <w:tcW w:w="907" w:type="dxa"/>
          </w:tcPr>
          <w:p w14:paraId="17F237FB" w14:textId="77777777" w:rsidR="00B64DD6" w:rsidRPr="005E72D0" w:rsidRDefault="00B64DD6" w:rsidP="00E04E9E">
            <w:pPr>
              <w:rPr>
                <w:b/>
                <w:sz w:val="24"/>
                <w:szCs w:val="24"/>
              </w:rPr>
            </w:pPr>
            <w:r w:rsidRPr="005E72D0">
              <w:rPr>
                <w:b/>
                <w:sz w:val="24"/>
                <w:szCs w:val="24"/>
              </w:rPr>
              <w:t>2p</w:t>
            </w:r>
          </w:p>
        </w:tc>
        <w:tc>
          <w:tcPr>
            <w:tcW w:w="793" w:type="dxa"/>
          </w:tcPr>
          <w:p w14:paraId="425A613D" w14:textId="77777777" w:rsidR="00B64DD6" w:rsidRPr="005E72D0" w:rsidRDefault="00B64DD6" w:rsidP="00E04E9E">
            <w:pPr>
              <w:rPr>
                <w:b/>
                <w:sz w:val="24"/>
                <w:szCs w:val="24"/>
              </w:rPr>
            </w:pPr>
            <w:r w:rsidRPr="005E72D0">
              <w:rPr>
                <w:b/>
                <w:sz w:val="24"/>
                <w:szCs w:val="24"/>
              </w:rPr>
              <w:t>ki</w:t>
            </w:r>
          </w:p>
        </w:tc>
        <w:tc>
          <w:tcPr>
            <w:tcW w:w="1479" w:type="dxa"/>
          </w:tcPr>
          <w:p w14:paraId="20513ED3" w14:textId="42324BAB" w:rsidR="00B64DD6" w:rsidRPr="005E72D0" w:rsidRDefault="00B64DD6" w:rsidP="00E04E9E">
            <w:pPr>
              <w:rPr>
                <w:sz w:val="24"/>
                <w:szCs w:val="24"/>
              </w:rPr>
            </w:pPr>
            <w:proofErr w:type="spellStart"/>
            <w:r w:rsidRPr="00487310">
              <w:rPr>
                <w:sz w:val="24"/>
                <w:szCs w:val="24"/>
              </w:rPr>
              <w:t>wâpahtî</w:t>
            </w:r>
            <w:r w:rsidR="00774668">
              <w:rPr>
                <w:sz w:val="24"/>
                <w:szCs w:val="24"/>
              </w:rPr>
              <w:t>n</w:t>
            </w:r>
            <w:proofErr w:type="spellEnd"/>
          </w:p>
        </w:tc>
        <w:tc>
          <w:tcPr>
            <w:tcW w:w="1444" w:type="dxa"/>
          </w:tcPr>
          <w:p w14:paraId="67E3DA13" w14:textId="77777777" w:rsidR="00B64DD6" w:rsidRPr="005E72D0" w:rsidRDefault="00B64DD6" w:rsidP="00E04E9E">
            <w:pPr>
              <w:rPr>
                <w:b/>
                <w:sz w:val="24"/>
                <w:szCs w:val="24"/>
              </w:rPr>
            </w:pPr>
            <w:proofErr w:type="spellStart"/>
            <w:r w:rsidRPr="005E72D0">
              <w:rPr>
                <w:b/>
                <w:sz w:val="24"/>
                <w:szCs w:val="24"/>
              </w:rPr>
              <w:t>âwâw</w:t>
            </w:r>
            <w:proofErr w:type="spellEnd"/>
          </w:p>
        </w:tc>
        <w:tc>
          <w:tcPr>
            <w:tcW w:w="2312" w:type="dxa"/>
          </w:tcPr>
          <w:p w14:paraId="2B31F84D" w14:textId="2BF72BCE" w:rsidR="00B64DD6" w:rsidRPr="005E72D0" w:rsidRDefault="00B64DD6" w:rsidP="00E04E9E">
            <w:pPr>
              <w:rPr>
                <w:sz w:val="24"/>
                <w:szCs w:val="24"/>
              </w:rPr>
            </w:pPr>
            <w:r w:rsidRPr="005E72D0">
              <w:rPr>
                <w:sz w:val="24"/>
                <w:szCs w:val="24"/>
              </w:rPr>
              <w:t xml:space="preserve">You all </w:t>
            </w:r>
            <w:r w:rsidR="00E04E9E">
              <w:rPr>
                <w:sz w:val="24"/>
                <w:szCs w:val="24"/>
              </w:rPr>
              <w:t>see it</w:t>
            </w:r>
          </w:p>
        </w:tc>
      </w:tr>
      <w:tr w:rsidR="00B64DD6" w:rsidRPr="005E72D0" w14:paraId="1E9CBFCB" w14:textId="77777777" w:rsidTr="003F452F">
        <w:trPr>
          <w:trHeight w:val="678"/>
        </w:trPr>
        <w:tc>
          <w:tcPr>
            <w:tcW w:w="907" w:type="dxa"/>
          </w:tcPr>
          <w:p w14:paraId="636D6184" w14:textId="77777777" w:rsidR="00B64DD6" w:rsidRPr="005E72D0" w:rsidRDefault="00B64DD6" w:rsidP="00E04E9E">
            <w:pPr>
              <w:rPr>
                <w:b/>
                <w:sz w:val="24"/>
                <w:szCs w:val="24"/>
              </w:rPr>
            </w:pPr>
            <w:r w:rsidRPr="005E72D0">
              <w:rPr>
                <w:b/>
                <w:sz w:val="24"/>
                <w:szCs w:val="24"/>
              </w:rPr>
              <w:t>3’</w:t>
            </w:r>
          </w:p>
        </w:tc>
        <w:tc>
          <w:tcPr>
            <w:tcW w:w="793" w:type="dxa"/>
          </w:tcPr>
          <w:p w14:paraId="7642E83B" w14:textId="77777777" w:rsidR="00B64DD6" w:rsidRPr="005E72D0" w:rsidRDefault="00B64DD6" w:rsidP="00E04E9E">
            <w:pPr>
              <w:rPr>
                <w:sz w:val="24"/>
                <w:szCs w:val="24"/>
              </w:rPr>
            </w:pPr>
          </w:p>
        </w:tc>
        <w:tc>
          <w:tcPr>
            <w:tcW w:w="1479" w:type="dxa"/>
          </w:tcPr>
          <w:p w14:paraId="7FD4131F" w14:textId="54495174" w:rsidR="00B64DD6" w:rsidRPr="005E72D0" w:rsidRDefault="00B64DD6" w:rsidP="00E04E9E">
            <w:pPr>
              <w:rPr>
                <w:sz w:val="24"/>
                <w:szCs w:val="24"/>
              </w:rPr>
            </w:pPr>
            <w:proofErr w:type="spellStart"/>
            <w:r w:rsidRPr="00487310">
              <w:rPr>
                <w:sz w:val="24"/>
                <w:szCs w:val="24"/>
              </w:rPr>
              <w:t>wâpaht</w:t>
            </w:r>
            <w:r w:rsidR="00774668">
              <w:rPr>
                <w:sz w:val="24"/>
                <w:szCs w:val="24"/>
              </w:rPr>
              <w:t>am</w:t>
            </w:r>
            <w:proofErr w:type="spellEnd"/>
          </w:p>
        </w:tc>
        <w:tc>
          <w:tcPr>
            <w:tcW w:w="1444" w:type="dxa"/>
          </w:tcPr>
          <w:p w14:paraId="05EE777D" w14:textId="77777777" w:rsidR="00B64DD6" w:rsidRPr="005E72D0" w:rsidRDefault="00B64DD6" w:rsidP="00E04E9E">
            <w:pPr>
              <w:rPr>
                <w:b/>
                <w:sz w:val="24"/>
                <w:szCs w:val="24"/>
              </w:rPr>
            </w:pPr>
            <w:proofErr w:type="spellStart"/>
            <w:r w:rsidRPr="005E72D0">
              <w:rPr>
                <w:b/>
                <w:sz w:val="24"/>
                <w:szCs w:val="24"/>
              </w:rPr>
              <w:t>îyiwa</w:t>
            </w:r>
            <w:proofErr w:type="spellEnd"/>
          </w:p>
        </w:tc>
        <w:tc>
          <w:tcPr>
            <w:tcW w:w="2312" w:type="dxa"/>
          </w:tcPr>
          <w:p w14:paraId="286AA731" w14:textId="27FD3AB1" w:rsidR="00B64DD6" w:rsidRPr="005E72D0" w:rsidRDefault="00B64DD6" w:rsidP="00E04E9E">
            <w:pPr>
              <w:rPr>
                <w:sz w:val="24"/>
                <w:szCs w:val="24"/>
              </w:rPr>
            </w:pPr>
            <w:r w:rsidRPr="005E72D0">
              <w:rPr>
                <w:sz w:val="24"/>
                <w:szCs w:val="24"/>
              </w:rPr>
              <w:t xml:space="preserve">John’s son </w:t>
            </w:r>
            <w:r w:rsidR="00E04E9E">
              <w:rPr>
                <w:sz w:val="24"/>
                <w:szCs w:val="24"/>
              </w:rPr>
              <w:t>sees it</w:t>
            </w:r>
          </w:p>
        </w:tc>
      </w:tr>
    </w:tbl>
    <w:p w14:paraId="00B3B966" w14:textId="77777777" w:rsidR="00E04E9E" w:rsidRDefault="00E04E9E" w:rsidP="00C63EF7">
      <w:pPr>
        <w:rPr>
          <w:sz w:val="24"/>
          <w:szCs w:val="24"/>
        </w:rPr>
      </w:pPr>
    </w:p>
    <w:p w14:paraId="5E5C8BFA" w14:textId="77777777" w:rsidR="00E04E9E" w:rsidRPr="00E04E9E" w:rsidRDefault="00E04E9E" w:rsidP="00E04E9E">
      <w:pPr>
        <w:rPr>
          <w:sz w:val="24"/>
          <w:szCs w:val="24"/>
        </w:rPr>
      </w:pPr>
    </w:p>
    <w:p w14:paraId="1390DCCA" w14:textId="77777777" w:rsidR="00E04E9E" w:rsidRPr="00E04E9E" w:rsidRDefault="00E04E9E" w:rsidP="00E04E9E">
      <w:pPr>
        <w:rPr>
          <w:sz w:val="24"/>
          <w:szCs w:val="24"/>
        </w:rPr>
      </w:pPr>
    </w:p>
    <w:p w14:paraId="51AAF096" w14:textId="77777777" w:rsidR="00E04E9E" w:rsidRDefault="00E04E9E" w:rsidP="00C63EF7">
      <w:pPr>
        <w:rPr>
          <w:sz w:val="24"/>
          <w:szCs w:val="24"/>
        </w:rPr>
      </w:pPr>
    </w:p>
    <w:p w14:paraId="7A45F657" w14:textId="5316D203" w:rsidR="003F452F" w:rsidRDefault="003F452F" w:rsidP="00C63EF7">
      <w:pPr>
        <w:rPr>
          <w:sz w:val="24"/>
          <w:szCs w:val="24"/>
        </w:rPr>
      </w:pPr>
    </w:p>
    <w:p w14:paraId="2D1F502D" w14:textId="77777777" w:rsidR="00BA3799" w:rsidRDefault="00BA3799" w:rsidP="00C63EF7">
      <w:pPr>
        <w:rPr>
          <w:sz w:val="24"/>
          <w:szCs w:val="24"/>
        </w:rPr>
      </w:pPr>
    </w:p>
    <w:p w14:paraId="13C73DDD" w14:textId="77777777" w:rsidR="00BA3799" w:rsidRDefault="00BA3799" w:rsidP="00C63EF7">
      <w:pPr>
        <w:rPr>
          <w:sz w:val="24"/>
          <w:szCs w:val="24"/>
        </w:rPr>
      </w:pPr>
    </w:p>
    <w:p w14:paraId="6D8B9722" w14:textId="77777777" w:rsidR="00BA3799" w:rsidRDefault="00BA3799" w:rsidP="00C63EF7">
      <w:pPr>
        <w:rPr>
          <w:sz w:val="24"/>
          <w:szCs w:val="24"/>
        </w:rPr>
      </w:pPr>
    </w:p>
    <w:p w14:paraId="01021348" w14:textId="77777777" w:rsidR="003F452F" w:rsidRDefault="003F452F" w:rsidP="00C63EF7">
      <w:pPr>
        <w:rPr>
          <w:sz w:val="24"/>
          <w:szCs w:val="24"/>
        </w:rPr>
      </w:pPr>
    </w:p>
    <w:p w14:paraId="6C62695D" w14:textId="77777777" w:rsidR="003F452F" w:rsidRDefault="003F452F" w:rsidP="00C63EF7">
      <w:pPr>
        <w:rPr>
          <w:sz w:val="24"/>
          <w:szCs w:val="24"/>
        </w:rPr>
      </w:pPr>
    </w:p>
    <w:p w14:paraId="4EA4CD23" w14:textId="77777777" w:rsidR="00A571CC" w:rsidRDefault="00A571CC" w:rsidP="00C63EF7">
      <w:pPr>
        <w:rPr>
          <w:sz w:val="24"/>
          <w:szCs w:val="24"/>
        </w:rPr>
      </w:pPr>
    </w:p>
    <w:p w14:paraId="4BF944B5" w14:textId="77777777" w:rsidR="008C64EC" w:rsidRDefault="008C64EC" w:rsidP="00C63EF7">
      <w:pPr>
        <w:rPr>
          <w:sz w:val="24"/>
          <w:szCs w:val="24"/>
        </w:rPr>
      </w:pPr>
    </w:p>
    <w:p w14:paraId="5D231AF5" w14:textId="2A11487E" w:rsidR="009A66CF" w:rsidRDefault="009A66CF" w:rsidP="00C63EF7">
      <w:pPr>
        <w:rPr>
          <w:sz w:val="24"/>
          <w:szCs w:val="24"/>
        </w:rPr>
      </w:pPr>
      <w:r>
        <w:rPr>
          <w:sz w:val="24"/>
          <w:szCs w:val="24"/>
        </w:rPr>
        <w:t xml:space="preserve">TI verb </w:t>
      </w:r>
      <w:proofErr w:type="spellStart"/>
      <w:r>
        <w:rPr>
          <w:sz w:val="24"/>
          <w:szCs w:val="24"/>
        </w:rPr>
        <w:t>w</w:t>
      </w:r>
      <w:r w:rsidR="00EE3508">
        <w:rPr>
          <w:sz w:val="24"/>
          <w:szCs w:val="24"/>
        </w:rPr>
        <w:t>âpahta</w:t>
      </w:r>
      <w:proofErr w:type="spellEnd"/>
      <w:r w:rsidR="00EE3508">
        <w:rPr>
          <w:sz w:val="24"/>
          <w:szCs w:val="24"/>
        </w:rPr>
        <w:t xml:space="preserve"> to see </w:t>
      </w:r>
      <w:r w:rsidR="00EA6508">
        <w:rPr>
          <w:sz w:val="24"/>
          <w:szCs w:val="24"/>
        </w:rPr>
        <w:t xml:space="preserve">inanimate </w:t>
      </w:r>
      <w:r w:rsidR="00EE3508">
        <w:rPr>
          <w:sz w:val="24"/>
          <w:szCs w:val="24"/>
        </w:rPr>
        <w:t xml:space="preserve">when conjugated the verb does not change </w:t>
      </w:r>
    </w:p>
    <w:p w14:paraId="4AF64B9F" w14:textId="63D184E3" w:rsidR="009A66CF" w:rsidRDefault="002E1D34" w:rsidP="00C63EF7">
      <w:pPr>
        <w:rPr>
          <w:sz w:val="24"/>
          <w:szCs w:val="24"/>
        </w:rPr>
      </w:pPr>
      <w:r>
        <w:rPr>
          <w:sz w:val="24"/>
          <w:szCs w:val="24"/>
        </w:rPr>
        <w:t>The suffix will be different then the basic for</w:t>
      </w:r>
      <w:r w:rsidR="008E13A3">
        <w:rPr>
          <w:sz w:val="24"/>
          <w:szCs w:val="24"/>
        </w:rPr>
        <w:t>mat</w:t>
      </w:r>
    </w:p>
    <w:p w14:paraId="1E44BB62" w14:textId="26CE1487" w:rsidR="00610371" w:rsidRDefault="00250569" w:rsidP="00C63EF7">
      <w:pPr>
        <w:rPr>
          <w:sz w:val="24"/>
          <w:szCs w:val="24"/>
        </w:rPr>
      </w:pPr>
      <w:r>
        <w:rPr>
          <w:sz w:val="24"/>
          <w:szCs w:val="24"/>
        </w:rPr>
        <w:t>T</w:t>
      </w:r>
      <w:r w:rsidR="00223C2A">
        <w:rPr>
          <w:sz w:val="24"/>
          <w:szCs w:val="24"/>
        </w:rPr>
        <w:t xml:space="preserve">I verb </w:t>
      </w:r>
      <w:proofErr w:type="spellStart"/>
      <w:r w:rsidR="00223C2A">
        <w:rPr>
          <w:sz w:val="24"/>
          <w:szCs w:val="24"/>
        </w:rPr>
        <w:t>wâpahta</w:t>
      </w:r>
      <w:proofErr w:type="spellEnd"/>
      <w:r w:rsidR="00223C2A">
        <w:rPr>
          <w:sz w:val="24"/>
          <w:szCs w:val="24"/>
        </w:rPr>
        <w:t xml:space="preserve"> to see conjunct mode</w:t>
      </w:r>
    </w:p>
    <w:tbl>
      <w:tblPr>
        <w:tblStyle w:val="TableGrid"/>
        <w:tblpPr w:leftFromText="180" w:rightFromText="180" w:vertAnchor="text" w:tblpY="1"/>
        <w:tblOverlap w:val="never"/>
        <w:tblW w:w="6804" w:type="dxa"/>
        <w:tblLook w:val="04A0" w:firstRow="1" w:lastRow="0" w:firstColumn="1" w:lastColumn="0" w:noHBand="0" w:noVBand="1"/>
      </w:tblPr>
      <w:tblGrid>
        <w:gridCol w:w="890"/>
        <w:gridCol w:w="778"/>
        <w:gridCol w:w="1451"/>
        <w:gridCol w:w="1417"/>
        <w:gridCol w:w="2268"/>
      </w:tblGrid>
      <w:tr w:rsidR="00223C2A" w:rsidRPr="005E72D0" w14:paraId="1E8DA937" w14:textId="77777777" w:rsidTr="009074D1">
        <w:tc>
          <w:tcPr>
            <w:tcW w:w="890" w:type="dxa"/>
          </w:tcPr>
          <w:p w14:paraId="4F9872B1" w14:textId="77777777" w:rsidR="00223C2A" w:rsidRPr="005E72D0" w:rsidRDefault="00223C2A" w:rsidP="009074D1">
            <w:pPr>
              <w:jc w:val="center"/>
              <w:rPr>
                <w:sz w:val="24"/>
                <w:szCs w:val="24"/>
              </w:rPr>
            </w:pPr>
            <w:r w:rsidRPr="005E72D0">
              <w:rPr>
                <w:sz w:val="24"/>
                <w:szCs w:val="24"/>
              </w:rPr>
              <w:t>Person</w:t>
            </w:r>
          </w:p>
        </w:tc>
        <w:tc>
          <w:tcPr>
            <w:tcW w:w="778" w:type="dxa"/>
          </w:tcPr>
          <w:p w14:paraId="2674C57F" w14:textId="77777777" w:rsidR="00223C2A" w:rsidRPr="005E72D0" w:rsidRDefault="00223C2A" w:rsidP="009074D1">
            <w:pPr>
              <w:rPr>
                <w:sz w:val="24"/>
                <w:szCs w:val="24"/>
              </w:rPr>
            </w:pPr>
            <w:r w:rsidRPr="005E72D0">
              <w:rPr>
                <w:sz w:val="24"/>
                <w:szCs w:val="24"/>
              </w:rPr>
              <w:t>prefix</w:t>
            </w:r>
          </w:p>
        </w:tc>
        <w:tc>
          <w:tcPr>
            <w:tcW w:w="1451" w:type="dxa"/>
          </w:tcPr>
          <w:p w14:paraId="68C960C4" w14:textId="77777777" w:rsidR="00223C2A" w:rsidRPr="005E72D0" w:rsidRDefault="00223C2A" w:rsidP="009074D1">
            <w:pPr>
              <w:rPr>
                <w:sz w:val="24"/>
                <w:szCs w:val="24"/>
              </w:rPr>
            </w:pPr>
            <w:r w:rsidRPr="005E72D0">
              <w:rPr>
                <w:sz w:val="24"/>
                <w:szCs w:val="24"/>
              </w:rPr>
              <w:t>verb</w:t>
            </w:r>
          </w:p>
        </w:tc>
        <w:tc>
          <w:tcPr>
            <w:tcW w:w="1417" w:type="dxa"/>
          </w:tcPr>
          <w:p w14:paraId="109231EC" w14:textId="77777777" w:rsidR="00223C2A" w:rsidRPr="005E72D0" w:rsidRDefault="00223C2A" w:rsidP="009074D1">
            <w:pPr>
              <w:rPr>
                <w:sz w:val="24"/>
                <w:szCs w:val="24"/>
              </w:rPr>
            </w:pPr>
            <w:r w:rsidRPr="005E72D0">
              <w:rPr>
                <w:sz w:val="24"/>
                <w:szCs w:val="24"/>
              </w:rPr>
              <w:t>suffix</w:t>
            </w:r>
          </w:p>
        </w:tc>
        <w:tc>
          <w:tcPr>
            <w:tcW w:w="2268" w:type="dxa"/>
          </w:tcPr>
          <w:p w14:paraId="5391E1BB" w14:textId="77777777" w:rsidR="00223C2A" w:rsidRPr="005E72D0" w:rsidRDefault="00223C2A" w:rsidP="009074D1">
            <w:pPr>
              <w:rPr>
                <w:sz w:val="24"/>
                <w:szCs w:val="24"/>
              </w:rPr>
            </w:pPr>
            <w:r w:rsidRPr="005E72D0">
              <w:rPr>
                <w:sz w:val="24"/>
                <w:szCs w:val="24"/>
              </w:rPr>
              <w:t>translation</w:t>
            </w:r>
          </w:p>
        </w:tc>
      </w:tr>
      <w:tr w:rsidR="00223C2A" w:rsidRPr="005E72D0" w14:paraId="415AD139" w14:textId="77777777" w:rsidTr="009074D1">
        <w:tc>
          <w:tcPr>
            <w:tcW w:w="890" w:type="dxa"/>
          </w:tcPr>
          <w:p w14:paraId="3BA15422" w14:textId="77777777" w:rsidR="00223C2A" w:rsidRPr="005E72D0" w:rsidRDefault="00223C2A" w:rsidP="009074D1">
            <w:pPr>
              <w:rPr>
                <w:b/>
                <w:sz w:val="24"/>
                <w:szCs w:val="24"/>
              </w:rPr>
            </w:pPr>
            <w:r w:rsidRPr="005E72D0">
              <w:rPr>
                <w:b/>
                <w:sz w:val="24"/>
                <w:szCs w:val="24"/>
              </w:rPr>
              <w:t>1s</w:t>
            </w:r>
          </w:p>
        </w:tc>
        <w:tc>
          <w:tcPr>
            <w:tcW w:w="778" w:type="dxa"/>
          </w:tcPr>
          <w:p w14:paraId="37257C30" w14:textId="43A23DCB" w:rsidR="00223C2A" w:rsidRPr="005E72D0" w:rsidRDefault="00223C2A" w:rsidP="009074D1">
            <w:pPr>
              <w:rPr>
                <w:b/>
                <w:sz w:val="24"/>
                <w:szCs w:val="24"/>
              </w:rPr>
            </w:pPr>
            <w:proofErr w:type="spellStart"/>
            <w:r w:rsidRPr="005E72D0">
              <w:rPr>
                <w:b/>
                <w:sz w:val="24"/>
                <w:szCs w:val="24"/>
              </w:rPr>
              <w:t>i</w:t>
            </w:r>
            <w:proofErr w:type="spellEnd"/>
          </w:p>
        </w:tc>
        <w:tc>
          <w:tcPr>
            <w:tcW w:w="1451" w:type="dxa"/>
          </w:tcPr>
          <w:p w14:paraId="3419FD21" w14:textId="43D6DA67" w:rsidR="00223C2A" w:rsidRPr="005E72D0" w:rsidRDefault="00223C2A" w:rsidP="009074D1">
            <w:pPr>
              <w:rPr>
                <w:sz w:val="24"/>
                <w:szCs w:val="24"/>
              </w:rPr>
            </w:pPr>
            <w:proofErr w:type="spellStart"/>
            <w:r>
              <w:rPr>
                <w:sz w:val="24"/>
                <w:szCs w:val="24"/>
              </w:rPr>
              <w:t>wâpaht</w:t>
            </w:r>
            <w:r w:rsidR="008A4DBA">
              <w:rPr>
                <w:sz w:val="24"/>
                <w:szCs w:val="24"/>
              </w:rPr>
              <w:t>a</w:t>
            </w:r>
            <w:proofErr w:type="spellEnd"/>
          </w:p>
        </w:tc>
        <w:tc>
          <w:tcPr>
            <w:tcW w:w="1417" w:type="dxa"/>
          </w:tcPr>
          <w:p w14:paraId="64109D99" w14:textId="6CFCAA40" w:rsidR="00223C2A" w:rsidRPr="005E72D0" w:rsidRDefault="008E13A3" w:rsidP="009074D1">
            <w:pPr>
              <w:rPr>
                <w:b/>
                <w:sz w:val="24"/>
                <w:szCs w:val="24"/>
              </w:rPr>
            </w:pPr>
            <w:proofErr w:type="spellStart"/>
            <w:r>
              <w:rPr>
                <w:b/>
                <w:sz w:val="24"/>
                <w:szCs w:val="24"/>
              </w:rPr>
              <w:t>mâ</w:t>
            </w:r>
            <w:r w:rsidR="00223C2A">
              <w:rPr>
                <w:b/>
                <w:sz w:val="24"/>
                <w:szCs w:val="24"/>
              </w:rPr>
              <w:t>n</w:t>
            </w:r>
            <w:proofErr w:type="spellEnd"/>
          </w:p>
        </w:tc>
        <w:tc>
          <w:tcPr>
            <w:tcW w:w="2268" w:type="dxa"/>
          </w:tcPr>
          <w:p w14:paraId="6C7AE2C7" w14:textId="77777777" w:rsidR="00223C2A" w:rsidRPr="005E72D0" w:rsidRDefault="00223C2A" w:rsidP="009074D1">
            <w:pPr>
              <w:rPr>
                <w:sz w:val="24"/>
                <w:szCs w:val="24"/>
              </w:rPr>
            </w:pPr>
            <w:r w:rsidRPr="005E72D0">
              <w:rPr>
                <w:sz w:val="24"/>
                <w:szCs w:val="24"/>
              </w:rPr>
              <w:t xml:space="preserve">I </w:t>
            </w:r>
            <w:r>
              <w:rPr>
                <w:sz w:val="24"/>
                <w:szCs w:val="24"/>
              </w:rPr>
              <w:t>see it</w:t>
            </w:r>
          </w:p>
        </w:tc>
      </w:tr>
      <w:tr w:rsidR="00223C2A" w:rsidRPr="005E72D0" w14:paraId="46BB5B55" w14:textId="77777777" w:rsidTr="009074D1">
        <w:tc>
          <w:tcPr>
            <w:tcW w:w="890" w:type="dxa"/>
          </w:tcPr>
          <w:p w14:paraId="541944F5" w14:textId="77777777" w:rsidR="00223C2A" w:rsidRPr="005E72D0" w:rsidRDefault="00223C2A" w:rsidP="009074D1">
            <w:pPr>
              <w:rPr>
                <w:b/>
                <w:sz w:val="24"/>
                <w:szCs w:val="24"/>
              </w:rPr>
            </w:pPr>
            <w:r w:rsidRPr="005E72D0">
              <w:rPr>
                <w:b/>
                <w:sz w:val="24"/>
                <w:szCs w:val="24"/>
              </w:rPr>
              <w:t>2s</w:t>
            </w:r>
          </w:p>
        </w:tc>
        <w:tc>
          <w:tcPr>
            <w:tcW w:w="778" w:type="dxa"/>
          </w:tcPr>
          <w:p w14:paraId="68774F41" w14:textId="74A2863F" w:rsidR="00223C2A" w:rsidRPr="005E72D0" w:rsidRDefault="008A4DBA" w:rsidP="009074D1">
            <w:pPr>
              <w:rPr>
                <w:b/>
                <w:sz w:val="24"/>
                <w:szCs w:val="24"/>
              </w:rPr>
            </w:pPr>
            <w:proofErr w:type="spellStart"/>
            <w:r>
              <w:rPr>
                <w:b/>
                <w:sz w:val="24"/>
                <w:szCs w:val="24"/>
              </w:rPr>
              <w:t>i</w:t>
            </w:r>
            <w:proofErr w:type="spellEnd"/>
          </w:p>
        </w:tc>
        <w:tc>
          <w:tcPr>
            <w:tcW w:w="1451" w:type="dxa"/>
          </w:tcPr>
          <w:p w14:paraId="4428722A" w14:textId="35C66991" w:rsidR="00223C2A" w:rsidRPr="005E72D0" w:rsidRDefault="00223C2A" w:rsidP="009074D1">
            <w:pPr>
              <w:rPr>
                <w:sz w:val="24"/>
                <w:szCs w:val="24"/>
              </w:rPr>
            </w:pPr>
            <w:proofErr w:type="spellStart"/>
            <w:r w:rsidRPr="00487310">
              <w:rPr>
                <w:sz w:val="24"/>
                <w:szCs w:val="24"/>
              </w:rPr>
              <w:t>wâpaht</w:t>
            </w:r>
            <w:r w:rsidR="00D71585">
              <w:rPr>
                <w:sz w:val="24"/>
                <w:szCs w:val="24"/>
              </w:rPr>
              <w:t>a</w:t>
            </w:r>
            <w:proofErr w:type="spellEnd"/>
          </w:p>
        </w:tc>
        <w:tc>
          <w:tcPr>
            <w:tcW w:w="1417" w:type="dxa"/>
          </w:tcPr>
          <w:p w14:paraId="5EB09145" w14:textId="26ACDAD9" w:rsidR="00223C2A" w:rsidRPr="005E72D0" w:rsidRDefault="008E13A3" w:rsidP="009074D1">
            <w:pPr>
              <w:jc w:val="both"/>
              <w:rPr>
                <w:b/>
                <w:sz w:val="24"/>
                <w:szCs w:val="24"/>
              </w:rPr>
            </w:pPr>
            <w:r>
              <w:rPr>
                <w:b/>
                <w:sz w:val="24"/>
                <w:szCs w:val="24"/>
              </w:rPr>
              <w:t>ma</w:t>
            </w:r>
            <w:r w:rsidR="00223C2A">
              <w:rPr>
                <w:b/>
                <w:sz w:val="24"/>
                <w:szCs w:val="24"/>
              </w:rPr>
              <w:t>n</w:t>
            </w:r>
          </w:p>
        </w:tc>
        <w:tc>
          <w:tcPr>
            <w:tcW w:w="2268" w:type="dxa"/>
          </w:tcPr>
          <w:p w14:paraId="36C1E001" w14:textId="77777777" w:rsidR="00223C2A" w:rsidRPr="005E72D0" w:rsidRDefault="00223C2A" w:rsidP="009074D1">
            <w:pPr>
              <w:rPr>
                <w:sz w:val="24"/>
                <w:szCs w:val="24"/>
              </w:rPr>
            </w:pPr>
            <w:r w:rsidRPr="005E72D0">
              <w:rPr>
                <w:sz w:val="24"/>
                <w:szCs w:val="24"/>
              </w:rPr>
              <w:t xml:space="preserve">You </w:t>
            </w:r>
            <w:r>
              <w:rPr>
                <w:sz w:val="24"/>
                <w:szCs w:val="24"/>
              </w:rPr>
              <w:t>see it</w:t>
            </w:r>
          </w:p>
        </w:tc>
      </w:tr>
      <w:tr w:rsidR="00223C2A" w:rsidRPr="005E72D0" w14:paraId="6B522D0B" w14:textId="77777777" w:rsidTr="009074D1">
        <w:tc>
          <w:tcPr>
            <w:tcW w:w="890" w:type="dxa"/>
          </w:tcPr>
          <w:p w14:paraId="1CABA4F9" w14:textId="77777777" w:rsidR="00223C2A" w:rsidRPr="005E72D0" w:rsidRDefault="00223C2A" w:rsidP="009074D1">
            <w:pPr>
              <w:rPr>
                <w:b/>
                <w:sz w:val="24"/>
                <w:szCs w:val="24"/>
              </w:rPr>
            </w:pPr>
            <w:r w:rsidRPr="005E72D0">
              <w:rPr>
                <w:b/>
                <w:sz w:val="24"/>
                <w:szCs w:val="24"/>
              </w:rPr>
              <w:t>3s</w:t>
            </w:r>
          </w:p>
        </w:tc>
        <w:tc>
          <w:tcPr>
            <w:tcW w:w="778" w:type="dxa"/>
          </w:tcPr>
          <w:p w14:paraId="7FE496CE" w14:textId="1A0523E3" w:rsidR="00223C2A" w:rsidRPr="005E72D0" w:rsidRDefault="008A4DBA" w:rsidP="009074D1">
            <w:pPr>
              <w:rPr>
                <w:b/>
                <w:sz w:val="24"/>
                <w:szCs w:val="24"/>
              </w:rPr>
            </w:pPr>
            <w:proofErr w:type="spellStart"/>
            <w:r>
              <w:rPr>
                <w:b/>
                <w:sz w:val="24"/>
                <w:szCs w:val="24"/>
              </w:rPr>
              <w:t>i</w:t>
            </w:r>
            <w:proofErr w:type="spellEnd"/>
          </w:p>
        </w:tc>
        <w:tc>
          <w:tcPr>
            <w:tcW w:w="1451" w:type="dxa"/>
          </w:tcPr>
          <w:p w14:paraId="7F7A5F6F" w14:textId="06203E68" w:rsidR="00223C2A" w:rsidRPr="005E72D0" w:rsidRDefault="00223C2A" w:rsidP="009074D1">
            <w:pPr>
              <w:rPr>
                <w:sz w:val="24"/>
                <w:szCs w:val="24"/>
              </w:rPr>
            </w:pPr>
            <w:proofErr w:type="spellStart"/>
            <w:r w:rsidRPr="00487310">
              <w:rPr>
                <w:sz w:val="24"/>
                <w:szCs w:val="24"/>
              </w:rPr>
              <w:t>wâpaht</w:t>
            </w:r>
            <w:r w:rsidR="00D71585">
              <w:rPr>
                <w:sz w:val="24"/>
                <w:szCs w:val="24"/>
              </w:rPr>
              <w:t>a</w:t>
            </w:r>
            <w:proofErr w:type="spellEnd"/>
          </w:p>
        </w:tc>
        <w:tc>
          <w:tcPr>
            <w:tcW w:w="1417" w:type="dxa"/>
          </w:tcPr>
          <w:p w14:paraId="14AC163E" w14:textId="0E6F5D46" w:rsidR="00223C2A" w:rsidRPr="005E72D0" w:rsidRDefault="008E13A3" w:rsidP="009074D1">
            <w:pPr>
              <w:rPr>
                <w:b/>
                <w:sz w:val="24"/>
                <w:szCs w:val="24"/>
              </w:rPr>
            </w:pPr>
            <w:proofErr w:type="spellStart"/>
            <w:r>
              <w:rPr>
                <w:b/>
                <w:sz w:val="24"/>
                <w:szCs w:val="24"/>
              </w:rPr>
              <w:t>ahk</w:t>
            </w:r>
            <w:proofErr w:type="spellEnd"/>
          </w:p>
        </w:tc>
        <w:tc>
          <w:tcPr>
            <w:tcW w:w="2268" w:type="dxa"/>
          </w:tcPr>
          <w:p w14:paraId="28DE182D" w14:textId="77777777" w:rsidR="00223C2A" w:rsidRPr="005E72D0" w:rsidRDefault="00223C2A" w:rsidP="009074D1">
            <w:pPr>
              <w:rPr>
                <w:sz w:val="24"/>
                <w:szCs w:val="24"/>
              </w:rPr>
            </w:pPr>
            <w:r w:rsidRPr="005E72D0">
              <w:rPr>
                <w:sz w:val="24"/>
                <w:szCs w:val="24"/>
              </w:rPr>
              <w:t xml:space="preserve">He/she </w:t>
            </w:r>
            <w:r>
              <w:rPr>
                <w:sz w:val="24"/>
                <w:szCs w:val="24"/>
              </w:rPr>
              <w:t>sees it</w:t>
            </w:r>
          </w:p>
        </w:tc>
      </w:tr>
      <w:tr w:rsidR="00223C2A" w:rsidRPr="005E72D0" w14:paraId="7A90ABDC" w14:textId="77777777" w:rsidTr="009074D1">
        <w:tc>
          <w:tcPr>
            <w:tcW w:w="890" w:type="dxa"/>
          </w:tcPr>
          <w:p w14:paraId="4A96EFC3" w14:textId="77777777" w:rsidR="00223C2A" w:rsidRPr="005E72D0" w:rsidRDefault="00223C2A" w:rsidP="009074D1">
            <w:pPr>
              <w:rPr>
                <w:b/>
                <w:sz w:val="24"/>
                <w:szCs w:val="24"/>
              </w:rPr>
            </w:pPr>
            <w:r w:rsidRPr="005E72D0">
              <w:rPr>
                <w:b/>
                <w:sz w:val="24"/>
                <w:szCs w:val="24"/>
              </w:rPr>
              <w:t>3p</w:t>
            </w:r>
          </w:p>
        </w:tc>
        <w:tc>
          <w:tcPr>
            <w:tcW w:w="778" w:type="dxa"/>
          </w:tcPr>
          <w:p w14:paraId="1B78F3EB" w14:textId="523E7ED3" w:rsidR="00223C2A" w:rsidRPr="005E72D0" w:rsidRDefault="008A4DBA" w:rsidP="009074D1">
            <w:pPr>
              <w:rPr>
                <w:b/>
                <w:sz w:val="24"/>
                <w:szCs w:val="24"/>
              </w:rPr>
            </w:pPr>
            <w:proofErr w:type="spellStart"/>
            <w:r>
              <w:rPr>
                <w:b/>
                <w:sz w:val="24"/>
                <w:szCs w:val="24"/>
              </w:rPr>
              <w:t>i</w:t>
            </w:r>
            <w:proofErr w:type="spellEnd"/>
          </w:p>
        </w:tc>
        <w:tc>
          <w:tcPr>
            <w:tcW w:w="1451" w:type="dxa"/>
          </w:tcPr>
          <w:p w14:paraId="0A323D51" w14:textId="1D051C68" w:rsidR="00223C2A" w:rsidRPr="005E72D0" w:rsidRDefault="00223C2A" w:rsidP="009074D1">
            <w:pPr>
              <w:rPr>
                <w:sz w:val="24"/>
                <w:szCs w:val="24"/>
              </w:rPr>
            </w:pPr>
            <w:proofErr w:type="spellStart"/>
            <w:r w:rsidRPr="00487310">
              <w:rPr>
                <w:sz w:val="24"/>
                <w:szCs w:val="24"/>
              </w:rPr>
              <w:t>wâpaht</w:t>
            </w:r>
            <w:r w:rsidR="00D71585">
              <w:rPr>
                <w:sz w:val="24"/>
                <w:szCs w:val="24"/>
              </w:rPr>
              <w:t>a</w:t>
            </w:r>
            <w:proofErr w:type="spellEnd"/>
          </w:p>
        </w:tc>
        <w:tc>
          <w:tcPr>
            <w:tcW w:w="1417" w:type="dxa"/>
          </w:tcPr>
          <w:p w14:paraId="4466EFB8" w14:textId="579F6547" w:rsidR="00223C2A" w:rsidRPr="005E72D0" w:rsidRDefault="006218C5" w:rsidP="009074D1">
            <w:pPr>
              <w:rPr>
                <w:b/>
                <w:sz w:val="24"/>
                <w:szCs w:val="24"/>
              </w:rPr>
            </w:pPr>
            <w:proofErr w:type="spellStart"/>
            <w:r>
              <w:rPr>
                <w:b/>
                <w:sz w:val="24"/>
                <w:szCs w:val="24"/>
              </w:rPr>
              <w:t>ahkwâw</w:t>
            </w:r>
            <w:proofErr w:type="spellEnd"/>
          </w:p>
        </w:tc>
        <w:tc>
          <w:tcPr>
            <w:tcW w:w="2268" w:type="dxa"/>
          </w:tcPr>
          <w:p w14:paraId="3C072E86" w14:textId="77777777" w:rsidR="00223C2A" w:rsidRPr="005E72D0" w:rsidRDefault="00223C2A" w:rsidP="009074D1">
            <w:pPr>
              <w:rPr>
                <w:sz w:val="24"/>
                <w:szCs w:val="24"/>
              </w:rPr>
            </w:pPr>
            <w:r w:rsidRPr="005E72D0">
              <w:rPr>
                <w:sz w:val="24"/>
                <w:szCs w:val="24"/>
              </w:rPr>
              <w:t xml:space="preserve">They </w:t>
            </w:r>
            <w:r>
              <w:rPr>
                <w:sz w:val="24"/>
                <w:szCs w:val="24"/>
              </w:rPr>
              <w:t>see it</w:t>
            </w:r>
          </w:p>
        </w:tc>
      </w:tr>
      <w:tr w:rsidR="00223C2A" w:rsidRPr="005E72D0" w14:paraId="3CA9B85F" w14:textId="77777777" w:rsidTr="009074D1">
        <w:tc>
          <w:tcPr>
            <w:tcW w:w="890" w:type="dxa"/>
          </w:tcPr>
          <w:p w14:paraId="1B1E0751" w14:textId="77777777" w:rsidR="00223C2A" w:rsidRPr="005E72D0" w:rsidRDefault="00223C2A" w:rsidP="009074D1">
            <w:pPr>
              <w:rPr>
                <w:b/>
                <w:sz w:val="24"/>
                <w:szCs w:val="24"/>
              </w:rPr>
            </w:pPr>
            <w:r w:rsidRPr="005E72D0">
              <w:rPr>
                <w:b/>
                <w:sz w:val="24"/>
                <w:szCs w:val="24"/>
              </w:rPr>
              <w:t>1p</w:t>
            </w:r>
          </w:p>
        </w:tc>
        <w:tc>
          <w:tcPr>
            <w:tcW w:w="778" w:type="dxa"/>
          </w:tcPr>
          <w:p w14:paraId="6A0B7395" w14:textId="681F0E48" w:rsidR="00223C2A" w:rsidRPr="005E72D0" w:rsidRDefault="008A4DBA" w:rsidP="009074D1">
            <w:pPr>
              <w:rPr>
                <w:b/>
                <w:sz w:val="24"/>
                <w:szCs w:val="24"/>
              </w:rPr>
            </w:pPr>
            <w:proofErr w:type="spellStart"/>
            <w:r>
              <w:rPr>
                <w:b/>
                <w:sz w:val="24"/>
                <w:szCs w:val="24"/>
              </w:rPr>
              <w:t>i</w:t>
            </w:r>
            <w:proofErr w:type="spellEnd"/>
          </w:p>
        </w:tc>
        <w:tc>
          <w:tcPr>
            <w:tcW w:w="1451" w:type="dxa"/>
          </w:tcPr>
          <w:p w14:paraId="545E0E11" w14:textId="1E5A432E" w:rsidR="00223C2A" w:rsidRPr="005E72D0" w:rsidRDefault="00223C2A" w:rsidP="009074D1">
            <w:pPr>
              <w:rPr>
                <w:sz w:val="24"/>
                <w:szCs w:val="24"/>
              </w:rPr>
            </w:pPr>
            <w:proofErr w:type="spellStart"/>
            <w:r w:rsidRPr="00487310">
              <w:rPr>
                <w:sz w:val="24"/>
                <w:szCs w:val="24"/>
              </w:rPr>
              <w:t>wâpaht</w:t>
            </w:r>
            <w:r w:rsidR="00D71585">
              <w:rPr>
                <w:sz w:val="24"/>
                <w:szCs w:val="24"/>
              </w:rPr>
              <w:t>a</w:t>
            </w:r>
            <w:proofErr w:type="spellEnd"/>
          </w:p>
        </w:tc>
        <w:tc>
          <w:tcPr>
            <w:tcW w:w="1417" w:type="dxa"/>
          </w:tcPr>
          <w:p w14:paraId="374E9471" w14:textId="5089FDF4" w:rsidR="00223C2A" w:rsidRPr="005E72D0" w:rsidRDefault="006218C5" w:rsidP="009074D1">
            <w:pPr>
              <w:rPr>
                <w:b/>
                <w:sz w:val="24"/>
                <w:szCs w:val="24"/>
              </w:rPr>
            </w:pPr>
            <w:proofErr w:type="spellStart"/>
            <w:r>
              <w:rPr>
                <w:b/>
                <w:sz w:val="24"/>
                <w:szCs w:val="24"/>
              </w:rPr>
              <w:t>mâhk</w:t>
            </w:r>
            <w:proofErr w:type="spellEnd"/>
          </w:p>
        </w:tc>
        <w:tc>
          <w:tcPr>
            <w:tcW w:w="2268" w:type="dxa"/>
          </w:tcPr>
          <w:p w14:paraId="5CA18CF7" w14:textId="77777777" w:rsidR="00223C2A" w:rsidRPr="005E72D0" w:rsidRDefault="00223C2A" w:rsidP="009074D1">
            <w:pPr>
              <w:rPr>
                <w:sz w:val="24"/>
                <w:szCs w:val="24"/>
              </w:rPr>
            </w:pPr>
            <w:r w:rsidRPr="005E72D0">
              <w:rPr>
                <w:sz w:val="24"/>
                <w:szCs w:val="24"/>
              </w:rPr>
              <w:t xml:space="preserve">We </w:t>
            </w:r>
            <w:r>
              <w:rPr>
                <w:sz w:val="24"/>
                <w:szCs w:val="24"/>
              </w:rPr>
              <w:t>(inclusive)see it</w:t>
            </w:r>
          </w:p>
        </w:tc>
      </w:tr>
      <w:tr w:rsidR="00223C2A" w:rsidRPr="005E72D0" w14:paraId="0EBAC509" w14:textId="77777777" w:rsidTr="009074D1">
        <w:tc>
          <w:tcPr>
            <w:tcW w:w="890" w:type="dxa"/>
          </w:tcPr>
          <w:p w14:paraId="5612E9C7" w14:textId="77777777" w:rsidR="00223C2A" w:rsidRPr="005E72D0" w:rsidRDefault="00223C2A" w:rsidP="009074D1">
            <w:pPr>
              <w:rPr>
                <w:b/>
                <w:sz w:val="24"/>
                <w:szCs w:val="24"/>
              </w:rPr>
            </w:pPr>
            <w:r w:rsidRPr="005E72D0">
              <w:rPr>
                <w:b/>
                <w:sz w:val="24"/>
                <w:szCs w:val="24"/>
              </w:rPr>
              <w:t>21</w:t>
            </w:r>
          </w:p>
        </w:tc>
        <w:tc>
          <w:tcPr>
            <w:tcW w:w="778" w:type="dxa"/>
          </w:tcPr>
          <w:p w14:paraId="2E9F6C42" w14:textId="42A12F21" w:rsidR="00223C2A" w:rsidRPr="005E72D0" w:rsidRDefault="008A4DBA" w:rsidP="009074D1">
            <w:pPr>
              <w:rPr>
                <w:b/>
                <w:sz w:val="24"/>
                <w:szCs w:val="24"/>
              </w:rPr>
            </w:pPr>
            <w:proofErr w:type="spellStart"/>
            <w:r>
              <w:rPr>
                <w:b/>
                <w:sz w:val="24"/>
                <w:szCs w:val="24"/>
              </w:rPr>
              <w:t>i</w:t>
            </w:r>
            <w:proofErr w:type="spellEnd"/>
          </w:p>
        </w:tc>
        <w:tc>
          <w:tcPr>
            <w:tcW w:w="1451" w:type="dxa"/>
          </w:tcPr>
          <w:p w14:paraId="3508E835" w14:textId="3B519367" w:rsidR="00223C2A" w:rsidRPr="005E72D0" w:rsidRDefault="00223C2A" w:rsidP="009074D1">
            <w:pPr>
              <w:rPr>
                <w:sz w:val="24"/>
                <w:szCs w:val="24"/>
              </w:rPr>
            </w:pPr>
            <w:proofErr w:type="spellStart"/>
            <w:r w:rsidRPr="00487310">
              <w:rPr>
                <w:sz w:val="24"/>
                <w:szCs w:val="24"/>
              </w:rPr>
              <w:t>wâpaht</w:t>
            </w:r>
            <w:r w:rsidR="00ED1AFE">
              <w:rPr>
                <w:sz w:val="24"/>
                <w:szCs w:val="24"/>
              </w:rPr>
              <w:t>a</w:t>
            </w:r>
            <w:proofErr w:type="spellEnd"/>
          </w:p>
        </w:tc>
        <w:tc>
          <w:tcPr>
            <w:tcW w:w="1417" w:type="dxa"/>
          </w:tcPr>
          <w:p w14:paraId="31C116FE" w14:textId="6E162FEF" w:rsidR="00223C2A" w:rsidRPr="005E72D0" w:rsidRDefault="006218C5" w:rsidP="009074D1">
            <w:pPr>
              <w:rPr>
                <w:b/>
                <w:sz w:val="24"/>
                <w:szCs w:val="24"/>
              </w:rPr>
            </w:pPr>
            <w:proofErr w:type="spellStart"/>
            <w:r>
              <w:rPr>
                <w:b/>
                <w:sz w:val="24"/>
                <w:szCs w:val="24"/>
              </w:rPr>
              <w:t>mahk</w:t>
            </w:r>
            <w:proofErr w:type="spellEnd"/>
          </w:p>
        </w:tc>
        <w:tc>
          <w:tcPr>
            <w:tcW w:w="2268" w:type="dxa"/>
          </w:tcPr>
          <w:p w14:paraId="579BCAAA" w14:textId="77777777" w:rsidR="00223C2A" w:rsidRPr="005E72D0" w:rsidRDefault="00223C2A" w:rsidP="009074D1">
            <w:pPr>
              <w:rPr>
                <w:sz w:val="24"/>
                <w:szCs w:val="24"/>
              </w:rPr>
            </w:pPr>
            <w:r w:rsidRPr="005E72D0">
              <w:rPr>
                <w:sz w:val="24"/>
                <w:szCs w:val="24"/>
              </w:rPr>
              <w:t xml:space="preserve">You and I </w:t>
            </w:r>
            <w:r>
              <w:rPr>
                <w:sz w:val="24"/>
                <w:szCs w:val="24"/>
              </w:rPr>
              <w:t>see it</w:t>
            </w:r>
          </w:p>
        </w:tc>
      </w:tr>
      <w:tr w:rsidR="00223C2A" w:rsidRPr="005E72D0" w14:paraId="7B5A67BB" w14:textId="77777777" w:rsidTr="009074D1">
        <w:tc>
          <w:tcPr>
            <w:tcW w:w="890" w:type="dxa"/>
          </w:tcPr>
          <w:p w14:paraId="2E25A59D" w14:textId="77777777" w:rsidR="00223C2A" w:rsidRPr="005E72D0" w:rsidRDefault="00223C2A" w:rsidP="009074D1">
            <w:pPr>
              <w:rPr>
                <w:b/>
                <w:sz w:val="24"/>
                <w:szCs w:val="24"/>
              </w:rPr>
            </w:pPr>
            <w:r w:rsidRPr="005E72D0">
              <w:rPr>
                <w:b/>
                <w:sz w:val="24"/>
                <w:szCs w:val="24"/>
              </w:rPr>
              <w:t>2p</w:t>
            </w:r>
          </w:p>
        </w:tc>
        <w:tc>
          <w:tcPr>
            <w:tcW w:w="778" w:type="dxa"/>
          </w:tcPr>
          <w:p w14:paraId="754F4C7A" w14:textId="2EDC0672" w:rsidR="00223C2A" w:rsidRPr="005E72D0" w:rsidRDefault="008A4DBA" w:rsidP="009074D1">
            <w:pPr>
              <w:rPr>
                <w:b/>
                <w:sz w:val="24"/>
                <w:szCs w:val="24"/>
              </w:rPr>
            </w:pPr>
            <w:proofErr w:type="spellStart"/>
            <w:r>
              <w:rPr>
                <w:b/>
                <w:sz w:val="24"/>
                <w:szCs w:val="24"/>
              </w:rPr>
              <w:t>i</w:t>
            </w:r>
            <w:proofErr w:type="spellEnd"/>
          </w:p>
        </w:tc>
        <w:tc>
          <w:tcPr>
            <w:tcW w:w="1451" w:type="dxa"/>
          </w:tcPr>
          <w:p w14:paraId="7E35D95B" w14:textId="502A3FBE" w:rsidR="00223C2A" w:rsidRPr="005E72D0" w:rsidRDefault="00223C2A" w:rsidP="009074D1">
            <w:pPr>
              <w:rPr>
                <w:sz w:val="24"/>
                <w:szCs w:val="24"/>
              </w:rPr>
            </w:pPr>
            <w:proofErr w:type="spellStart"/>
            <w:r w:rsidRPr="00487310">
              <w:rPr>
                <w:sz w:val="24"/>
                <w:szCs w:val="24"/>
              </w:rPr>
              <w:t>wâpaht</w:t>
            </w:r>
            <w:r w:rsidR="007F419A">
              <w:rPr>
                <w:sz w:val="24"/>
                <w:szCs w:val="24"/>
              </w:rPr>
              <w:t>â</w:t>
            </w:r>
            <w:proofErr w:type="spellEnd"/>
          </w:p>
        </w:tc>
        <w:tc>
          <w:tcPr>
            <w:tcW w:w="1417" w:type="dxa"/>
          </w:tcPr>
          <w:p w14:paraId="72E06DC5" w14:textId="20F3A949" w:rsidR="00223C2A" w:rsidRPr="005E72D0" w:rsidRDefault="006218C5" w:rsidP="009074D1">
            <w:pPr>
              <w:rPr>
                <w:b/>
                <w:sz w:val="24"/>
                <w:szCs w:val="24"/>
              </w:rPr>
            </w:pPr>
            <w:proofErr w:type="spellStart"/>
            <w:r>
              <w:rPr>
                <w:b/>
                <w:sz w:val="24"/>
                <w:szCs w:val="24"/>
              </w:rPr>
              <w:t>mîk</w:t>
            </w:r>
            <w:proofErr w:type="spellEnd"/>
          </w:p>
        </w:tc>
        <w:tc>
          <w:tcPr>
            <w:tcW w:w="2268" w:type="dxa"/>
          </w:tcPr>
          <w:p w14:paraId="26E00632" w14:textId="77777777" w:rsidR="00223C2A" w:rsidRPr="005E72D0" w:rsidRDefault="00223C2A" w:rsidP="009074D1">
            <w:pPr>
              <w:rPr>
                <w:sz w:val="24"/>
                <w:szCs w:val="24"/>
              </w:rPr>
            </w:pPr>
            <w:r w:rsidRPr="005E72D0">
              <w:rPr>
                <w:sz w:val="24"/>
                <w:szCs w:val="24"/>
              </w:rPr>
              <w:t xml:space="preserve">You all </w:t>
            </w:r>
            <w:r>
              <w:rPr>
                <w:sz w:val="24"/>
                <w:szCs w:val="24"/>
              </w:rPr>
              <w:t>see it</w:t>
            </w:r>
          </w:p>
        </w:tc>
      </w:tr>
      <w:tr w:rsidR="00223C2A" w:rsidRPr="005E72D0" w14:paraId="5C1F3276" w14:textId="77777777" w:rsidTr="009074D1">
        <w:tc>
          <w:tcPr>
            <w:tcW w:w="890" w:type="dxa"/>
          </w:tcPr>
          <w:p w14:paraId="564A5A48" w14:textId="77777777" w:rsidR="00223C2A" w:rsidRPr="005E72D0" w:rsidRDefault="00223C2A" w:rsidP="009074D1">
            <w:pPr>
              <w:rPr>
                <w:b/>
                <w:sz w:val="24"/>
                <w:szCs w:val="24"/>
              </w:rPr>
            </w:pPr>
            <w:r w:rsidRPr="005E72D0">
              <w:rPr>
                <w:b/>
                <w:sz w:val="24"/>
                <w:szCs w:val="24"/>
              </w:rPr>
              <w:t>3’</w:t>
            </w:r>
          </w:p>
        </w:tc>
        <w:tc>
          <w:tcPr>
            <w:tcW w:w="778" w:type="dxa"/>
          </w:tcPr>
          <w:p w14:paraId="7D7664FA" w14:textId="49F00C78" w:rsidR="00223C2A" w:rsidRPr="005E72D0" w:rsidRDefault="008A4DBA" w:rsidP="009074D1">
            <w:pPr>
              <w:rPr>
                <w:sz w:val="24"/>
                <w:szCs w:val="24"/>
              </w:rPr>
            </w:pPr>
            <w:proofErr w:type="spellStart"/>
            <w:r>
              <w:rPr>
                <w:sz w:val="24"/>
                <w:szCs w:val="24"/>
              </w:rPr>
              <w:t>i</w:t>
            </w:r>
            <w:proofErr w:type="spellEnd"/>
          </w:p>
        </w:tc>
        <w:tc>
          <w:tcPr>
            <w:tcW w:w="1451" w:type="dxa"/>
          </w:tcPr>
          <w:p w14:paraId="420CCF72" w14:textId="77777777" w:rsidR="00223C2A" w:rsidRPr="005E72D0" w:rsidRDefault="00223C2A" w:rsidP="009074D1">
            <w:pPr>
              <w:rPr>
                <w:sz w:val="24"/>
                <w:szCs w:val="24"/>
              </w:rPr>
            </w:pPr>
            <w:proofErr w:type="spellStart"/>
            <w:r w:rsidRPr="00487310">
              <w:rPr>
                <w:sz w:val="24"/>
                <w:szCs w:val="24"/>
              </w:rPr>
              <w:t>wâpaht</w:t>
            </w:r>
            <w:r>
              <w:rPr>
                <w:sz w:val="24"/>
                <w:szCs w:val="24"/>
              </w:rPr>
              <w:t>am</w:t>
            </w:r>
            <w:proofErr w:type="spellEnd"/>
          </w:p>
        </w:tc>
        <w:tc>
          <w:tcPr>
            <w:tcW w:w="1417" w:type="dxa"/>
          </w:tcPr>
          <w:p w14:paraId="007F0F60" w14:textId="2FBCC8AC" w:rsidR="00223C2A" w:rsidRPr="005E72D0" w:rsidRDefault="00223C2A" w:rsidP="009074D1">
            <w:pPr>
              <w:rPr>
                <w:b/>
                <w:sz w:val="24"/>
                <w:szCs w:val="24"/>
              </w:rPr>
            </w:pPr>
            <w:proofErr w:type="spellStart"/>
            <w:r w:rsidRPr="005E72D0">
              <w:rPr>
                <w:b/>
                <w:sz w:val="24"/>
                <w:szCs w:val="24"/>
              </w:rPr>
              <w:t>î</w:t>
            </w:r>
            <w:r w:rsidR="000C37DA">
              <w:rPr>
                <w:b/>
                <w:sz w:val="24"/>
                <w:szCs w:val="24"/>
              </w:rPr>
              <w:t>yit</w:t>
            </w:r>
            <w:proofErr w:type="spellEnd"/>
          </w:p>
        </w:tc>
        <w:tc>
          <w:tcPr>
            <w:tcW w:w="2268" w:type="dxa"/>
          </w:tcPr>
          <w:p w14:paraId="257D89E1" w14:textId="77777777" w:rsidR="00223C2A" w:rsidRPr="005E72D0" w:rsidRDefault="00223C2A" w:rsidP="009074D1">
            <w:pPr>
              <w:rPr>
                <w:sz w:val="24"/>
                <w:szCs w:val="24"/>
              </w:rPr>
            </w:pPr>
            <w:r w:rsidRPr="005E72D0">
              <w:rPr>
                <w:sz w:val="24"/>
                <w:szCs w:val="24"/>
              </w:rPr>
              <w:t xml:space="preserve">John’s son </w:t>
            </w:r>
            <w:r>
              <w:rPr>
                <w:sz w:val="24"/>
                <w:szCs w:val="24"/>
              </w:rPr>
              <w:t>sees it</w:t>
            </w:r>
          </w:p>
        </w:tc>
      </w:tr>
    </w:tbl>
    <w:p w14:paraId="46DAB682" w14:textId="77777777" w:rsidR="00223C2A" w:rsidRDefault="00223C2A" w:rsidP="00C63EF7">
      <w:pPr>
        <w:rPr>
          <w:sz w:val="24"/>
          <w:szCs w:val="24"/>
        </w:rPr>
      </w:pPr>
    </w:p>
    <w:p w14:paraId="0F2A335E" w14:textId="77777777" w:rsidR="00610371" w:rsidRPr="005E72D0" w:rsidRDefault="00610371" w:rsidP="00C63EF7">
      <w:pPr>
        <w:rPr>
          <w:sz w:val="24"/>
          <w:szCs w:val="24"/>
        </w:rPr>
      </w:pPr>
    </w:p>
    <w:p w14:paraId="367F40DE" w14:textId="3441DF71" w:rsidR="00C63EF7" w:rsidRPr="00E62ED7" w:rsidRDefault="00C63EF7" w:rsidP="00E62ED7">
      <w:pPr>
        <w:rPr>
          <w:sz w:val="24"/>
          <w:szCs w:val="24"/>
        </w:rPr>
      </w:pPr>
    </w:p>
    <w:p w14:paraId="3592028D" w14:textId="77777777" w:rsidR="00ED472B" w:rsidRPr="005E72D0" w:rsidRDefault="00ED472B" w:rsidP="00283ADD">
      <w:pPr>
        <w:rPr>
          <w:sz w:val="24"/>
          <w:szCs w:val="24"/>
        </w:rPr>
      </w:pPr>
    </w:p>
    <w:p w14:paraId="3D78AC5F" w14:textId="77777777" w:rsidR="00ED472B" w:rsidRPr="005E72D0" w:rsidRDefault="00ED472B" w:rsidP="00C63EF7">
      <w:pPr>
        <w:rPr>
          <w:sz w:val="24"/>
          <w:szCs w:val="24"/>
        </w:rPr>
      </w:pPr>
    </w:p>
    <w:p w14:paraId="27395336" w14:textId="77777777" w:rsidR="008C64EC" w:rsidRDefault="00E442AF" w:rsidP="00E0014A">
      <w:pPr>
        <w:pStyle w:val="Heading3"/>
      </w:pPr>
      <w:r w:rsidRPr="005E72D0">
        <w:t xml:space="preserve">       </w:t>
      </w:r>
    </w:p>
    <w:p w14:paraId="17EE9C02" w14:textId="77777777" w:rsidR="008C64EC" w:rsidRDefault="008C64EC" w:rsidP="00E0014A">
      <w:pPr>
        <w:pStyle w:val="Heading3"/>
      </w:pPr>
    </w:p>
    <w:p w14:paraId="06F6BBB3" w14:textId="77777777" w:rsidR="008C64EC" w:rsidRDefault="008C64EC" w:rsidP="00E0014A">
      <w:pPr>
        <w:pStyle w:val="Heading3"/>
      </w:pPr>
    </w:p>
    <w:p w14:paraId="455077A4" w14:textId="2BAF810E" w:rsidR="000C37DA" w:rsidRPr="00E0014A" w:rsidRDefault="00603B4E" w:rsidP="00E0014A">
      <w:pPr>
        <w:pStyle w:val="Heading3"/>
      </w:pPr>
      <w:r>
        <w:t>Example sentences</w:t>
      </w:r>
      <w:r w:rsidR="00E442AF" w:rsidRPr="005E72D0">
        <w:t xml:space="preserve">                                           </w:t>
      </w:r>
    </w:p>
    <w:p w14:paraId="7C37284A" w14:textId="69E6F6E9" w:rsidR="004B4547" w:rsidRPr="007537CD" w:rsidRDefault="00E0014A" w:rsidP="004B4547">
      <w:pPr>
        <w:pStyle w:val="Heading5"/>
        <w:rPr>
          <w:rFonts w:asciiTheme="minorHAnsi" w:hAnsiTheme="minorHAnsi" w:cstheme="minorHAnsi"/>
          <w:i w:val="0"/>
          <w:iCs w:val="0"/>
          <w:color w:val="auto"/>
          <w:sz w:val="24"/>
          <w:szCs w:val="24"/>
        </w:rPr>
      </w:pPr>
      <w:r w:rsidRPr="007537CD">
        <w:rPr>
          <w:rFonts w:asciiTheme="minorHAnsi" w:hAnsiTheme="minorHAnsi" w:cstheme="minorHAnsi"/>
          <w:i w:val="0"/>
          <w:iCs w:val="0"/>
          <w:color w:val="auto"/>
          <w:sz w:val="24"/>
          <w:szCs w:val="24"/>
        </w:rPr>
        <w:t>1</w:t>
      </w:r>
      <w:r w:rsidR="00EA6508" w:rsidRPr="007537CD">
        <w:rPr>
          <w:rFonts w:asciiTheme="minorHAnsi" w:hAnsiTheme="minorHAnsi" w:cstheme="minorHAnsi"/>
          <w:i w:val="0"/>
          <w:iCs w:val="0"/>
          <w:color w:val="auto"/>
          <w:sz w:val="24"/>
          <w:szCs w:val="24"/>
        </w:rPr>
        <w:t xml:space="preserve">s </w:t>
      </w:r>
      <w:proofErr w:type="spellStart"/>
      <w:r w:rsidR="00EA6508" w:rsidRPr="007537CD">
        <w:rPr>
          <w:rFonts w:asciiTheme="minorHAnsi" w:hAnsiTheme="minorHAnsi" w:cstheme="minorHAnsi"/>
          <w:i w:val="0"/>
          <w:iCs w:val="0"/>
          <w:color w:val="auto"/>
          <w:sz w:val="24"/>
          <w:szCs w:val="24"/>
        </w:rPr>
        <w:t>iwâpahtamân</w:t>
      </w:r>
      <w:proofErr w:type="spellEnd"/>
      <w:r w:rsidR="00EA6508" w:rsidRPr="007537CD">
        <w:rPr>
          <w:rFonts w:asciiTheme="minorHAnsi" w:hAnsiTheme="minorHAnsi" w:cstheme="minorHAnsi"/>
          <w:i w:val="0"/>
          <w:iCs w:val="0"/>
          <w:color w:val="auto"/>
          <w:sz w:val="24"/>
          <w:szCs w:val="24"/>
        </w:rPr>
        <w:t xml:space="preserve"> </w:t>
      </w:r>
      <w:proofErr w:type="spellStart"/>
      <w:r w:rsidR="00D35759" w:rsidRPr="007537CD">
        <w:rPr>
          <w:rFonts w:asciiTheme="minorHAnsi" w:hAnsiTheme="minorHAnsi" w:cstheme="minorHAnsi"/>
          <w:i w:val="0"/>
          <w:iCs w:val="0"/>
          <w:color w:val="auto"/>
          <w:sz w:val="24"/>
          <w:szCs w:val="24"/>
        </w:rPr>
        <w:t>imiywâ</w:t>
      </w:r>
      <w:r w:rsidR="00F50110" w:rsidRPr="007537CD">
        <w:rPr>
          <w:rFonts w:asciiTheme="minorHAnsi" w:hAnsiTheme="minorHAnsi" w:cstheme="minorHAnsi"/>
          <w:i w:val="0"/>
          <w:iCs w:val="0"/>
          <w:color w:val="auto"/>
          <w:sz w:val="24"/>
          <w:szCs w:val="24"/>
        </w:rPr>
        <w:t>sik</w:t>
      </w:r>
      <w:proofErr w:type="spellEnd"/>
      <w:r w:rsidR="00F50110" w:rsidRPr="007537CD">
        <w:rPr>
          <w:rFonts w:asciiTheme="minorHAnsi" w:hAnsiTheme="minorHAnsi" w:cstheme="minorHAnsi"/>
          <w:i w:val="0"/>
          <w:iCs w:val="0"/>
          <w:color w:val="auto"/>
          <w:sz w:val="24"/>
          <w:szCs w:val="24"/>
        </w:rPr>
        <w:t xml:space="preserve"> </w:t>
      </w:r>
      <w:proofErr w:type="spellStart"/>
      <w:r w:rsidR="00F50110" w:rsidRPr="007537CD">
        <w:rPr>
          <w:rFonts w:asciiTheme="minorHAnsi" w:hAnsiTheme="minorHAnsi" w:cstheme="minorHAnsi"/>
          <w:i w:val="0"/>
          <w:iCs w:val="0"/>
          <w:color w:val="auto"/>
          <w:sz w:val="24"/>
          <w:szCs w:val="24"/>
        </w:rPr>
        <w:t>miskotâkay</w:t>
      </w:r>
      <w:proofErr w:type="spellEnd"/>
      <w:r w:rsidR="00F50110" w:rsidRPr="007537CD">
        <w:rPr>
          <w:rFonts w:asciiTheme="minorHAnsi" w:hAnsiTheme="minorHAnsi" w:cstheme="minorHAnsi"/>
          <w:i w:val="0"/>
          <w:iCs w:val="0"/>
          <w:color w:val="auto"/>
          <w:sz w:val="24"/>
          <w:szCs w:val="24"/>
        </w:rPr>
        <w:t xml:space="preserve"> </w:t>
      </w:r>
      <w:r w:rsidR="005451B2" w:rsidRPr="007537CD">
        <w:rPr>
          <w:rFonts w:asciiTheme="minorHAnsi" w:hAnsiTheme="minorHAnsi" w:cstheme="minorHAnsi"/>
          <w:i w:val="0"/>
          <w:iCs w:val="0"/>
          <w:color w:val="auto"/>
          <w:sz w:val="24"/>
          <w:szCs w:val="24"/>
        </w:rPr>
        <w:t>I see a nice jacket</w:t>
      </w:r>
      <w:r w:rsidR="00F93EDD" w:rsidRPr="007537CD">
        <w:rPr>
          <w:rFonts w:asciiTheme="minorHAnsi" w:hAnsiTheme="minorHAnsi" w:cstheme="minorHAnsi"/>
          <w:i w:val="0"/>
          <w:iCs w:val="0"/>
          <w:color w:val="auto"/>
          <w:sz w:val="24"/>
          <w:szCs w:val="24"/>
        </w:rPr>
        <w:t>.</w:t>
      </w:r>
    </w:p>
    <w:p w14:paraId="4B12EC57" w14:textId="72DF0A55" w:rsidR="00F93EDD" w:rsidRPr="007537CD" w:rsidRDefault="00F93EDD" w:rsidP="00F93EDD">
      <w:pPr>
        <w:rPr>
          <w:rFonts w:cstheme="minorHAnsi"/>
          <w:sz w:val="24"/>
          <w:szCs w:val="24"/>
        </w:rPr>
      </w:pPr>
      <w:r w:rsidRPr="007537CD">
        <w:rPr>
          <w:rFonts w:cstheme="minorHAnsi"/>
          <w:sz w:val="24"/>
          <w:szCs w:val="24"/>
        </w:rPr>
        <w:t>2s</w:t>
      </w:r>
      <w:r w:rsidR="009F5B6E" w:rsidRPr="007537CD">
        <w:rPr>
          <w:rFonts w:cstheme="minorHAnsi"/>
          <w:sz w:val="24"/>
          <w:szCs w:val="24"/>
        </w:rPr>
        <w:t xml:space="preserve"> </w:t>
      </w:r>
      <w:proofErr w:type="spellStart"/>
      <w:r w:rsidR="001F02E4" w:rsidRPr="007537CD">
        <w:rPr>
          <w:rFonts w:cstheme="minorHAnsi"/>
          <w:sz w:val="24"/>
          <w:szCs w:val="24"/>
        </w:rPr>
        <w:t>iwâpahtaman</w:t>
      </w:r>
      <w:proofErr w:type="spellEnd"/>
      <w:r w:rsidR="001F02E4" w:rsidRPr="007537CD">
        <w:rPr>
          <w:rFonts w:cstheme="minorHAnsi"/>
          <w:sz w:val="24"/>
          <w:szCs w:val="24"/>
        </w:rPr>
        <w:t xml:space="preserve"> </w:t>
      </w:r>
      <w:proofErr w:type="spellStart"/>
      <w:r w:rsidR="001F02E4" w:rsidRPr="007537CD">
        <w:rPr>
          <w:rFonts w:cstheme="minorHAnsi"/>
          <w:sz w:val="24"/>
          <w:szCs w:val="24"/>
        </w:rPr>
        <w:t>cî</w:t>
      </w:r>
      <w:proofErr w:type="spellEnd"/>
      <w:r w:rsidR="001F02E4" w:rsidRPr="007537CD">
        <w:rPr>
          <w:rFonts w:cstheme="minorHAnsi"/>
          <w:sz w:val="24"/>
          <w:szCs w:val="24"/>
        </w:rPr>
        <w:t xml:space="preserve"> </w:t>
      </w:r>
      <w:proofErr w:type="spellStart"/>
      <w:r w:rsidR="001F02E4" w:rsidRPr="007537CD">
        <w:rPr>
          <w:rFonts w:cstheme="minorHAnsi"/>
          <w:sz w:val="24"/>
          <w:szCs w:val="24"/>
        </w:rPr>
        <w:t>maskisin</w:t>
      </w:r>
      <w:proofErr w:type="spellEnd"/>
      <w:r w:rsidR="001F02E4" w:rsidRPr="007537CD">
        <w:rPr>
          <w:rFonts w:cstheme="minorHAnsi"/>
          <w:sz w:val="24"/>
          <w:szCs w:val="24"/>
        </w:rPr>
        <w:t xml:space="preserve"> </w:t>
      </w:r>
      <w:proofErr w:type="spellStart"/>
      <w:r w:rsidR="00674EE3" w:rsidRPr="007537CD">
        <w:rPr>
          <w:rFonts w:cstheme="minorHAnsi"/>
          <w:sz w:val="24"/>
          <w:szCs w:val="24"/>
        </w:rPr>
        <w:t>wayawîtimihk</w:t>
      </w:r>
      <w:proofErr w:type="spellEnd"/>
      <w:r w:rsidR="00674EE3" w:rsidRPr="007537CD">
        <w:rPr>
          <w:rFonts w:cstheme="minorHAnsi"/>
          <w:sz w:val="24"/>
          <w:szCs w:val="24"/>
        </w:rPr>
        <w:t xml:space="preserve"> </w:t>
      </w:r>
      <w:r w:rsidR="007537CD">
        <w:rPr>
          <w:rFonts w:cstheme="minorHAnsi"/>
          <w:sz w:val="24"/>
          <w:szCs w:val="24"/>
        </w:rPr>
        <w:t>Did you see a shoe outside</w:t>
      </w:r>
      <w:r w:rsidR="008B2AED">
        <w:rPr>
          <w:rFonts w:cstheme="minorHAnsi"/>
          <w:sz w:val="24"/>
          <w:szCs w:val="24"/>
        </w:rPr>
        <w:t>?</w:t>
      </w:r>
    </w:p>
    <w:p w14:paraId="7C5DCAE8" w14:textId="7AFA9595" w:rsidR="00F93EDD" w:rsidRPr="007537CD" w:rsidRDefault="00F93EDD" w:rsidP="00F93EDD">
      <w:pPr>
        <w:rPr>
          <w:rFonts w:cstheme="minorHAnsi"/>
          <w:sz w:val="24"/>
          <w:szCs w:val="24"/>
        </w:rPr>
      </w:pPr>
      <w:r w:rsidRPr="007537CD">
        <w:rPr>
          <w:rFonts w:cstheme="minorHAnsi"/>
          <w:sz w:val="24"/>
          <w:szCs w:val="24"/>
        </w:rPr>
        <w:t>3s</w:t>
      </w:r>
      <w:r w:rsidR="008B2AED">
        <w:rPr>
          <w:rFonts w:cstheme="minorHAnsi"/>
          <w:sz w:val="24"/>
          <w:szCs w:val="24"/>
        </w:rPr>
        <w:t xml:space="preserve"> </w:t>
      </w:r>
      <w:proofErr w:type="spellStart"/>
      <w:r w:rsidR="00861864">
        <w:rPr>
          <w:rFonts w:cstheme="minorHAnsi"/>
          <w:sz w:val="24"/>
          <w:szCs w:val="24"/>
        </w:rPr>
        <w:t>iskwîsis</w:t>
      </w:r>
      <w:proofErr w:type="spellEnd"/>
      <w:r w:rsidR="00861864">
        <w:rPr>
          <w:rFonts w:cstheme="minorHAnsi"/>
          <w:sz w:val="24"/>
          <w:szCs w:val="24"/>
        </w:rPr>
        <w:t xml:space="preserve"> </w:t>
      </w:r>
      <w:proofErr w:type="spellStart"/>
      <w:r w:rsidR="00861864">
        <w:rPr>
          <w:rFonts w:cstheme="minorHAnsi"/>
          <w:sz w:val="24"/>
          <w:szCs w:val="24"/>
        </w:rPr>
        <w:t>iwâpahtahk</w:t>
      </w:r>
      <w:proofErr w:type="spellEnd"/>
      <w:r w:rsidR="00861864">
        <w:rPr>
          <w:rFonts w:cstheme="minorHAnsi"/>
          <w:sz w:val="24"/>
          <w:szCs w:val="24"/>
        </w:rPr>
        <w:t xml:space="preserve"> </w:t>
      </w:r>
      <w:proofErr w:type="spellStart"/>
      <w:r w:rsidR="00C21488">
        <w:rPr>
          <w:rFonts w:cstheme="minorHAnsi"/>
          <w:sz w:val="24"/>
          <w:szCs w:val="24"/>
        </w:rPr>
        <w:t>astotin</w:t>
      </w:r>
      <w:proofErr w:type="spellEnd"/>
      <w:r w:rsidR="00C21488">
        <w:rPr>
          <w:rFonts w:cstheme="minorHAnsi"/>
          <w:sz w:val="24"/>
          <w:szCs w:val="24"/>
        </w:rPr>
        <w:t xml:space="preserve"> </w:t>
      </w:r>
      <w:proofErr w:type="spellStart"/>
      <w:r w:rsidR="001E2A56">
        <w:rPr>
          <w:rFonts w:cstheme="minorHAnsi"/>
          <w:sz w:val="24"/>
          <w:szCs w:val="24"/>
        </w:rPr>
        <w:t>tîhtapiwinihk</w:t>
      </w:r>
      <w:proofErr w:type="spellEnd"/>
      <w:r w:rsidR="001E2A56">
        <w:rPr>
          <w:rFonts w:cstheme="minorHAnsi"/>
          <w:sz w:val="24"/>
          <w:szCs w:val="24"/>
        </w:rPr>
        <w:t xml:space="preserve"> </w:t>
      </w:r>
      <w:proofErr w:type="gramStart"/>
      <w:r w:rsidR="001E2A56">
        <w:rPr>
          <w:rFonts w:cstheme="minorHAnsi"/>
          <w:sz w:val="24"/>
          <w:szCs w:val="24"/>
        </w:rPr>
        <w:t>The</w:t>
      </w:r>
      <w:proofErr w:type="gramEnd"/>
      <w:r w:rsidR="001E2A56">
        <w:rPr>
          <w:rFonts w:cstheme="minorHAnsi"/>
          <w:sz w:val="24"/>
          <w:szCs w:val="24"/>
        </w:rPr>
        <w:t xml:space="preserve"> girl sees a hat on a chair</w:t>
      </w:r>
      <w:r w:rsidR="004F7E77">
        <w:rPr>
          <w:rFonts w:cstheme="minorHAnsi"/>
          <w:sz w:val="24"/>
          <w:szCs w:val="24"/>
        </w:rPr>
        <w:t>.</w:t>
      </w:r>
    </w:p>
    <w:p w14:paraId="136C2C39" w14:textId="7A495CD4" w:rsidR="00AE0092" w:rsidRPr="007537CD" w:rsidRDefault="00F93EDD" w:rsidP="00F93EDD">
      <w:pPr>
        <w:rPr>
          <w:rFonts w:cstheme="minorHAnsi"/>
          <w:sz w:val="24"/>
          <w:szCs w:val="24"/>
        </w:rPr>
      </w:pPr>
      <w:r w:rsidRPr="007537CD">
        <w:rPr>
          <w:rFonts w:cstheme="minorHAnsi"/>
          <w:sz w:val="24"/>
          <w:szCs w:val="24"/>
        </w:rPr>
        <w:t>3p</w:t>
      </w:r>
      <w:r w:rsidR="00FB2E04">
        <w:rPr>
          <w:rFonts w:cstheme="minorHAnsi"/>
          <w:sz w:val="24"/>
          <w:szCs w:val="24"/>
        </w:rPr>
        <w:t xml:space="preserve"> </w:t>
      </w:r>
      <w:proofErr w:type="spellStart"/>
      <w:r w:rsidR="00557B3D">
        <w:rPr>
          <w:rFonts w:cstheme="minorHAnsi"/>
          <w:sz w:val="24"/>
          <w:szCs w:val="24"/>
        </w:rPr>
        <w:t>n</w:t>
      </w:r>
      <w:r w:rsidR="00E17C7F">
        <w:rPr>
          <w:rFonts w:cstheme="minorHAnsi"/>
          <w:sz w:val="24"/>
          <w:szCs w:val="24"/>
        </w:rPr>
        <w:t>â</w:t>
      </w:r>
      <w:r w:rsidR="00557B3D">
        <w:rPr>
          <w:rFonts w:cstheme="minorHAnsi"/>
          <w:sz w:val="24"/>
          <w:szCs w:val="24"/>
        </w:rPr>
        <w:t>pîsisak</w:t>
      </w:r>
      <w:proofErr w:type="spellEnd"/>
      <w:r w:rsidR="008C102C">
        <w:rPr>
          <w:rFonts w:cstheme="minorHAnsi"/>
          <w:sz w:val="24"/>
          <w:szCs w:val="24"/>
        </w:rPr>
        <w:t xml:space="preserve"> </w:t>
      </w:r>
      <w:proofErr w:type="spellStart"/>
      <w:r w:rsidR="008C102C">
        <w:rPr>
          <w:rFonts w:cstheme="minorHAnsi"/>
          <w:sz w:val="24"/>
          <w:szCs w:val="24"/>
        </w:rPr>
        <w:t>kîkway</w:t>
      </w:r>
      <w:proofErr w:type="spellEnd"/>
      <w:r w:rsidR="00557B3D">
        <w:rPr>
          <w:rFonts w:cstheme="minorHAnsi"/>
          <w:sz w:val="24"/>
          <w:szCs w:val="24"/>
        </w:rPr>
        <w:t xml:space="preserve"> </w:t>
      </w:r>
      <w:proofErr w:type="spellStart"/>
      <w:r w:rsidR="00557B3D">
        <w:rPr>
          <w:rFonts w:cstheme="minorHAnsi"/>
          <w:sz w:val="24"/>
          <w:szCs w:val="24"/>
        </w:rPr>
        <w:t>iwâpahtahkwâw</w:t>
      </w:r>
      <w:proofErr w:type="spellEnd"/>
      <w:r w:rsidR="00557B3D">
        <w:rPr>
          <w:rFonts w:cstheme="minorHAnsi"/>
          <w:sz w:val="24"/>
          <w:szCs w:val="24"/>
        </w:rPr>
        <w:t xml:space="preserve"> </w:t>
      </w:r>
      <w:proofErr w:type="spellStart"/>
      <w:r w:rsidR="00557B3D">
        <w:rPr>
          <w:rFonts w:cstheme="minorHAnsi"/>
          <w:sz w:val="24"/>
          <w:szCs w:val="24"/>
        </w:rPr>
        <w:t>sakâhk</w:t>
      </w:r>
      <w:proofErr w:type="spellEnd"/>
      <w:r w:rsidR="00557B3D">
        <w:rPr>
          <w:rFonts w:cstheme="minorHAnsi"/>
          <w:sz w:val="24"/>
          <w:szCs w:val="24"/>
        </w:rPr>
        <w:t xml:space="preserve"> </w:t>
      </w:r>
      <w:proofErr w:type="gramStart"/>
      <w:r w:rsidR="00557B3D">
        <w:rPr>
          <w:rFonts w:cstheme="minorHAnsi"/>
          <w:sz w:val="24"/>
          <w:szCs w:val="24"/>
        </w:rPr>
        <w:t>The</w:t>
      </w:r>
      <w:proofErr w:type="gramEnd"/>
      <w:r w:rsidR="00557B3D">
        <w:rPr>
          <w:rFonts w:cstheme="minorHAnsi"/>
          <w:sz w:val="24"/>
          <w:szCs w:val="24"/>
        </w:rPr>
        <w:t xml:space="preserve"> boys s</w:t>
      </w:r>
      <w:r w:rsidR="00F0689F">
        <w:rPr>
          <w:rFonts w:cstheme="minorHAnsi"/>
          <w:sz w:val="24"/>
          <w:szCs w:val="24"/>
        </w:rPr>
        <w:t xml:space="preserve">aw something in the </w:t>
      </w:r>
      <w:r w:rsidR="00F63BAC">
        <w:rPr>
          <w:rFonts w:cstheme="minorHAnsi"/>
          <w:sz w:val="24"/>
          <w:szCs w:val="24"/>
        </w:rPr>
        <w:t xml:space="preserve">   </w:t>
      </w:r>
      <w:r w:rsidR="00AE0092">
        <w:rPr>
          <w:rFonts w:cstheme="minorHAnsi"/>
          <w:sz w:val="24"/>
          <w:szCs w:val="24"/>
        </w:rPr>
        <w:t xml:space="preserve">      </w:t>
      </w:r>
      <w:r w:rsidR="00F0689F">
        <w:rPr>
          <w:rFonts w:cstheme="minorHAnsi"/>
          <w:sz w:val="24"/>
          <w:szCs w:val="24"/>
        </w:rPr>
        <w:t>bush</w:t>
      </w:r>
      <w:r w:rsidR="004F7E77">
        <w:rPr>
          <w:rFonts w:cstheme="minorHAnsi"/>
          <w:sz w:val="24"/>
          <w:szCs w:val="24"/>
        </w:rPr>
        <w:t>.</w:t>
      </w:r>
    </w:p>
    <w:p w14:paraId="4DC9EA80" w14:textId="0FED2E2C" w:rsidR="00F93EDD" w:rsidRPr="007537CD" w:rsidRDefault="00F93EDD" w:rsidP="00F93EDD">
      <w:pPr>
        <w:rPr>
          <w:rFonts w:cstheme="minorHAnsi"/>
          <w:sz w:val="24"/>
          <w:szCs w:val="24"/>
        </w:rPr>
      </w:pPr>
      <w:r w:rsidRPr="007537CD">
        <w:rPr>
          <w:rFonts w:cstheme="minorHAnsi"/>
          <w:sz w:val="24"/>
          <w:szCs w:val="24"/>
        </w:rPr>
        <w:t>1p</w:t>
      </w:r>
      <w:r w:rsidR="00F0689F">
        <w:rPr>
          <w:rFonts w:cstheme="minorHAnsi"/>
          <w:sz w:val="24"/>
          <w:szCs w:val="24"/>
        </w:rPr>
        <w:t xml:space="preserve"> </w:t>
      </w:r>
      <w:proofErr w:type="spellStart"/>
      <w:r w:rsidR="00130997">
        <w:rPr>
          <w:rFonts w:cstheme="minorHAnsi"/>
          <w:sz w:val="24"/>
          <w:szCs w:val="24"/>
        </w:rPr>
        <w:t>iwâpahtamâhk</w:t>
      </w:r>
      <w:proofErr w:type="spellEnd"/>
      <w:r w:rsidR="00130997">
        <w:rPr>
          <w:rFonts w:cstheme="minorHAnsi"/>
          <w:sz w:val="24"/>
          <w:szCs w:val="24"/>
        </w:rPr>
        <w:t xml:space="preserve"> </w:t>
      </w:r>
      <w:proofErr w:type="spellStart"/>
      <w:r w:rsidR="001943D4">
        <w:rPr>
          <w:rFonts w:cstheme="minorHAnsi"/>
          <w:sz w:val="24"/>
          <w:szCs w:val="24"/>
        </w:rPr>
        <w:t>maskisina</w:t>
      </w:r>
      <w:proofErr w:type="spellEnd"/>
      <w:r w:rsidR="001943D4">
        <w:rPr>
          <w:rFonts w:cstheme="minorHAnsi"/>
          <w:sz w:val="24"/>
          <w:szCs w:val="24"/>
        </w:rPr>
        <w:t xml:space="preserve"> </w:t>
      </w:r>
      <w:proofErr w:type="spellStart"/>
      <w:r w:rsidR="00C52194">
        <w:rPr>
          <w:rFonts w:cstheme="minorHAnsi"/>
          <w:sz w:val="24"/>
          <w:szCs w:val="24"/>
        </w:rPr>
        <w:t>wayawîtimihk</w:t>
      </w:r>
      <w:proofErr w:type="spellEnd"/>
      <w:r w:rsidR="00C52194">
        <w:rPr>
          <w:rFonts w:cstheme="minorHAnsi"/>
          <w:sz w:val="24"/>
          <w:szCs w:val="24"/>
        </w:rPr>
        <w:t xml:space="preserve"> My friend and I saw shoes outside</w:t>
      </w:r>
    </w:p>
    <w:p w14:paraId="465B9DC6" w14:textId="6B7B19D7" w:rsidR="00F93EDD" w:rsidRPr="007537CD" w:rsidRDefault="00F93EDD" w:rsidP="00F93EDD">
      <w:pPr>
        <w:rPr>
          <w:rFonts w:cstheme="minorHAnsi"/>
          <w:sz w:val="24"/>
          <w:szCs w:val="24"/>
        </w:rPr>
      </w:pPr>
      <w:r w:rsidRPr="007537CD">
        <w:rPr>
          <w:rFonts w:cstheme="minorHAnsi"/>
          <w:sz w:val="24"/>
          <w:szCs w:val="24"/>
        </w:rPr>
        <w:t>21</w:t>
      </w:r>
      <w:r w:rsidR="00FF3427">
        <w:rPr>
          <w:rFonts w:cstheme="minorHAnsi"/>
          <w:sz w:val="24"/>
          <w:szCs w:val="24"/>
        </w:rPr>
        <w:t xml:space="preserve"> </w:t>
      </w:r>
      <w:proofErr w:type="spellStart"/>
      <w:r w:rsidR="004A6F27">
        <w:rPr>
          <w:rFonts w:cstheme="minorHAnsi"/>
          <w:sz w:val="24"/>
          <w:szCs w:val="24"/>
        </w:rPr>
        <w:t>iwâpahtamahk</w:t>
      </w:r>
      <w:proofErr w:type="spellEnd"/>
      <w:r w:rsidR="004A6F27">
        <w:rPr>
          <w:rFonts w:cstheme="minorHAnsi"/>
          <w:sz w:val="24"/>
          <w:szCs w:val="24"/>
        </w:rPr>
        <w:t xml:space="preserve"> </w:t>
      </w:r>
      <w:proofErr w:type="spellStart"/>
      <w:r w:rsidR="00FF3427">
        <w:rPr>
          <w:rFonts w:cstheme="minorHAnsi"/>
          <w:sz w:val="24"/>
          <w:szCs w:val="24"/>
        </w:rPr>
        <w:t>atawîwikamikos</w:t>
      </w:r>
      <w:proofErr w:type="spellEnd"/>
      <w:r w:rsidR="00FF3427">
        <w:rPr>
          <w:rFonts w:cstheme="minorHAnsi"/>
          <w:sz w:val="24"/>
          <w:szCs w:val="24"/>
        </w:rPr>
        <w:t xml:space="preserve"> </w:t>
      </w:r>
      <w:proofErr w:type="spellStart"/>
      <w:r w:rsidR="00FF3427">
        <w:rPr>
          <w:rFonts w:cstheme="minorHAnsi"/>
          <w:sz w:val="24"/>
          <w:szCs w:val="24"/>
        </w:rPr>
        <w:t>cîki</w:t>
      </w:r>
      <w:proofErr w:type="spellEnd"/>
      <w:r w:rsidR="00FF3427">
        <w:rPr>
          <w:rFonts w:cstheme="minorHAnsi"/>
          <w:sz w:val="24"/>
          <w:szCs w:val="24"/>
        </w:rPr>
        <w:t xml:space="preserve"> </w:t>
      </w:r>
      <w:proofErr w:type="spellStart"/>
      <w:r w:rsidR="00FF3427">
        <w:rPr>
          <w:rFonts w:cstheme="minorHAnsi"/>
          <w:sz w:val="24"/>
          <w:szCs w:val="24"/>
        </w:rPr>
        <w:t>ôta</w:t>
      </w:r>
      <w:proofErr w:type="spellEnd"/>
      <w:r w:rsidR="00FF3427">
        <w:rPr>
          <w:rFonts w:cstheme="minorHAnsi"/>
          <w:sz w:val="24"/>
          <w:szCs w:val="24"/>
        </w:rPr>
        <w:t xml:space="preserve"> </w:t>
      </w:r>
      <w:r w:rsidR="00480A37">
        <w:rPr>
          <w:rFonts w:cstheme="minorHAnsi"/>
          <w:sz w:val="24"/>
          <w:szCs w:val="24"/>
        </w:rPr>
        <w:t>W</w:t>
      </w:r>
      <w:r w:rsidR="00FF3427">
        <w:rPr>
          <w:rFonts w:cstheme="minorHAnsi"/>
          <w:sz w:val="24"/>
          <w:szCs w:val="24"/>
        </w:rPr>
        <w:t>e saw a</w:t>
      </w:r>
      <w:r w:rsidR="00480A37">
        <w:rPr>
          <w:rFonts w:cstheme="minorHAnsi"/>
          <w:sz w:val="24"/>
          <w:szCs w:val="24"/>
        </w:rPr>
        <w:t xml:space="preserve"> small store nearby here</w:t>
      </w:r>
      <w:r w:rsidR="004F7E77">
        <w:rPr>
          <w:rFonts w:cstheme="minorHAnsi"/>
          <w:sz w:val="24"/>
          <w:szCs w:val="24"/>
        </w:rPr>
        <w:t>.</w:t>
      </w:r>
    </w:p>
    <w:p w14:paraId="2BE438C0" w14:textId="66B8378C" w:rsidR="00F93EDD" w:rsidRPr="007537CD" w:rsidRDefault="00F93EDD" w:rsidP="00F93EDD">
      <w:pPr>
        <w:rPr>
          <w:rFonts w:cstheme="minorHAnsi"/>
          <w:sz w:val="24"/>
          <w:szCs w:val="24"/>
        </w:rPr>
      </w:pPr>
      <w:r w:rsidRPr="007537CD">
        <w:rPr>
          <w:rFonts w:cstheme="minorHAnsi"/>
          <w:sz w:val="24"/>
          <w:szCs w:val="24"/>
        </w:rPr>
        <w:t>2p</w:t>
      </w:r>
      <w:r w:rsidR="00F66862">
        <w:rPr>
          <w:rFonts w:cstheme="minorHAnsi"/>
          <w:sz w:val="24"/>
          <w:szCs w:val="24"/>
        </w:rPr>
        <w:t xml:space="preserve"> </w:t>
      </w:r>
      <w:proofErr w:type="spellStart"/>
      <w:r w:rsidR="00F66862">
        <w:rPr>
          <w:rFonts w:cstheme="minorHAnsi"/>
          <w:sz w:val="24"/>
          <w:szCs w:val="24"/>
        </w:rPr>
        <w:t>iwâpahtamîk</w:t>
      </w:r>
      <w:proofErr w:type="spellEnd"/>
      <w:r w:rsidR="00F66862">
        <w:rPr>
          <w:rFonts w:cstheme="minorHAnsi"/>
          <w:sz w:val="24"/>
          <w:szCs w:val="24"/>
        </w:rPr>
        <w:t xml:space="preserve"> </w:t>
      </w:r>
      <w:proofErr w:type="spellStart"/>
      <w:r w:rsidR="00F66862">
        <w:rPr>
          <w:rFonts w:cstheme="minorHAnsi"/>
          <w:sz w:val="24"/>
          <w:szCs w:val="24"/>
        </w:rPr>
        <w:t>cî</w:t>
      </w:r>
      <w:proofErr w:type="spellEnd"/>
      <w:r w:rsidR="00F66862">
        <w:rPr>
          <w:rFonts w:cstheme="minorHAnsi"/>
          <w:sz w:val="24"/>
          <w:szCs w:val="24"/>
        </w:rPr>
        <w:t xml:space="preserve"> </w:t>
      </w:r>
      <w:proofErr w:type="spellStart"/>
      <w:r w:rsidR="008F010B">
        <w:rPr>
          <w:rFonts w:cstheme="minorHAnsi"/>
          <w:sz w:val="24"/>
          <w:szCs w:val="24"/>
        </w:rPr>
        <w:t>kîkaw</w:t>
      </w:r>
      <w:proofErr w:type="spellEnd"/>
      <w:r w:rsidR="008F010B">
        <w:rPr>
          <w:rFonts w:cstheme="minorHAnsi"/>
          <w:sz w:val="24"/>
          <w:szCs w:val="24"/>
        </w:rPr>
        <w:t xml:space="preserve"> </w:t>
      </w:r>
      <w:proofErr w:type="spellStart"/>
      <w:r w:rsidR="008F010B">
        <w:rPr>
          <w:rFonts w:cstheme="minorHAnsi"/>
          <w:sz w:val="24"/>
          <w:szCs w:val="24"/>
        </w:rPr>
        <w:t>iwâsitîk</w:t>
      </w:r>
      <w:proofErr w:type="spellEnd"/>
      <w:r w:rsidR="008F010B">
        <w:rPr>
          <w:rFonts w:cstheme="minorHAnsi"/>
          <w:sz w:val="24"/>
          <w:szCs w:val="24"/>
        </w:rPr>
        <w:t xml:space="preserve"> Did you guys see something shin</w:t>
      </w:r>
      <w:r w:rsidR="002A3529">
        <w:rPr>
          <w:rFonts w:cstheme="minorHAnsi"/>
          <w:sz w:val="24"/>
          <w:szCs w:val="24"/>
        </w:rPr>
        <w:t>ing?</w:t>
      </w:r>
    </w:p>
    <w:p w14:paraId="05AE6887" w14:textId="4485C623" w:rsidR="000C37DA" w:rsidRDefault="00BC662B" w:rsidP="00057A2A">
      <w:pPr>
        <w:rPr>
          <w:rFonts w:cstheme="minorHAnsi"/>
          <w:sz w:val="24"/>
          <w:szCs w:val="24"/>
        </w:rPr>
      </w:pPr>
      <w:r w:rsidRPr="007537CD">
        <w:rPr>
          <w:rFonts w:cstheme="minorHAnsi"/>
          <w:sz w:val="24"/>
          <w:szCs w:val="24"/>
        </w:rPr>
        <w:t>3’</w:t>
      </w:r>
      <w:r w:rsidR="00704074">
        <w:rPr>
          <w:rFonts w:cstheme="minorHAnsi"/>
          <w:sz w:val="24"/>
          <w:szCs w:val="24"/>
        </w:rPr>
        <w:t xml:space="preserve"> </w:t>
      </w:r>
      <w:r w:rsidR="003038DD">
        <w:rPr>
          <w:rFonts w:cstheme="minorHAnsi"/>
          <w:sz w:val="24"/>
          <w:szCs w:val="24"/>
        </w:rPr>
        <w:t xml:space="preserve">Susan </w:t>
      </w:r>
      <w:proofErr w:type="spellStart"/>
      <w:r w:rsidR="003038DD">
        <w:rPr>
          <w:rFonts w:cstheme="minorHAnsi"/>
          <w:sz w:val="24"/>
          <w:szCs w:val="24"/>
        </w:rPr>
        <w:t>okosisa</w:t>
      </w:r>
      <w:proofErr w:type="spellEnd"/>
      <w:r w:rsidR="003038DD">
        <w:rPr>
          <w:rFonts w:cstheme="minorHAnsi"/>
          <w:sz w:val="24"/>
          <w:szCs w:val="24"/>
        </w:rPr>
        <w:t xml:space="preserve"> </w:t>
      </w:r>
      <w:proofErr w:type="spellStart"/>
      <w:r w:rsidR="003038DD">
        <w:rPr>
          <w:rFonts w:cstheme="minorHAnsi"/>
          <w:sz w:val="24"/>
          <w:szCs w:val="24"/>
        </w:rPr>
        <w:t>wîciwâkanisa</w:t>
      </w:r>
      <w:proofErr w:type="spellEnd"/>
      <w:r w:rsidR="003038DD">
        <w:rPr>
          <w:rFonts w:cstheme="minorHAnsi"/>
          <w:sz w:val="24"/>
          <w:szCs w:val="24"/>
        </w:rPr>
        <w:t xml:space="preserve"> </w:t>
      </w:r>
      <w:proofErr w:type="spellStart"/>
      <w:r w:rsidR="003038DD">
        <w:rPr>
          <w:rFonts w:cstheme="minorHAnsi"/>
          <w:sz w:val="24"/>
          <w:szCs w:val="24"/>
        </w:rPr>
        <w:t>iwâpahtamiyit</w:t>
      </w:r>
      <w:proofErr w:type="spellEnd"/>
      <w:r w:rsidR="003038DD">
        <w:rPr>
          <w:rFonts w:cstheme="minorHAnsi"/>
          <w:sz w:val="24"/>
          <w:szCs w:val="24"/>
        </w:rPr>
        <w:t xml:space="preserve"> </w:t>
      </w:r>
      <w:proofErr w:type="spellStart"/>
      <w:r w:rsidR="008C0631">
        <w:rPr>
          <w:rFonts w:cstheme="minorHAnsi"/>
          <w:sz w:val="24"/>
          <w:szCs w:val="24"/>
        </w:rPr>
        <w:t>kîkway</w:t>
      </w:r>
      <w:proofErr w:type="spellEnd"/>
      <w:r w:rsidR="008C0631">
        <w:rPr>
          <w:rFonts w:cstheme="minorHAnsi"/>
          <w:sz w:val="24"/>
          <w:szCs w:val="24"/>
        </w:rPr>
        <w:t xml:space="preserve"> </w:t>
      </w:r>
      <w:proofErr w:type="spellStart"/>
      <w:r w:rsidR="008C0631">
        <w:rPr>
          <w:rFonts w:cstheme="minorHAnsi"/>
          <w:sz w:val="24"/>
          <w:szCs w:val="24"/>
        </w:rPr>
        <w:t>kîsikohk</w:t>
      </w:r>
      <w:proofErr w:type="spellEnd"/>
      <w:r w:rsidR="008C0631">
        <w:rPr>
          <w:rFonts w:cstheme="minorHAnsi"/>
          <w:sz w:val="24"/>
          <w:szCs w:val="24"/>
        </w:rPr>
        <w:t>. Susan</w:t>
      </w:r>
      <w:r w:rsidR="004D0D11">
        <w:rPr>
          <w:rFonts w:cstheme="minorHAnsi"/>
          <w:sz w:val="24"/>
          <w:szCs w:val="24"/>
        </w:rPr>
        <w:t>’ sons’ friend saw something in the sky.</w:t>
      </w:r>
    </w:p>
    <w:p w14:paraId="420F9B73" w14:textId="77777777" w:rsidR="006E7922" w:rsidRDefault="006E7922" w:rsidP="00057A2A">
      <w:pPr>
        <w:rPr>
          <w:rFonts w:cstheme="minorHAnsi"/>
          <w:sz w:val="24"/>
          <w:szCs w:val="24"/>
        </w:rPr>
      </w:pPr>
    </w:p>
    <w:p w14:paraId="741C5BDD" w14:textId="77777777" w:rsidR="006E7922" w:rsidRDefault="006E7922" w:rsidP="00057A2A">
      <w:pPr>
        <w:rPr>
          <w:rFonts w:cstheme="minorHAnsi"/>
          <w:sz w:val="24"/>
          <w:szCs w:val="24"/>
        </w:rPr>
      </w:pPr>
    </w:p>
    <w:p w14:paraId="4DBC14B7" w14:textId="77777777" w:rsidR="006E7922" w:rsidRPr="00057A2A" w:rsidRDefault="006E7922" w:rsidP="00057A2A">
      <w:pPr>
        <w:rPr>
          <w:rFonts w:cstheme="minorHAnsi"/>
          <w:sz w:val="24"/>
          <w:szCs w:val="24"/>
        </w:rPr>
      </w:pPr>
    </w:p>
    <w:p w14:paraId="09D7F9F6" w14:textId="7CDF3872" w:rsidR="00D4037D" w:rsidRPr="008D32CE" w:rsidRDefault="00E442AF" w:rsidP="008D32CE">
      <w:pPr>
        <w:pStyle w:val="Heading5"/>
        <w:rPr>
          <w:i w:val="0"/>
          <w:iCs w:val="0"/>
          <w:sz w:val="24"/>
          <w:szCs w:val="24"/>
        </w:rPr>
      </w:pPr>
      <w:r w:rsidRPr="008D32CE">
        <w:rPr>
          <w:i w:val="0"/>
          <w:iCs w:val="0"/>
          <w:sz w:val="24"/>
          <w:szCs w:val="24"/>
        </w:rPr>
        <w:t>Guided Practice</w:t>
      </w:r>
    </w:p>
    <w:p w14:paraId="3D9D03AC" w14:textId="77777777" w:rsidR="00D4037D" w:rsidRPr="005E72D0" w:rsidRDefault="00D4037D" w:rsidP="00D4037D">
      <w:pPr>
        <w:rPr>
          <w:sz w:val="24"/>
          <w:szCs w:val="24"/>
        </w:rPr>
      </w:pPr>
      <w:r w:rsidRPr="005E72D0">
        <w:rPr>
          <w:sz w:val="24"/>
          <w:szCs w:val="24"/>
        </w:rPr>
        <w:t>Match the Transitive animate (TA) verb with the Transitive Inanimate (TI) verb.</w:t>
      </w:r>
    </w:p>
    <w:p w14:paraId="4BA2A4E4" w14:textId="77777777" w:rsidR="00D4037D" w:rsidRPr="005E72D0" w:rsidRDefault="00D4037D" w:rsidP="00D4037D">
      <w:pPr>
        <w:rPr>
          <w:sz w:val="24"/>
          <w:szCs w:val="24"/>
        </w:rPr>
      </w:pPr>
    </w:p>
    <w:p w14:paraId="41A79657" w14:textId="12AD14D9" w:rsidR="00E442AF" w:rsidRPr="005E72D0" w:rsidRDefault="00B8164D" w:rsidP="00E442AF">
      <w:pPr>
        <w:rPr>
          <w:sz w:val="24"/>
          <w:szCs w:val="24"/>
        </w:rPr>
      </w:pPr>
      <w:r>
        <w:rPr>
          <w:sz w:val="24"/>
          <w:szCs w:val="24"/>
        </w:rPr>
        <w:t xml:space="preserve">      </w:t>
      </w:r>
      <w:r w:rsidR="00D4037D" w:rsidRPr="005E72D0">
        <w:rPr>
          <w:sz w:val="24"/>
          <w:szCs w:val="24"/>
        </w:rPr>
        <w:t>TA                                                                                     TI</w:t>
      </w:r>
    </w:p>
    <w:p w14:paraId="553F69B0" w14:textId="77777777" w:rsidR="00266294" w:rsidRPr="005E72D0" w:rsidRDefault="00D4037D" w:rsidP="00322324">
      <w:pPr>
        <w:pStyle w:val="ListParagraph"/>
        <w:numPr>
          <w:ilvl w:val="0"/>
          <w:numId w:val="25"/>
        </w:numPr>
        <w:rPr>
          <w:sz w:val="24"/>
          <w:szCs w:val="24"/>
        </w:rPr>
      </w:pPr>
      <w:proofErr w:type="spellStart"/>
      <w:r w:rsidRPr="005E72D0">
        <w:rPr>
          <w:sz w:val="24"/>
          <w:szCs w:val="24"/>
        </w:rPr>
        <w:t>Ayâw</w:t>
      </w:r>
      <w:proofErr w:type="spellEnd"/>
      <w:r w:rsidRPr="005E72D0">
        <w:rPr>
          <w:sz w:val="24"/>
          <w:szCs w:val="24"/>
        </w:rPr>
        <w:t xml:space="preserve">                                                                 a. </w:t>
      </w:r>
      <w:proofErr w:type="spellStart"/>
      <w:r w:rsidRPr="005E72D0">
        <w:rPr>
          <w:sz w:val="24"/>
          <w:szCs w:val="24"/>
        </w:rPr>
        <w:t>wâpahta</w:t>
      </w:r>
      <w:proofErr w:type="spellEnd"/>
    </w:p>
    <w:p w14:paraId="7CC655DB" w14:textId="77777777" w:rsidR="00D4037D" w:rsidRPr="005E72D0" w:rsidRDefault="00D4037D" w:rsidP="00322324">
      <w:pPr>
        <w:pStyle w:val="ListParagraph"/>
        <w:numPr>
          <w:ilvl w:val="0"/>
          <w:numId w:val="25"/>
        </w:numPr>
        <w:rPr>
          <w:sz w:val="24"/>
          <w:szCs w:val="24"/>
        </w:rPr>
      </w:pPr>
      <w:r w:rsidRPr="005E72D0">
        <w:rPr>
          <w:sz w:val="24"/>
          <w:szCs w:val="24"/>
        </w:rPr>
        <w:t xml:space="preserve">Mow                                                                  b. </w:t>
      </w:r>
      <w:proofErr w:type="spellStart"/>
      <w:r w:rsidRPr="005E72D0">
        <w:rPr>
          <w:sz w:val="24"/>
          <w:szCs w:val="24"/>
        </w:rPr>
        <w:t>pawâta</w:t>
      </w:r>
      <w:proofErr w:type="spellEnd"/>
    </w:p>
    <w:p w14:paraId="5FD8B95A" w14:textId="77777777" w:rsidR="00D4037D" w:rsidRPr="005E72D0" w:rsidRDefault="00D4037D" w:rsidP="00322324">
      <w:pPr>
        <w:pStyle w:val="ListParagraph"/>
        <w:numPr>
          <w:ilvl w:val="0"/>
          <w:numId w:val="25"/>
        </w:numPr>
        <w:rPr>
          <w:sz w:val="24"/>
          <w:szCs w:val="24"/>
        </w:rPr>
      </w:pPr>
      <w:proofErr w:type="spellStart"/>
      <w:r w:rsidRPr="005E72D0">
        <w:rPr>
          <w:sz w:val="24"/>
          <w:szCs w:val="24"/>
        </w:rPr>
        <w:t>Wâpam</w:t>
      </w:r>
      <w:proofErr w:type="spellEnd"/>
      <w:r w:rsidRPr="005E72D0">
        <w:rPr>
          <w:sz w:val="24"/>
          <w:szCs w:val="24"/>
        </w:rPr>
        <w:t xml:space="preserve">                                                              c. </w:t>
      </w:r>
      <w:proofErr w:type="spellStart"/>
      <w:r w:rsidRPr="005E72D0">
        <w:rPr>
          <w:sz w:val="24"/>
          <w:szCs w:val="24"/>
        </w:rPr>
        <w:t>ayâ</w:t>
      </w:r>
      <w:proofErr w:type="spellEnd"/>
    </w:p>
    <w:p w14:paraId="184BA935" w14:textId="77777777" w:rsidR="00D4037D" w:rsidRPr="005E72D0" w:rsidRDefault="00D4037D" w:rsidP="00322324">
      <w:pPr>
        <w:pStyle w:val="ListParagraph"/>
        <w:numPr>
          <w:ilvl w:val="0"/>
          <w:numId w:val="25"/>
        </w:numPr>
        <w:rPr>
          <w:sz w:val="24"/>
          <w:szCs w:val="24"/>
        </w:rPr>
      </w:pPr>
      <w:proofErr w:type="spellStart"/>
      <w:r w:rsidRPr="005E72D0">
        <w:rPr>
          <w:sz w:val="24"/>
          <w:szCs w:val="24"/>
        </w:rPr>
        <w:t>Tahkon</w:t>
      </w:r>
      <w:proofErr w:type="spellEnd"/>
      <w:r w:rsidRPr="005E72D0">
        <w:rPr>
          <w:sz w:val="24"/>
          <w:szCs w:val="24"/>
        </w:rPr>
        <w:t xml:space="preserve">                                                               d. </w:t>
      </w:r>
      <w:proofErr w:type="spellStart"/>
      <w:r w:rsidRPr="005E72D0">
        <w:rPr>
          <w:sz w:val="24"/>
          <w:szCs w:val="24"/>
        </w:rPr>
        <w:t>mîci</w:t>
      </w:r>
      <w:proofErr w:type="spellEnd"/>
    </w:p>
    <w:p w14:paraId="79F16444" w14:textId="51EDE451" w:rsidR="00ED472B" w:rsidRPr="00283ADD" w:rsidRDefault="00D4037D" w:rsidP="00D4037D">
      <w:pPr>
        <w:pStyle w:val="ListParagraph"/>
        <w:numPr>
          <w:ilvl w:val="0"/>
          <w:numId w:val="25"/>
        </w:numPr>
        <w:rPr>
          <w:sz w:val="24"/>
          <w:szCs w:val="24"/>
        </w:rPr>
      </w:pPr>
      <w:proofErr w:type="spellStart"/>
      <w:r w:rsidRPr="005E72D0">
        <w:rPr>
          <w:sz w:val="24"/>
          <w:szCs w:val="24"/>
        </w:rPr>
        <w:t>Pawâs</w:t>
      </w:r>
      <w:proofErr w:type="spellEnd"/>
      <w:r w:rsidRPr="005E72D0">
        <w:rPr>
          <w:sz w:val="24"/>
          <w:szCs w:val="24"/>
        </w:rPr>
        <w:t xml:space="preserve">                                                                 </w:t>
      </w:r>
      <w:proofErr w:type="spellStart"/>
      <w:r w:rsidRPr="005E72D0">
        <w:rPr>
          <w:sz w:val="24"/>
          <w:szCs w:val="24"/>
        </w:rPr>
        <w:t>tahkona</w:t>
      </w:r>
      <w:proofErr w:type="spellEnd"/>
    </w:p>
    <w:p w14:paraId="3CA07579" w14:textId="77777777" w:rsidR="00D4037D" w:rsidRPr="005E72D0" w:rsidRDefault="00D4037D" w:rsidP="00D4037D">
      <w:pPr>
        <w:pStyle w:val="Heading3"/>
      </w:pPr>
      <w:r w:rsidRPr="005E72D0">
        <w:t>Structured Practice</w:t>
      </w:r>
    </w:p>
    <w:p w14:paraId="72C764AB" w14:textId="77777777" w:rsidR="00260A0A" w:rsidRPr="005E72D0" w:rsidRDefault="00260A0A" w:rsidP="00260A0A">
      <w:pPr>
        <w:rPr>
          <w:sz w:val="24"/>
          <w:szCs w:val="24"/>
        </w:rPr>
      </w:pPr>
    </w:p>
    <w:p w14:paraId="1A33E291" w14:textId="77777777" w:rsidR="00266294" w:rsidRPr="005E72D0" w:rsidRDefault="00962C0E" w:rsidP="00962C0E">
      <w:pPr>
        <w:pStyle w:val="Heading3"/>
      </w:pPr>
      <w:r w:rsidRPr="005E72D0">
        <w:t xml:space="preserve">                                                                     OUTPUT</w:t>
      </w:r>
    </w:p>
    <w:p w14:paraId="5387A3A6" w14:textId="77777777" w:rsidR="00962C0E" w:rsidRPr="005E72D0" w:rsidRDefault="00962C0E" w:rsidP="00962C0E">
      <w:pPr>
        <w:rPr>
          <w:sz w:val="24"/>
          <w:szCs w:val="24"/>
        </w:rPr>
      </w:pPr>
    </w:p>
    <w:p w14:paraId="159E0261" w14:textId="77777777" w:rsidR="00962C0E" w:rsidRPr="005E72D0" w:rsidRDefault="00962C0E" w:rsidP="00962C0E">
      <w:pPr>
        <w:rPr>
          <w:sz w:val="24"/>
          <w:szCs w:val="24"/>
        </w:rPr>
      </w:pPr>
      <w:r w:rsidRPr="005E72D0">
        <w:rPr>
          <w:sz w:val="24"/>
          <w:szCs w:val="24"/>
        </w:rPr>
        <w:t>Worksheet</w:t>
      </w:r>
    </w:p>
    <w:p w14:paraId="69CE0C5E" w14:textId="77777777" w:rsidR="00962C0E" w:rsidRPr="005E72D0" w:rsidRDefault="00962C0E" w:rsidP="00962C0E">
      <w:pPr>
        <w:rPr>
          <w:sz w:val="24"/>
          <w:szCs w:val="24"/>
        </w:rPr>
      </w:pPr>
      <w:r w:rsidRPr="005E72D0">
        <w:rPr>
          <w:sz w:val="24"/>
          <w:szCs w:val="24"/>
        </w:rPr>
        <w:t>Circle all the words that display an Intransitive animate verb.</w:t>
      </w:r>
    </w:p>
    <w:p w14:paraId="20BD56C8" w14:textId="77777777" w:rsidR="00962C0E" w:rsidRPr="005E72D0" w:rsidRDefault="00962C0E" w:rsidP="00962C0E">
      <w:pPr>
        <w:rPr>
          <w:sz w:val="24"/>
          <w:szCs w:val="24"/>
        </w:rPr>
      </w:pPr>
    </w:p>
    <w:p w14:paraId="1AB6E7F6" w14:textId="77777777" w:rsidR="00962C0E" w:rsidRPr="005E72D0" w:rsidRDefault="00962C0E" w:rsidP="00962C0E">
      <w:pPr>
        <w:pStyle w:val="ListParagraph"/>
        <w:numPr>
          <w:ilvl w:val="0"/>
          <w:numId w:val="27"/>
        </w:numPr>
        <w:rPr>
          <w:sz w:val="24"/>
          <w:szCs w:val="24"/>
        </w:rPr>
      </w:pPr>
      <w:r w:rsidRPr="005E72D0">
        <w:rPr>
          <w:sz w:val="24"/>
          <w:szCs w:val="24"/>
        </w:rPr>
        <w:t>Man kicking</w:t>
      </w:r>
    </w:p>
    <w:p w14:paraId="75ED8FC5" w14:textId="77777777" w:rsidR="00962C0E" w:rsidRPr="005E72D0" w:rsidRDefault="00962C0E" w:rsidP="00962C0E">
      <w:pPr>
        <w:pStyle w:val="ListParagraph"/>
        <w:numPr>
          <w:ilvl w:val="0"/>
          <w:numId w:val="27"/>
        </w:numPr>
        <w:rPr>
          <w:sz w:val="24"/>
          <w:szCs w:val="24"/>
        </w:rPr>
      </w:pPr>
      <w:r w:rsidRPr="005E72D0">
        <w:rPr>
          <w:sz w:val="24"/>
          <w:szCs w:val="24"/>
        </w:rPr>
        <w:t>Clothes</w:t>
      </w:r>
    </w:p>
    <w:p w14:paraId="35B17CBE" w14:textId="77777777" w:rsidR="00962C0E" w:rsidRPr="005E72D0" w:rsidRDefault="00962C0E" w:rsidP="00962C0E">
      <w:pPr>
        <w:pStyle w:val="ListParagraph"/>
        <w:numPr>
          <w:ilvl w:val="0"/>
          <w:numId w:val="27"/>
        </w:numPr>
        <w:rPr>
          <w:sz w:val="24"/>
          <w:szCs w:val="24"/>
        </w:rPr>
      </w:pPr>
      <w:r w:rsidRPr="005E72D0">
        <w:rPr>
          <w:sz w:val="24"/>
          <w:szCs w:val="24"/>
        </w:rPr>
        <w:t>Doll</w:t>
      </w:r>
    </w:p>
    <w:p w14:paraId="750B4862" w14:textId="77777777" w:rsidR="00962C0E" w:rsidRPr="005E72D0" w:rsidRDefault="00962C0E" w:rsidP="00962C0E">
      <w:pPr>
        <w:pStyle w:val="ListParagraph"/>
        <w:numPr>
          <w:ilvl w:val="0"/>
          <w:numId w:val="27"/>
        </w:numPr>
        <w:rPr>
          <w:sz w:val="24"/>
          <w:szCs w:val="24"/>
        </w:rPr>
      </w:pPr>
      <w:r w:rsidRPr="005E72D0">
        <w:rPr>
          <w:sz w:val="24"/>
          <w:szCs w:val="24"/>
        </w:rPr>
        <w:t>Child running</w:t>
      </w:r>
    </w:p>
    <w:p w14:paraId="4CE4BCC1" w14:textId="77777777" w:rsidR="00962C0E" w:rsidRPr="005E72D0" w:rsidRDefault="00962C0E" w:rsidP="00962C0E">
      <w:pPr>
        <w:pStyle w:val="ListParagraph"/>
        <w:numPr>
          <w:ilvl w:val="0"/>
          <w:numId w:val="27"/>
        </w:numPr>
        <w:rPr>
          <w:sz w:val="24"/>
          <w:szCs w:val="24"/>
        </w:rPr>
      </w:pPr>
      <w:r w:rsidRPr="005E72D0">
        <w:rPr>
          <w:sz w:val="24"/>
          <w:szCs w:val="24"/>
        </w:rPr>
        <w:t>Child sitting</w:t>
      </w:r>
    </w:p>
    <w:p w14:paraId="7E2A1A57" w14:textId="77777777" w:rsidR="00962C0E" w:rsidRPr="005E72D0" w:rsidRDefault="00962C0E" w:rsidP="00962C0E">
      <w:pPr>
        <w:pStyle w:val="ListParagraph"/>
        <w:numPr>
          <w:ilvl w:val="0"/>
          <w:numId w:val="27"/>
        </w:numPr>
        <w:rPr>
          <w:sz w:val="24"/>
          <w:szCs w:val="24"/>
        </w:rPr>
      </w:pPr>
      <w:r w:rsidRPr="005E72D0">
        <w:rPr>
          <w:sz w:val="24"/>
          <w:szCs w:val="24"/>
        </w:rPr>
        <w:t>Lady looking</w:t>
      </w:r>
    </w:p>
    <w:p w14:paraId="6FFC9FE0" w14:textId="4CF8B8B9" w:rsidR="00283ADD" w:rsidRDefault="00962C0E" w:rsidP="00B8164D">
      <w:pPr>
        <w:pStyle w:val="ListParagraph"/>
        <w:numPr>
          <w:ilvl w:val="0"/>
          <w:numId w:val="27"/>
        </w:numPr>
        <w:rPr>
          <w:sz w:val="24"/>
          <w:szCs w:val="24"/>
        </w:rPr>
      </w:pPr>
      <w:r w:rsidRPr="005E72D0">
        <w:rPr>
          <w:sz w:val="24"/>
          <w:szCs w:val="24"/>
        </w:rPr>
        <w:t>Man walking</w:t>
      </w:r>
    </w:p>
    <w:p w14:paraId="56FD8EAD" w14:textId="77777777" w:rsidR="00B8164D" w:rsidRPr="00B8164D" w:rsidRDefault="00B8164D" w:rsidP="00057A2A">
      <w:pPr>
        <w:pStyle w:val="ListParagraph"/>
        <w:rPr>
          <w:sz w:val="24"/>
          <w:szCs w:val="24"/>
        </w:rPr>
      </w:pPr>
    </w:p>
    <w:p w14:paraId="71C8C0AF" w14:textId="77777777" w:rsidR="00283ADD" w:rsidRDefault="00283ADD" w:rsidP="00283ADD">
      <w:pPr>
        <w:tabs>
          <w:tab w:val="left" w:pos="2671"/>
        </w:tabs>
        <w:rPr>
          <w:sz w:val="24"/>
          <w:szCs w:val="24"/>
        </w:rPr>
      </w:pPr>
    </w:p>
    <w:p w14:paraId="7C37AE8F" w14:textId="77777777" w:rsidR="00172101" w:rsidRPr="005E72D0" w:rsidRDefault="00172101" w:rsidP="00283ADD">
      <w:pPr>
        <w:tabs>
          <w:tab w:val="left" w:pos="2671"/>
        </w:tabs>
        <w:rPr>
          <w:sz w:val="24"/>
          <w:szCs w:val="24"/>
        </w:rPr>
      </w:pPr>
    </w:p>
    <w:p w14:paraId="569EC91C" w14:textId="66340E1B" w:rsidR="00962C0E" w:rsidRPr="005E72D0" w:rsidRDefault="00962C0E" w:rsidP="00057A2A">
      <w:pPr>
        <w:pStyle w:val="Heading3"/>
      </w:pPr>
      <w:r w:rsidRPr="005E72D0">
        <w:t xml:space="preserve">                                                                 INTAKE</w:t>
      </w:r>
    </w:p>
    <w:p w14:paraId="24961FA0" w14:textId="77777777" w:rsidR="00962C0E" w:rsidRPr="005E72D0" w:rsidRDefault="00962C0E" w:rsidP="00962C0E">
      <w:pPr>
        <w:rPr>
          <w:sz w:val="24"/>
          <w:szCs w:val="24"/>
        </w:rPr>
      </w:pPr>
      <w:r w:rsidRPr="005E72D0">
        <w:rPr>
          <w:sz w:val="24"/>
          <w:szCs w:val="24"/>
        </w:rPr>
        <w:t>Unstructured Practice</w:t>
      </w:r>
    </w:p>
    <w:p w14:paraId="2E47F88B" w14:textId="77777777" w:rsidR="00962C0E" w:rsidRPr="005E72D0" w:rsidRDefault="00962C0E" w:rsidP="00962C0E">
      <w:pPr>
        <w:rPr>
          <w:sz w:val="24"/>
          <w:szCs w:val="24"/>
        </w:rPr>
      </w:pPr>
    </w:p>
    <w:p w14:paraId="69B6DFB0" w14:textId="3D94E76B" w:rsidR="00997141" w:rsidRPr="00283ADD" w:rsidRDefault="00962C0E" w:rsidP="00266294">
      <w:pPr>
        <w:rPr>
          <w:rFonts w:asciiTheme="majorHAnsi" w:eastAsiaTheme="majorEastAsia" w:hAnsiTheme="majorHAnsi" w:cstheme="majorBidi"/>
          <w:color w:val="538135" w:themeColor="accent6" w:themeShade="BF"/>
          <w:sz w:val="24"/>
          <w:szCs w:val="24"/>
        </w:rPr>
      </w:pPr>
      <w:r w:rsidRPr="005E72D0">
        <w:rPr>
          <w:sz w:val="24"/>
          <w:szCs w:val="24"/>
        </w:rPr>
        <w:t xml:space="preserve">Game: Simon says in Cree, with a variation. Instead of being out of game when I don’t say Simon </w:t>
      </w:r>
      <w:proofErr w:type="spellStart"/>
      <w:r w:rsidRPr="005E72D0">
        <w:rPr>
          <w:sz w:val="24"/>
          <w:szCs w:val="24"/>
        </w:rPr>
        <w:t>itwîw</w:t>
      </w:r>
      <w:proofErr w:type="spellEnd"/>
      <w:r w:rsidRPr="005E72D0">
        <w:rPr>
          <w:sz w:val="24"/>
          <w:szCs w:val="24"/>
        </w:rPr>
        <w:t xml:space="preserve">, you’ll be out if you do the action of a verb </w:t>
      </w:r>
      <w:r w:rsidR="00C17F69" w:rsidRPr="005E72D0">
        <w:rPr>
          <w:sz w:val="24"/>
          <w:szCs w:val="24"/>
        </w:rPr>
        <w:t xml:space="preserve">that is not </w:t>
      </w:r>
      <w:r w:rsidR="004172ED" w:rsidRPr="005E72D0">
        <w:rPr>
          <w:sz w:val="24"/>
          <w:szCs w:val="24"/>
        </w:rPr>
        <w:t>intransitive</w:t>
      </w:r>
      <w:r w:rsidR="00C17F69" w:rsidRPr="005E72D0">
        <w:rPr>
          <w:sz w:val="24"/>
          <w:szCs w:val="24"/>
        </w:rPr>
        <w:t xml:space="preserve"> animate.</w:t>
      </w:r>
    </w:p>
    <w:p w14:paraId="2F7D0B71" w14:textId="6A1F38E4" w:rsidR="00C17F69" w:rsidRPr="005E72D0" w:rsidRDefault="00C17F69" w:rsidP="00C17F69">
      <w:pPr>
        <w:pStyle w:val="Heading3"/>
      </w:pPr>
      <w:r w:rsidRPr="005E72D0">
        <w:t xml:space="preserve">                                                        OUTPUT</w:t>
      </w:r>
    </w:p>
    <w:p w14:paraId="6B2CAA4A" w14:textId="77777777" w:rsidR="00C17F69" w:rsidRPr="005E72D0" w:rsidRDefault="00C17F69" w:rsidP="00C17F69">
      <w:pPr>
        <w:rPr>
          <w:sz w:val="24"/>
          <w:szCs w:val="24"/>
        </w:rPr>
      </w:pPr>
    </w:p>
    <w:p w14:paraId="7C077026" w14:textId="7FE8278C" w:rsidR="007C33C2" w:rsidRPr="005E72D0" w:rsidRDefault="007C33C2" w:rsidP="00C17F69">
      <w:pPr>
        <w:rPr>
          <w:sz w:val="24"/>
          <w:szCs w:val="24"/>
        </w:rPr>
      </w:pPr>
      <w:r w:rsidRPr="005E72D0">
        <w:rPr>
          <w:sz w:val="24"/>
          <w:szCs w:val="24"/>
        </w:rPr>
        <w:t>A</w:t>
      </w:r>
      <w:r w:rsidR="00C17F69" w:rsidRPr="005E72D0">
        <w:rPr>
          <w:sz w:val="24"/>
          <w:szCs w:val="24"/>
        </w:rPr>
        <w:t>ssignment</w:t>
      </w:r>
    </w:p>
    <w:p w14:paraId="446662D5" w14:textId="57C00FD1" w:rsidR="007C33C2" w:rsidRPr="005E72D0" w:rsidRDefault="007C33C2" w:rsidP="00C17F69">
      <w:pPr>
        <w:rPr>
          <w:sz w:val="24"/>
          <w:szCs w:val="24"/>
        </w:rPr>
      </w:pPr>
      <w:r w:rsidRPr="005E72D0">
        <w:rPr>
          <w:sz w:val="24"/>
          <w:szCs w:val="24"/>
        </w:rPr>
        <w:t>Make a list of 5 AI and 5</w:t>
      </w:r>
      <w:r w:rsidR="00A73D36">
        <w:rPr>
          <w:sz w:val="24"/>
          <w:szCs w:val="24"/>
        </w:rPr>
        <w:t xml:space="preserve"> </w:t>
      </w:r>
      <w:r w:rsidRPr="005E72D0">
        <w:rPr>
          <w:sz w:val="24"/>
          <w:szCs w:val="24"/>
        </w:rPr>
        <w:t>II verb sets with an object, translate the statement into English.</w:t>
      </w:r>
    </w:p>
    <w:p w14:paraId="6080E7AB" w14:textId="0DCA598A" w:rsidR="00A73D36" w:rsidRDefault="007C33C2" w:rsidP="00C17F69">
      <w:pPr>
        <w:rPr>
          <w:sz w:val="24"/>
          <w:szCs w:val="24"/>
        </w:rPr>
      </w:pPr>
      <w:r w:rsidRPr="005E72D0">
        <w:rPr>
          <w:sz w:val="24"/>
          <w:szCs w:val="24"/>
        </w:rPr>
        <w:t xml:space="preserve">Ex. Api…John…. John </w:t>
      </w:r>
      <w:proofErr w:type="spellStart"/>
      <w:r w:rsidR="003624AB" w:rsidRPr="005E72D0">
        <w:rPr>
          <w:sz w:val="24"/>
          <w:szCs w:val="24"/>
        </w:rPr>
        <w:t>api</w:t>
      </w:r>
      <w:proofErr w:type="spellEnd"/>
      <w:r w:rsidR="003624AB" w:rsidRPr="005E72D0">
        <w:rPr>
          <w:sz w:val="24"/>
          <w:szCs w:val="24"/>
        </w:rPr>
        <w:t>! John</w:t>
      </w:r>
      <w:r w:rsidRPr="005E72D0">
        <w:rPr>
          <w:sz w:val="24"/>
          <w:szCs w:val="24"/>
        </w:rPr>
        <w:t xml:space="preserve"> </w:t>
      </w:r>
      <w:proofErr w:type="gramStart"/>
      <w:r w:rsidRPr="005E72D0">
        <w:rPr>
          <w:sz w:val="24"/>
          <w:szCs w:val="24"/>
        </w:rPr>
        <w:t>sit</w:t>
      </w:r>
      <w:proofErr w:type="gramEnd"/>
      <w:r w:rsidRPr="005E72D0">
        <w:rPr>
          <w:sz w:val="24"/>
          <w:szCs w:val="24"/>
        </w:rPr>
        <w:t xml:space="preserve"> down.</w:t>
      </w:r>
    </w:p>
    <w:p w14:paraId="05FB0788" w14:textId="42B5ED45" w:rsidR="00A73D36" w:rsidRPr="00C04914" w:rsidRDefault="00C04914" w:rsidP="00C04914">
      <w:pPr>
        <w:pBdr>
          <w:bottom w:val="single" w:sz="12" w:space="1" w:color="auto"/>
        </w:pBdr>
        <w:rPr>
          <w:sz w:val="24"/>
          <w:szCs w:val="24"/>
        </w:rPr>
      </w:pPr>
      <w:bookmarkStart w:id="16" w:name="_Hlk168907011"/>
      <w:r>
        <w:rPr>
          <w:sz w:val="24"/>
          <w:szCs w:val="24"/>
        </w:rPr>
        <w:t>1.</w:t>
      </w:r>
      <w:r w:rsidR="00A73D36" w:rsidRPr="00C04914">
        <w:rPr>
          <w:sz w:val="24"/>
          <w:szCs w:val="24"/>
        </w:rPr>
        <w:t>Verb- subject-translate sentence</w:t>
      </w:r>
    </w:p>
    <w:p w14:paraId="2611434F" w14:textId="77777777" w:rsidR="00A73D36" w:rsidRPr="00A73D36" w:rsidRDefault="00A73D36" w:rsidP="00C04914">
      <w:pPr>
        <w:pBdr>
          <w:bottom w:val="single" w:sz="12" w:space="1" w:color="auto"/>
        </w:pBdr>
        <w:rPr>
          <w:sz w:val="24"/>
          <w:szCs w:val="24"/>
        </w:rPr>
      </w:pPr>
    </w:p>
    <w:p w14:paraId="446E4CD5" w14:textId="4E82E9AE" w:rsidR="00A73D36" w:rsidRDefault="00C04914" w:rsidP="00C04914">
      <w:pPr>
        <w:rPr>
          <w:sz w:val="24"/>
          <w:szCs w:val="24"/>
        </w:rPr>
      </w:pPr>
      <w:r>
        <w:rPr>
          <w:sz w:val="24"/>
          <w:szCs w:val="24"/>
        </w:rPr>
        <w:t xml:space="preserve">     2.____________________________________________________________</w:t>
      </w:r>
    </w:p>
    <w:p w14:paraId="5C501BC6" w14:textId="77777777" w:rsidR="00C04914" w:rsidRDefault="00C04914" w:rsidP="00C04914">
      <w:pPr>
        <w:rPr>
          <w:sz w:val="24"/>
          <w:szCs w:val="24"/>
        </w:rPr>
      </w:pPr>
    </w:p>
    <w:p w14:paraId="57790A08" w14:textId="46539835" w:rsidR="00C04914" w:rsidRDefault="00C04914" w:rsidP="00C04914">
      <w:pPr>
        <w:rPr>
          <w:sz w:val="24"/>
          <w:szCs w:val="24"/>
        </w:rPr>
      </w:pPr>
      <w:r>
        <w:rPr>
          <w:sz w:val="24"/>
          <w:szCs w:val="24"/>
        </w:rPr>
        <w:t>3.____________________________________________________________</w:t>
      </w:r>
    </w:p>
    <w:p w14:paraId="0C9F21B5" w14:textId="77777777" w:rsidR="00C04914" w:rsidRDefault="00C04914" w:rsidP="00C04914">
      <w:pPr>
        <w:rPr>
          <w:sz w:val="24"/>
          <w:szCs w:val="24"/>
        </w:rPr>
      </w:pPr>
    </w:p>
    <w:p w14:paraId="673E214F" w14:textId="4619B58A" w:rsidR="00C04914" w:rsidRDefault="00C04914" w:rsidP="00C04914">
      <w:pPr>
        <w:rPr>
          <w:sz w:val="24"/>
          <w:szCs w:val="24"/>
        </w:rPr>
      </w:pPr>
      <w:r>
        <w:rPr>
          <w:sz w:val="24"/>
          <w:szCs w:val="24"/>
        </w:rPr>
        <w:t>4.____________________________________________________________</w:t>
      </w:r>
    </w:p>
    <w:p w14:paraId="49D4CF9A" w14:textId="77777777" w:rsidR="00C04914" w:rsidRDefault="00C04914" w:rsidP="00C04914">
      <w:pPr>
        <w:rPr>
          <w:sz w:val="24"/>
          <w:szCs w:val="24"/>
        </w:rPr>
      </w:pPr>
    </w:p>
    <w:p w14:paraId="6459DDBB" w14:textId="1EF42A33" w:rsidR="00C04914" w:rsidRDefault="00C04914" w:rsidP="00C04914">
      <w:pPr>
        <w:rPr>
          <w:sz w:val="24"/>
          <w:szCs w:val="24"/>
        </w:rPr>
      </w:pPr>
      <w:r>
        <w:rPr>
          <w:sz w:val="24"/>
          <w:szCs w:val="24"/>
        </w:rPr>
        <w:t>5._____________________________________________________________</w:t>
      </w:r>
    </w:p>
    <w:p w14:paraId="2F53786A" w14:textId="77777777" w:rsidR="00C04914" w:rsidRDefault="00C04914" w:rsidP="00C04914">
      <w:pPr>
        <w:rPr>
          <w:sz w:val="24"/>
          <w:szCs w:val="24"/>
        </w:rPr>
      </w:pPr>
    </w:p>
    <w:p w14:paraId="18C8563E" w14:textId="77777777" w:rsidR="00B8164D" w:rsidRDefault="00B8164D" w:rsidP="00C04914">
      <w:pPr>
        <w:rPr>
          <w:sz w:val="24"/>
          <w:szCs w:val="24"/>
        </w:rPr>
      </w:pPr>
    </w:p>
    <w:p w14:paraId="698120E7" w14:textId="77777777" w:rsidR="00C04914" w:rsidRPr="00C04914" w:rsidRDefault="00C04914" w:rsidP="00C04914">
      <w:pPr>
        <w:rPr>
          <w:sz w:val="24"/>
          <w:szCs w:val="24"/>
        </w:rPr>
      </w:pPr>
    </w:p>
    <w:bookmarkEnd w:id="16"/>
    <w:p w14:paraId="0938FBA8" w14:textId="60DCFE86" w:rsidR="007C33C2" w:rsidRPr="00A73D36" w:rsidRDefault="0005316E" w:rsidP="007C33C2">
      <w:pPr>
        <w:pStyle w:val="Heading3"/>
        <w:rPr>
          <w:b/>
          <w:bCs/>
        </w:rPr>
      </w:pPr>
      <w:r w:rsidRPr="00A73D36">
        <w:rPr>
          <w:b/>
          <w:bCs/>
          <w:color w:val="5B9BD5" w:themeColor="accent1"/>
        </w:rPr>
        <w:t>Verb</w:t>
      </w:r>
      <w:r w:rsidR="007C33C2" w:rsidRPr="00A73D36">
        <w:rPr>
          <w:b/>
          <w:bCs/>
          <w:color w:val="5B9BD5" w:themeColor="accent1"/>
        </w:rPr>
        <w:t xml:space="preserve"> Conjugation                                 </w:t>
      </w:r>
      <w:r w:rsidR="007C33C2" w:rsidRPr="00A73D36">
        <w:rPr>
          <w:b/>
          <w:bCs/>
        </w:rPr>
        <w:t>INPUT</w:t>
      </w:r>
    </w:p>
    <w:p w14:paraId="6A1B01CB" w14:textId="77777777" w:rsidR="009C64DA" w:rsidRPr="005E72D0" w:rsidRDefault="009C64DA" w:rsidP="009C64DA">
      <w:pPr>
        <w:pStyle w:val="Heading3"/>
      </w:pPr>
      <w:r w:rsidRPr="005E72D0">
        <w:t>Relevance</w:t>
      </w:r>
    </w:p>
    <w:p w14:paraId="2920B791" w14:textId="77777777" w:rsidR="009C64DA" w:rsidRPr="005E72D0" w:rsidRDefault="009C64DA" w:rsidP="009C64DA">
      <w:pPr>
        <w:rPr>
          <w:sz w:val="24"/>
          <w:szCs w:val="24"/>
        </w:rPr>
      </w:pPr>
    </w:p>
    <w:p w14:paraId="15CF4079" w14:textId="77777777" w:rsidR="003624AB" w:rsidRDefault="009C64DA" w:rsidP="009C64DA">
      <w:pPr>
        <w:rPr>
          <w:sz w:val="24"/>
          <w:szCs w:val="24"/>
        </w:rPr>
      </w:pPr>
      <w:r w:rsidRPr="005E72D0">
        <w:rPr>
          <w:sz w:val="24"/>
          <w:szCs w:val="24"/>
        </w:rPr>
        <w:t xml:space="preserve">Now that we </w:t>
      </w:r>
      <w:r w:rsidR="00A73D36">
        <w:rPr>
          <w:sz w:val="24"/>
          <w:szCs w:val="24"/>
        </w:rPr>
        <w:t xml:space="preserve">have </w:t>
      </w:r>
      <w:r w:rsidR="00A73D36" w:rsidRPr="005E72D0">
        <w:rPr>
          <w:sz w:val="24"/>
          <w:szCs w:val="24"/>
        </w:rPr>
        <w:t>the</w:t>
      </w:r>
      <w:r w:rsidRPr="005E72D0">
        <w:rPr>
          <w:sz w:val="24"/>
          <w:szCs w:val="24"/>
        </w:rPr>
        <w:t xml:space="preserve"> differences between TA, TI, AI, and II verbs we can begin to apply these verbs to different people doing various things. These action words, especially AI, TI and TA can be directed </w:t>
      </w:r>
      <w:r w:rsidR="00A73D36" w:rsidRPr="005E72D0">
        <w:rPr>
          <w:sz w:val="24"/>
          <w:szCs w:val="24"/>
        </w:rPr>
        <w:t>at</w:t>
      </w:r>
      <w:r w:rsidRPr="005E72D0">
        <w:rPr>
          <w:sz w:val="24"/>
          <w:szCs w:val="24"/>
        </w:rPr>
        <w:t xml:space="preserve"> one or more people.</w:t>
      </w:r>
    </w:p>
    <w:p w14:paraId="6EE1E627" w14:textId="52C7B46C" w:rsidR="00F76C51" w:rsidRPr="007C3DFC" w:rsidRDefault="009C64DA" w:rsidP="007C3DFC">
      <w:pPr>
        <w:pStyle w:val="Heading1"/>
        <w:rPr>
          <w:b/>
          <w:bCs/>
          <w:sz w:val="24"/>
          <w:szCs w:val="24"/>
        </w:rPr>
      </w:pPr>
      <w:r w:rsidRPr="005E72D0">
        <w:rPr>
          <w:sz w:val="24"/>
          <w:szCs w:val="24"/>
        </w:rPr>
        <w:t xml:space="preserve"> </w:t>
      </w:r>
      <w:r w:rsidR="00181EE7" w:rsidRPr="00172101">
        <w:rPr>
          <w:b/>
          <w:color w:val="5B9BD5" w:themeColor="accent1"/>
          <w:sz w:val="24"/>
          <w:szCs w:val="24"/>
        </w:rPr>
        <w:t xml:space="preserve">Intransitive </w:t>
      </w:r>
      <w:r w:rsidR="00E3686A" w:rsidRPr="00172101">
        <w:rPr>
          <w:b/>
          <w:color w:val="5B9BD5" w:themeColor="accent1"/>
          <w:sz w:val="24"/>
          <w:szCs w:val="24"/>
        </w:rPr>
        <w:t>Animate</w:t>
      </w:r>
      <w:r w:rsidR="00E3686A">
        <w:rPr>
          <w:b/>
          <w:color w:val="5B9BD5" w:themeColor="accent1"/>
          <w:sz w:val="24"/>
          <w:szCs w:val="24"/>
        </w:rPr>
        <w:t xml:space="preserve"> Imperative</w:t>
      </w:r>
    </w:p>
    <w:p w14:paraId="36CB3116" w14:textId="293199B1" w:rsidR="00181EE7" w:rsidRDefault="005E3432" w:rsidP="005E3432">
      <w:pPr>
        <w:pStyle w:val="Heading5"/>
        <w:tabs>
          <w:tab w:val="right" w:pos="7560"/>
        </w:tabs>
        <w:rPr>
          <w:b/>
          <w:i w:val="0"/>
          <w:iCs w:val="0"/>
          <w:color w:val="5B9BD5" w:themeColor="accent1"/>
          <w:sz w:val="24"/>
          <w:szCs w:val="24"/>
        </w:rPr>
      </w:pPr>
      <w:r>
        <w:rPr>
          <w:b/>
          <w:i w:val="0"/>
          <w:iCs w:val="0"/>
          <w:color w:val="5B9BD5" w:themeColor="accent1"/>
          <w:sz w:val="24"/>
          <w:szCs w:val="24"/>
        </w:rPr>
        <w:tab/>
      </w:r>
    </w:p>
    <w:p w14:paraId="7A3957BF" w14:textId="77777777" w:rsidR="00B43454" w:rsidRDefault="00B43454" w:rsidP="00B43454">
      <w:pPr>
        <w:pStyle w:val="Heading1"/>
        <w:rPr>
          <w:b/>
          <w:color w:val="5B9BD5" w:themeColor="accent1"/>
          <w:sz w:val="24"/>
          <w:szCs w:val="24"/>
        </w:rPr>
      </w:pPr>
      <w:r w:rsidRPr="00337A16">
        <w:rPr>
          <w:b/>
          <w:color w:val="5B9BD5" w:themeColor="accent1"/>
          <w:sz w:val="24"/>
          <w:szCs w:val="24"/>
        </w:rPr>
        <w:t>Imperative forms 2s 2p 2I</w:t>
      </w:r>
    </w:p>
    <w:p w14:paraId="56E8AC74" w14:textId="77777777" w:rsidR="00E3686A" w:rsidRPr="00E3686A" w:rsidRDefault="00E3686A" w:rsidP="00E3686A"/>
    <w:p w14:paraId="04E84562" w14:textId="77777777" w:rsidR="00B43454" w:rsidRDefault="00B43454" w:rsidP="00B43454">
      <w:pPr>
        <w:rPr>
          <w:sz w:val="24"/>
          <w:szCs w:val="24"/>
        </w:rPr>
      </w:pPr>
      <w:r w:rsidRPr="005E72D0">
        <w:rPr>
          <w:sz w:val="24"/>
          <w:szCs w:val="24"/>
        </w:rPr>
        <w:t xml:space="preserve">Imperative forms </w:t>
      </w:r>
      <w:r>
        <w:rPr>
          <w:sz w:val="24"/>
          <w:szCs w:val="24"/>
        </w:rPr>
        <w:t>are</w:t>
      </w:r>
      <w:r w:rsidRPr="005E72D0">
        <w:rPr>
          <w:sz w:val="24"/>
          <w:szCs w:val="24"/>
        </w:rPr>
        <w:t xml:space="preserve"> to give a command </w:t>
      </w:r>
      <w:r>
        <w:rPr>
          <w:sz w:val="24"/>
          <w:szCs w:val="24"/>
        </w:rPr>
        <w:t xml:space="preserve">to </w:t>
      </w:r>
      <w:r w:rsidRPr="005E72D0">
        <w:rPr>
          <w:sz w:val="24"/>
          <w:szCs w:val="24"/>
        </w:rPr>
        <w:t xml:space="preserve">a person </w:t>
      </w:r>
      <w:r>
        <w:rPr>
          <w:sz w:val="24"/>
          <w:szCs w:val="24"/>
        </w:rPr>
        <w:t>by attaching a suffix to any AI verb.</w:t>
      </w:r>
    </w:p>
    <w:p w14:paraId="5DBA71FA" w14:textId="77777777" w:rsidR="00B43454" w:rsidRDefault="00B43454" w:rsidP="00B43454">
      <w:pPr>
        <w:rPr>
          <w:sz w:val="24"/>
          <w:szCs w:val="24"/>
        </w:rPr>
      </w:pPr>
      <w:r w:rsidRPr="005E72D0">
        <w:rPr>
          <w:sz w:val="24"/>
          <w:szCs w:val="24"/>
        </w:rPr>
        <w:t>2s (you)</w:t>
      </w:r>
      <w:r>
        <w:rPr>
          <w:sz w:val="24"/>
          <w:szCs w:val="24"/>
        </w:rPr>
        <w:t xml:space="preserve">    </w:t>
      </w:r>
    </w:p>
    <w:p w14:paraId="54B3788F" w14:textId="77777777" w:rsidR="00B43454" w:rsidRDefault="00B43454" w:rsidP="00B43454">
      <w:pPr>
        <w:rPr>
          <w:sz w:val="24"/>
          <w:szCs w:val="24"/>
        </w:rPr>
      </w:pPr>
      <w:r w:rsidRPr="005E72D0">
        <w:rPr>
          <w:sz w:val="24"/>
          <w:szCs w:val="24"/>
        </w:rPr>
        <w:t xml:space="preserve"> 2p all of you </w:t>
      </w:r>
    </w:p>
    <w:p w14:paraId="0424DFA4" w14:textId="77777777" w:rsidR="00B43454" w:rsidRDefault="00B43454" w:rsidP="00B43454">
      <w:pPr>
        <w:rPr>
          <w:sz w:val="24"/>
          <w:szCs w:val="24"/>
        </w:rPr>
      </w:pPr>
      <w:r w:rsidRPr="005E72D0">
        <w:rPr>
          <w:sz w:val="24"/>
          <w:szCs w:val="24"/>
        </w:rPr>
        <w:t>2I (everyone self-included)</w:t>
      </w:r>
    </w:p>
    <w:p w14:paraId="740DC305" w14:textId="77777777" w:rsidR="009F34D1" w:rsidRDefault="009F34D1" w:rsidP="00B43454">
      <w:pPr>
        <w:rPr>
          <w:sz w:val="24"/>
          <w:szCs w:val="24"/>
        </w:rPr>
      </w:pPr>
    </w:p>
    <w:tbl>
      <w:tblPr>
        <w:tblStyle w:val="TableGrid"/>
        <w:tblW w:w="0" w:type="auto"/>
        <w:tblLook w:val="04A0" w:firstRow="1" w:lastRow="0" w:firstColumn="1" w:lastColumn="0" w:noHBand="0" w:noVBand="1"/>
      </w:tblPr>
      <w:tblGrid>
        <w:gridCol w:w="2516"/>
        <w:gridCol w:w="2517"/>
        <w:gridCol w:w="2517"/>
      </w:tblGrid>
      <w:tr w:rsidR="00F76C51" w:rsidRPr="00113D9C" w14:paraId="55432C34" w14:textId="77777777" w:rsidTr="009074D1">
        <w:tc>
          <w:tcPr>
            <w:tcW w:w="2516" w:type="dxa"/>
          </w:tcPr>
          <w:p w14:paraId="69D386F6" w14:textId="77777777" w:rsidR="00F76C51" w:rsidRDefault="00F76C51" w:rsidP="009074D1">
            <w:pPr>
              <w:rPr>
                <w:sz w:val="24"/>
                <w:szCs w:val="24"/>
              </w:rPr>
            </w:pPr>
            <w:r w:rsidRPr="0036415B">
              <w:rPr>
                <w:b/>
                <w:bCs/>
                <w:sz w:val="24"/>
                <w:szCs w:val="24"/>
              </w:rPr>
              <w:t>2s</w:t>
            </w:r>
            <w:r>
              <w:rPr>
                <w:sz w:val="24"/>
                <w:szCs w:val="24"/>
              </w:rPr>
              <w:t xml:space="preserve"> AI verb to tell one person to do the action of the verb.</w:t>
            </w:r>
          </w:p>
          <w:p w14:paraId="72ED7204" w14:textId="77777777" w:rsidR="00F76C51" w:rsidRDefault="00F76C51" w:rsidP="009074D1">
            <w:pPr>
              <w:rPr>
                <w:sz w:val="24"/>
                <w:szCs w:val="24"/>
              </w:rPr>
            </w:pPr>
            <w:proofErr w:type="spellStart"/>
            <w:r>
              <w:rPr>
                <w:sz w:val="24"/>
                <w:szCs w:val="24"/>
              </w:rPr>
              <w:t>atoskî</w:t>
            </w:r>
            <w:proofErr w:type="spellEnd"/>
            <w:r>
              <w:rPr>
                <w:sz w:val="24"/>
                <w:szCs w:val="24"/>
              </w:rPr>
              <w:t>-Work!</w:t>
            </w:r>
          </w:p>
          <w:p w14:paraId="1A3BFDD0" w14:textId="77777777" w:rsidR="00F76C51" w:rsidRDefault="00F76C51" w:rsidP="009074D1">
            <w:pPr>
              <w:rPr>
                <w:sz w:val="24"/>
                <w:szCs w:val="24"/>
              </w:rPr>
            </w:pPr>
            <w:r>
              <w:rPr>
                <w:sz w:val="24"/>
                <w:szCs w:val="24"/>
              </w:rPr>
              <w:t>Directly No suffix</w:t>
            </w:r>
          </w:p>
        </w:tc>
        <w:tc>
          <w:tcPr>
            <w:tcW w:w="2517" w:type="dxa"/>
          </w:tcPr>
          <w:p w14:paraId="0A84DFDE" w14:textId="77777777" w:rsidR="00F76C51" w:rsidRDefault="00F76C51" w:rsidP="009074D1">
            <w:pPr>
              <w:rPr>
                <w:sz w:val="24"/>
                <w:szCs w:val="24"/>
                <w:lang w:val="en-CA"/>
              </w:rPr>
            </w:pPr>
            <w:r w:rsidRPr="00113D9C">
              <w:rPr>
                <w:sz w:val="24"/>
                <w:szCs w:val="24"/>
                <w:lang w:val="en-CA"/>
              </w:rPr>
              <w:t>2p AI verb to tel</w:t>
            </w:r>
            <w:r>
              <w:rPr>
                <w:sz w:val="24"/>
                <w:szCs w:val="24"/>
                <w:lang w:val="en-CA"/>
              </w:rPr>
              <w:t>l everyone to do the action of the verb not including speaker.</w:t>
            </w:r>
          </w:p>
          <w:p w14:paraId="268D102E" w14:textId="77777777" w:rsidR="00F76C51" w:rsidRPr="00113D9C" w:rsidRDefault="00F76C51" w:rsidP="009074D1">
            <w:pPr>
              <w:rPr>
                <w:sz w:val="24"/>
                <w:szCs w:val="24"/>
                <w:lang w:val="en-CA"/>
              </w:rPr>
            </w:pPr>
            <w:proofErr w:type="spellStart"/>
            <w:r>
              <w:rPr>
                <w:sz w:val="24"/>
                <w:szCs w:val="24"/>
                <w:lang w:val="en-CA"/>
              </w:rPr>
              <w:t>atoskîk</w:t>
            </w:r>
            <w:proofErr w:type="spellEnd"/>
            <w:r>
              <w:rPr>
                <w:sz w:val="24"/>
                <w:szCs w:val="24"/>
                <w:lang w:val="en-CA"/>
              </w:rPr>
              <w:t>! -all of you work! add “k” suffix</w:t>
            </w:r>
          </w:p>
        </w:tc>
        <w:tc>
          <w:tcPr>
            <w:tcW w:w="2517" w:type="dxa"/>
          </w:tcPr>
          <w:p w14:paraId="0CB287F6" w14:textId="77777777" w:rsidR="00F76C51" w:rsidRDefault="00F76C51" w:rsidP="009074D1">
            <w:pPr>
              <w:rPr>
                <w:sz w:val="24"/>
                <w:szCs w:val="24"/>
                <w:lang w:val="en-CA"/>
              </w:rPr>
            </w:pPr>
            <w:r>
              <w:rPr>
                <w:sz w:val="24"/>
                <w:szCs w:val="24"/>
                <w:lang w:val="en-CA"/>
              </w:rPr>
              <w:t>21 AI verb to say all of us to do action of the verb including speaker.</w:t>
            </w:r>
          </w:p>
          <w:p w14:paraId="38169447" w14:textId="77777777" w:rsidR="00F76C51" w:rsidRPr="00113D9C" w:rsidRDefault="00F76C51" w:rsidP="009074D1">
            <w:pPr>
              <w:rPr>
                <w:sz w:val="24"/>
                <w:szCs w:val="24"/>
                <w:lang w:val="en-CA"/>
              </w:rPr>
            </w:pPr>
            <w:proofErr w:type="spellStart"/>
            <w:r>
              <w:rPr>
                <w:sz w:val="24"/>
                <w:szCs w:val="24"/>
                <w:lang w:val="en-CA"/>
              </w:rPr>
              <w:t>atoskîtân</w:t>
            </w:r>
            <w:proofErr w:type="spellEnd"/>
            <w:r>
              <w:rPr>
                <w:sz w:val="24"/>
                <w:szCs w:val="24"/>
                <w:lang w:val="en-CA"/>
              </w:rPr>
              <w:t>! add “</w:t>
            </w:r>
            <w:proofErr w:type="spellStart"/>
            <w:r>
              <w:rPr>
                <w:sz w:val="24"/>
                <w:szCs w:val="24"/>
                <w:lang w:val="en-CA"/>
              </w:rPr>
              <w:t>tân</w:t>
            </w:r>
            <w:proofErr w:type="spellEnd"/>
            <w:r>
              <w:rPr>
                <w:sz w:val="24"/>
                <w:szCs w:val="24"/>
                <w:lang w:val="en-CA"/>
              </w:rPr>
              <w:t>” suffix</w:t>
            </w:r>
          </w:p>
        </w:tc>
      </w:tr>
    </w:tbl>
    <w:p w14:paraId="2F025F7C" w14:textId="77777777" w:rsidR="00F76C51" w:rsidRPr="001F51CB" w:rsidRDefault="00F76C51" w:rsidP="00B43454">
      <w:pPr>
        <w:rPr>
          <w:b/>
          <w:bCs/>
          <w:sz w:val="24"/>
          <w:szCs w:val="24"/>
        </w:rPr>
      </w:pPr>
    </w:p>
    <w:p w14:paraId="006F99BF" w14:textId="77777777" w:rsidR="0038185C" w:rsidRDefault="0038185C" w:rsidP="001D4BE4">
      <w:pPr>
        <w:rPr>
          <w:sz w:val="24"/>
          <w:szCs w:val="24"/>
        </w:rPr>
      </w:pPr>
    </w:p>
    <w:p w14:paraId="45374242" w14:textId="74DEBCE3" w:rsidR="001D4BE4" w:rsidRDefault="0038185C" w:rsidP="001D4BE4">
      <w:pPr>
        <w:rPr>
          <w:sz w:val="24"/>
          <w:szCs w:val="24"/>
        </w:rPr>
      </w:pPr>
      <w:r>
        <w:rPr>
          <w:sz w:val="24"/>
          <w:szCs w:val="24"/>
        </w:rPr>
        <w:t xml:space="preserve">          </w:t>
      </w:r>
      <w:r w:rsidR="001D4BE4">
        <w:rPr>
          <w:sz w:val="24"/>
          <w:szCs w:val="24"/>
        </w:rPr>
        <w:t xml:space="preserve">1s                                            </w:t>
      </w:r>
      <w:r w:rsidR="001D4BE4" w:rsidRPr="005E72D0">
        <w:rPr>
          <w:sz w:val="24"/>
          <w:szCs w:val="24"/>
        </w:rPr>
        <w:t>2s                                               2p</w:t>
      </w:r>
    </w:p>
    <w:p w14:paraId="3DDD2BEE" w14:textId="47D02A08" w:rsidR="001D4BE4" w:rsidRPr="0002740B" w:rsidRDefault="001D4BE4" w:rsidP="0002740B">
      <w:pPr>
        <w:ind w:left="360"/>
        <w:rPr>
          <w:sz w:val="24"/>
          <w:szCs w:val="24"/>
        </w:rPr>
      </w:pPr>
      <w:proofErr w:type="spellStart"/>
      <w:r w:rsidRPr="0002740B">
        <w:rPr>
          <w:sz w:val="24"/>
          <w:szCs w:val="24"/>
        </w:rPr>
        <w:t>mîtawî</w:t>
      </w:r>
      <w:proofErr w:type="spellEnd"/>
      <w:r w:rsidRPr="0002740B">
        <w:rPr>
          <w:sz w:val="24"/>
          <w:szCs w:val="24"/>
        </w:rPr>
        <w:t xml:space="preserve"> play!    2. </w:t>
      </w:r>
      <w:proofErr w:type="spellStart"/>
      <w:r w:rsidRPr="0002740B">
        <w:rPr>
          <w:sz w:val="24"/>
          <w:szCs w:val="24"/>
        </w:rPr>
        <w:t>mîtawîk</w:t>
      </w:r>
      <w:proofErr w:type="spellEnd"/>
      <w:r w:rsidRPr="0002740B">
        <w:rPr>
          <w:sz w:val="24"/>
          <w:szCs w:val="24"/>
        </w:rPr>
        <w:t xml:space="preserve">   all of you play!        3. </w:t>
      </w:r>
      <w:proofErr w:type="spellStart"/>
      <w:r w:rsidRPr="0002740B">
        <w:rPr>
          <w:sz w:val="24"/>
          <w:szCs w:val="24"/>
        </w:rPr>
        <w:t>mîtawîtân</w:t>
      </w:r>
      <w:proofErr w:type="spellEnd"/>
      <w:r w:rsidRPr="0002740B">
        <w:rPr>
          <w:sz w:val="24"/>
          <w:szCs w:val="24"/>
        </w:rPr>
        <w:t>!  Let’s play</w:t>
      </w:r>
    </w:p>
    <w:p w14:paraId="68EB23D3" w14:textId="77777777" w:rsidR="001D4BE4" w:rsidRPr="0002740B" w:rsidRDefault="001D4BE4" w:rsidP="0002740B">
      <w:pPr>
        <w:ind w:left="360"/>
        <w:rPr>
          <w:sz w:val="24"/>
          <w:szCs w:val="24"/>
        </w:rPr>
      </w:pPr>
      <w:proofErr w:type="spellStart"/>
      <w:r w:rsidRPr="0002740B">
        <w:rPr>
          <w:sz w:val="24"/>
          <w:szCs w:val="24"/>
        </w:rPr>
        <w:t>mîciso</w:t>
      </w:r>
      <w:proofErr w:type="spellEnd"/>
      <w:r w:rsidRPr="0002740B">
        <w:rPr>
          <w:sz w:val="24"/>
          <w:szCs w:val="24"/>
        </w:rPr>
        <w:t xml:space="preserve"> eat!       2.mîcisok!   all of you eat!          3. </w:t>
      </w:r>
      <w:proofErr w:type="spellStart"/>
      <w:r w:rsidRPr="0002740B">
        <w:rPr>
          <w:sz w:val="24"/>
          <w:szCs w:val="24"/>
        </w:rPr>
        <w:t>mîcisotân</w:t>
      </w:r>
      <w:proofErr w:type="spellEnd"/>
      <w:r w:rsidRPr="0002740B">
        <w:rPr>
          <w:sz w:val="24"/>
          <w:szCs w:val="24"/>
        </w:rPr>
        <w:t>!   Let’s eat</w:t>
      </w:r>
    </w:p>
    <w:p w14:paraId="33EE66EA" w14:textId="088BE945" w:rsidR="00E670A6" w:rsidRPr="00D664FD" w:rsidRDefault="001D4BE4" w:rsidP="00D664FD">
      <w:pPr>
        <w:ind w:left="360"/>
        <w:rPr>
          <w:sz w:val="24"/>
          <w:szCs w:val="24"/>
        </w:rPr>
      </w:pPr>
      <w:proofErr w:type="spellStart"/>
      <w:r w:rsidRPr="009E725D">
        <w:rPr>
          <w:sz w:val="24"/>
          <w:szCs w:val="24"/>
        </w:rPr>
        <w:t>atoskî</w:t>
      </w:r>
      <w:proofErr w:type="spellEnd"/>
      <w:r w:rsidRPr="009E725D">
        <w:rPr>
          <w:sz w:val="24"/>
          <w:szCs w:val="24"/>
        </w:rPr>
        <w:t xml:space="preserve"> work!   2. </w:t>
      </w:r>
      <w:proofErr w:type="spellStart"/>
      <w:r w:rsidRPr="009E725D">
        <w:rPr>
          <w:sz w:val="24"/>
          <w:szCs w:val="24"/>
        </w:rPr>
        <w:t>atoskîk</w:t>
      </w:r>
      <w:proofErr w:type="spellEnd"/>
      <w:r w:rsidRPr="009E725D">
        <w:rPr>
          <w:sz w:val="24"/>
          <w:szCs w:val="24"/>
        </w:rPr>
        <w:t xml:space="preserve">     all of you work!     3.atoskîtân     let’s work</w:t>
      </w:r>
      <w:r>
        <w:rPr>
          <w:sz w:val="24"/>
          <w:szCs w:val="24"/>
        </w:rPr>
        <w:t xml:space="preserve"> </w:t>
      </w:r>
      <w:r w:rsidR="0002740B">
        <w:rPr>
          <w:sz w:val="24"/>
          <w:szCs w:val="24"/>
        </w:rPr>
        <w:t xml:space="preserve">  </w:t>
      </w:r>
      <w:r w:rsidRPr="009E725D">
        <w:rPr>
          <w:sz w:val="24"/>
          <w:szCs w:val="24"/>
        </w:rPr>
        <w:t xml:space="preserve">nipa sleep!       2.nipâk      all of you sleep!        3. </w:t>
      </w:r>
      <w:proofErr w:type="spellStart"/>
      <w:r w:rsidRPr="009E725D">
        <w:rPr>
          <w:sz w:val="24"/>
          <w:szCs w:val="24"/>
        </w:rPr>
        <w:t>nipâtân</w:t>
      </w:r>
      <w:proofErr w:type="spellEnd"/>
      <w:r w:rsidRPr="009E725D">
        <w:rPr>
          <w:sz w:val="24"/>
          <w:szCs w:val="24"/>
        </w:rPr>
        <w:t xml:space="preserve"> let’s sleep</w:t>
      </w:r>
    </w:p>
    <w:p w14:paraId="2C26E2CC" w14:textId="77777777" w:rsidR="00181EE7" w:rsidRPr="000F1541" w:rsidRDefault="00181EE7" w:rsidP="000F1541">
      <w:pPr>
        <w:ind w:left="360"/>
        <w:rPr>
          <w:sz w:val="24"/>
          <w:szCs w:val="24"/>
        </w:rPr>
      </w:pPr>
      <w:proofErr w:type="spellStart"/>
      <w:r w:rsidRPr="000F1541">
        <w:rPr>
          <w:sz w:val="24"/>
          <w:szCs w:val="24"/>
        </w:rPr>
        <w:t>api</w:t>
      </w:r>
      <w:proofErr w:type="spellEnd"/>
      <w:r w:rsidRPr="000F1541">
        <w:rPr>
          <w:sz w:val="24"/>
          <w:szCs w:val="24"/>
        </w:rPr>
        <w:t xml:space="preserve"> (sit down):  John </w:t>
      </w:r>
      <w:proofErr w:type="spellStart"/>
      <w:r w:rsidRPr="000F1541">
        <w:rPr>
          <w:sz w:val="24"/>
          <w:szCs w:val="24"/>
        </w:rPr>
        <w:t>api</w:t>
      </w:r>
      <w:proofErr w:type="spellEnd"/>
      <w:r w:rsidRPr="000F1541">
        <w:rPr>
          <w:sz w:val="24"/>
          <w:szCs w:val="24"/>
        </w:rPr>
        <w:t xml:space="preserve"> (sit down John!) AI verb with animate subject.</w:t>
      </w:r>
    </w:p>
    <w:p w14:paraId="6AD782B9" w14:textId="77777777" w:rsidR="00181EE7" w:rsidRPr="000F1541" w:rsidRDefault="00181EE7" w:rsidP="000F1541">
      <w:pPr>
        <w:ind w:left="360"/>
        <w:rPr>
          <w:sz w:val="24"/>
          <w:szCs w:val="24"/>
        </w:rPr>
      </w:pPr>
      <w:proofErr w:type="spellStart"/>
      <w:r w:rsidRPr="000F1541">
        <w:rPr>
          <w:sz w:val="24"/>
          <w:szCs w:val="24"/>
        </w:rPr>
        <w:t>nipâ</w:t>
      </w:r>
      <w:proofErr w:type="spellEnd"/>
      <w:r w:rsidRPr="000F1541">
        <w:rPr>
          <w:sz w:val="24"/>
          <w:szCs w:val="24"/>
        </w:rPr>
        <w:t xml:space="preserve"> (sleep):    John </w:t>
      </w:r>
      <w:proofErr w:type="spellStart"/>
      <w:r w:rsidRPr="000F1541">
        <w:rPr>
          <w:sz w:val="24"/>
          <w:szCs w:val="24"/>
        </w:rPr>
        <w:t>nipâ</w:t>
      </w:r>
      <w:proofErr w:type="spellEnd"/>
      <w:r w:rsidRPr="000F1541">
        <w:rPr>
          <w:sz w:val="24"/>
          <w:szCs w:val="24"/>
        </w:rPr>
        <w:t xml:space="preserve"> (john sleep!) AI verb with animate subject</w:t>
      </w:r>
    </w:p>
    <w:p w14:paraId="46505496" w14:textId="25C70CCA" w:rsidR="00B2541F" w:rsidRPr="00D76390" w:rsidRDefault="00181EE7" w:rsidP="00D76390">
      <w:pPr>
        <w:ind w:left="360"/>
        <w:rPr>
          <w:sz w:val="24"/>
          <w:szCs w:val="24"/>
        </w:rPr>
      </w:pPr>
      <w:proofErr w:type="spellStart"/>
      <w:r w:rsidRPr="000F1541">
        <w:rPr>
          <w:sz w:val="24"/>
          <w:szCs w:val="24"/>
        </w:rPr>
        <w:t>mîciso</w:t>
      </w:r>
      <w:proofErr w:type="spellEnd"/>
      <w:r w:rsidRPr="000F1541">
        <w:rPr>
          <w:sz w:val="24"/>
          <w:szCs w:val="24"/>
        </w:rPr>
        <w:t xml:space="preserve"> (eat):    John </w:t>
      </w:r>
      <w:proofErr w:type="spellStart"/>
      <w:r w:rsidRPr="000F1541">
        <w:rPr>
          <w:sz w:val="24"/>
          <w:szCs w:val="24"/>
        </w:rPr>
        <w:t>mîciso</w:t>
      </w:r>
      <w:proofErr w:type="spellEnd"/>
      <w:r w:rsidRPr="000F1541">
        <w:rPr>
          <w:sz w:val="24"/>
          <w:szCs w:val="24"/>
        </w:rPr>
        <w:t xml:space="preserve"> (John eat!) AI verb with animate subject</w:t>
      </w:r>
    </w:p>
    <w:p w14:paraId="26D07505" w14:textId="77777777" w:rsidR="00BF130E" w:rsidRDefault="00854D0D" w:rsidP="00624C8A">
      <w:pPr>
        <w:pStyle w:val="Heading3"/>
      </w:pPr>
      <w:r w:rsidRPr="005E72D0">
        <w:t xml:space="preserve">Presentation </w:t>
      </w:r>
      <w:r w:rsidR="00624C8A" w:rsidRPr="005E72D0">
        <w:t xml:space="preserve">    </w:t>
      </w:r>
    </w:p>
    <w:p w14:paraId="020E1DDD" w14:textId="2957C294" w:rsidR="008523EC" w:rsidRPr="005E72D0" w:rsidRDefault="00624C8A" w:rsidP="00624C8A">
      <w:pPr>
        <w:pStyle w:val="Heading3"/>
      </w:pPr>
      <w:r w:rsidRPr="005E72D0">
        <w:t xml:space="preserve">                        INPUT</w:t>
      </w:r>
    </w:p>
    <w:p w14:paraId="729C5224" w14:textId="10B60905" w:rsidR="00E71F51" w:rsidRPr="005E72D0" w:rsidRDefault="00854D0D" w:rsidP="00854D0D">
      <w:pPr>
        <w:rPr>
          <w:sz w:val="24"/>
          <w:szCs w:val="24"/>
        </w:rPr>
      </w:pPr>
      <w:r w:rsidRPr="005E72D0">
        <w:rPr>
          <w:sz w:val="24"/>
          <w:szCs w:val="24"/>
        </w:rPr>
        <w:t>Subjunctive mode</w:t>
      </w:r>
      <w:r w:rsidR="00624C8A" w:rsidRPr="005E72D0">
        <w:rPr>
          <w:sz w:val="24"/>
          <w:szCs w:val="24"/>
        </w:rPr>
        <w:t>:</w:t>
      </w:r>
      <w:r w:rsidRPr="005E72D0">
        <w:rPr>
          <w:sz w:val="24"/>
          <w:szCs w:val="24"/>
        </w:rPr>
        <w:t xml:space="preserve"> (If/When this </w:t>
      </w:r>
      <w:r w:rsidR="008523EC" w:rsidRPr="005E72D0">
        <w:rPr>
          <w:sz w:val="24"/>
          <w:szCs w:val="24"/>
        </w:rPr>
        <w:t>happens, a consequence happens</w:t>
      </w:r>
      <w:r w:rsidR="005C002D">
        <w:rPr>
          <w:sz w:val="24"/>
          <w:szCs w:val="24"/>
        </w:rPr>
        <w:t>)</w:t>
      </w:r>
    </w:p>
    <w:p w14:paraId="72082B62" w14:textId="77777777" w:rsidR="00854D0D" w:rsidRPr="005E72D0" w:rsidRDefault="00854D0D" w:rsidP="00854D0D">
      <w:pPr>
        <w:rPr>
          <w:sz w:val="24"/>
          <w:szCs w:val="24"/>
        </w:rPr>
      </w:pPr>
    </w:p>
    <w:p w14:paraId="3E754C8E" w14:textId="77777777" w:rsidR="008523EC" w:rsidRPr="005E72D0" w:rsidRDefault="00854D0D" w:rsidP="00266294">
      <w:pPr>
        <w:rPr>
          <w:sz w:val="24"/>
          <w:szCs w:val="24"/>
        </w:rPr>
      </w:pPr>
      <w:r w:rsidRPr="005E72D0">
        <w:rPr>
          <w:sz w:val="24"/>
          <w:szCs w:val="24"/>
        </w:rPr>
        <w:t>There are other f</w:t>
      </w:r>
      <w:r w:rsidR="008523EC" w:rsidRPr="005E72D0">
        <w:rPr>
          <w:sz w:val="24"/>
          <w:szCs w:val="24"/>
        </w:rPr>
        <w:t>orms of verbs as well</w:t>
      </w:r>
      <w:r w:rsidRPr="005E72D0">
        <w:rPr>
          <w:sz w:val="24"/>
          <w:szCs w:val="24"/>
        </w:rPr>
        <w:t>; the Subjunctive mode is in relation to a consequential statement because an action happened.</w:t>
      </w:r>
    </w:p>
    <w:p w14:paraId="3506CA77" w14:textId="271DB840" w:rsidR="008523EC" w:rsidRPr="005E72D0" w:rsidRDefault="00854D0D" w:rsidP="00266294">
      <w:pPr>
        <w:rPr>
          <w:sz w:val="24"/>
          <w:szCs w:val="24"/>
        </w:rPr>
      </w:pPr>
      <w:r w:rsidRPr="005E72D0">
        <w:rPr>
          <w:sz w:val="24"/>
          <w:szCs w:val="24"/>
        </w:rPr>
        <w:t xml:space="preserve"> For example:</w:t>
      </w:r>
      <w:r w:rsidR="008523EC" w:rsidRPr="005E72D0">
        <w:rPr>
          <w:sz w:val="24"/>
          <w:szCs w:val="24"/>
        </w:rPr>
        <w:t xml:space="preserve"> </w:t>
      </w:r>
      <w:proofErr w:type="spellStart"/>
      <w:r w:rsidR="005C002D">
        <w:rPr>
          <w:sz w:val="24"/>
          <w:szCs w:val="24"/>
        </w:rPr>
        <w:t>w</w:t>
      </w:r>
      <w:r w:rsidR="008523EC" w:rsidRPr="005E72D0">
        <w:rPr>
          <w:sz w:val="24"/>
          <w:szCs w:val="24"/>
        </w:rPr>
        <w:t>âwiyak</w:t>
      </w:r>
      <w:proofErr w:type="spellEnd"/>
      <w:r w:rsidR="008523EC" w:rsidRPr="005E72D0">
        <w:rPr>
          <w:sz w:val="24"/>
          <w:szCs w:val="24"/>
        </w:rPr>
        <w:t xml:space="preserve"> </w:t>
      </w:r>
      <w:proofErr w:type="spellStart"/>
      <w:r w:rsidR="008523EC" w:rsidRPr="005E72D0">
        <w:rPr>
          <w:sz w:val="24"/>
          <w:szCs w:val="24"/>
        </w:rPr>
        <w:t>wâhiyaw</w:t>
      </w:r>
      <w:proofErr w:type="spellEnd"/>
      <w:r w:rsidR="008523EC" w:rsidRPr="005E72D0">
        <w:rPr>
          <w:sz w:val="24"/>
          <w:szCs w:val="24"/>
        </w:rPr>
        <w:t xml:space="preserve"> </w:t>
      </w:r>
      <w:proofErr w:type="spellStart"/>
      <w:r w:rsidR="00624C8A" w:rsidRPr="005E72D0">
        <w:rPr>
          <w:sz w:val="24"/>
          <w:szCs w:val="24"/>
        </w:rPr>
        <w:t>pimohteyâni</w:t>
      </w:r>
      <w:proofErr w:type="spellEnd"/>
      <w:r w:rsidR="00624C8A" w:rsidRPr="005E72D0">
        <w:rPr>
          <w:sz w:val="24"/>
          <w:szCs w:val="24"/>
        </w:rPr>
        <w:t>:</w:t>
      </w:r>
      <w:r w:rsidR="008523EC" w:rsidRPr="005E72D0">
        <w:rPr>
          <w:sz w:val="24"/>
          <w:szCs w:val="24"/>
        </w:rPr>
        <w:t xml:space="preserve"> </w:t>
      </w:r>
      <w:proofErr w:type="spellStart"/>
      <w:r w:rsidR="008523EC" w:rsidRPr="005E72D0">
        <w:rPr>
          <w:sz w:val="24"/>
          <w:szCs w:val="24"/>
        </w:rPr>
        <w:t>nikanîstosin</w:t>
      </w:r>
      <w:proofErr w:type="spellEnd"/>
      <w:r w:rsidR="008523EC" w:rsidRPr="005E72D0">
        <w:rPr>
          <w:sz w:val="24"/>
          <w:szCs w:val="24"/>
        </w:rPr>
        <w:t xml:space="preserve"> If/when I walk too far, I will get tired. </w:t>
      </w:r>
    </w:p>
    <w:p w14:paraId="6091F9C4" w14:textId="350C0763" w:rsidR="00266294" w:rsidRPr="005E72D0" w:rsidRDefault="005D1EE8" w:rsidP="00266294">
      <w:pPr>
        <w:rPr>
          <w:sz w:val="24"/>
          <w:szCs w:val="24"/>
        </w:rPr>
      </w:pPr>
      <w:proofErr w:type="spellStart"/>
      <w:r>
        <w:rPr>
          <w:sz w:val="24"/>
          <w:szCs w:val="24"/>
        </w:rPr>
        <w:t>m</w:t>
      </w:r>
      <w:r w:rsidR="008523EC" w:rsidRPr="005E72D0">
        <w:rPr>
          <w:sz w:val="24"/>
          <w:szCs w:val="24"/>
        </w:rPr>
        <w:t>istahi</w:t>
      </w:r>
      <w:proofErr w:type="spellEnd"/>
      <w:r w:rsidR="008523EC" w:rsidRPr="005E72D0">
        <w:rPr>
          <w:sz w:val="24"/>
          <w:szCs w:val="24"/>
        </w:rPr>
        <w:t xml:space="preserve"> </w:t>
      </w:r>
      <w:proofErr w:type="spellStart"/>
      <w:r w:rsidR="00624C8A" w:rsidRPr="005E72D0">
        <w:rPr>
          <w:sz w:val="24"/>
          <w:szCs w:val="24"/>
        </w:rPr>
        <w:t>mîcisoyâni</w:t>
      </w:r>
      <w:proofErr w:type="spellEnd"/>
      <w:r w:rsidR="00624C8A" w:rsidRPr="005E72D0">
        <w:rPr>
          <w:sz w:val="24"/>
          <w:szCs w:val="24"/>
        </w:rPr>
        <w:t>,</w:t>
      </w:r>
      <w:r w:rsidR="008523EC" w:rsidRPr="005E72D0">
        <w:rPr>
          <w:sz w:val="24"/>
          <w:szCs w:val="24"/>
        </w:rPr>
        <w:t xml:space="preserve"> </w:t>
      </w:r>
      <w:proofErr w:type="spellStart"/>
      <w:r w:rsidR="008523EC" w:rsidRPr="005E72D0">
        <w:rPr>
          <w:sz w:val="24"/>
          <w:szCs w:val="24"/>
        </w:rPr>
        <w:t>nika</w:t>
      </w:r>
      <w:proofErr w:type="spellEnd"/>
      <w:r w:rsidR="008523EC" w:rsidRPr="005E72D0">
        <w:rPr>
          <w:sz w:val="24"/>
          <w:szCs w:val="24"/>
        </w:rPr>
        <w:t xml:space="preserve"> </w:t>
      </w:r>
      <w:proofErr w:type="spellStart"/>
      <w:r w:rsidR="00624C8A" w:rsidRPr="005E72D0">
        <w:rPr>
          <w:sz w:val="24"/>
          <w:szCs w:val="24"/>
        </w:rPr>
        <w:t>kisiwâskatân</w:t>
      </w:r>
      <w:proofErr w:type="spellEnd"/>
      <w:r w:rsidR="00624C8A" w:rsidRPr="005E72D0">
        <w:rPr>
          <w:sz w:val="24"/>
          <w:szCs w:val="24"/>
        </w:rPr>
        <w:t>:</w:t>
      </w:r>
      <w:r w:rsidR="008523EC" w:rsidRPr="005E72D0">
        <w:rPr>
          <w:sz w:val="24"/>
          <w:szCs w:val="24"/>
        </w:rPr>
        <w:t xml:space="preserve">  If/when I eat too </w:t>
      </w:r>
      <w:proofErr w:type="gramStart"/>
      <w:r w:rsidR="008523EC" w:rsidRPr="005E72D0">
        <w:rPr>
          <w:sz w:val="24"/>
          <w:szCs w:val="24"/>
        </w:rPr>
        <w:t>much</w:t>
      </w:r>
      <w:proofErr w:type="gramEnd"/>
      <w:r w:rsidR="008523EC" w:rsidRPr="005E72D0">
        <w:rPr>
          <w:sz w:val="24"/>
          <w:szCs w:val="24"/>
        </w:rPr>
        <w:t xml:space="preserve"> I get a stomach ache</w:t>
      </w:r>
    </w:p>
    <w:p w14:paraId="5B27B96E" w14:textId="77777777" w:rsidR="00266294" w:rsidRPr="005E72D0" w:rsidRDefault="00266294" w:rsidP="00266294">
      <w:pPr>
        <w:rPr>
          <w:sz w:val="24"/>
          <w:szCs w:val="24"/>
        </w:rPr>
      </w:pPr>
    </w:p>
    <w:p w14:paraId="1E019A03" w14:textId="77777777" w:rsidR="00ED205B" w:rsidRPr="005E72D0" w:rsidRDefault="00ED205B" w:rsidP="00266294">
      <w:pPr>
        <w:rPr>
          <w:sz w:val="24"/>
          <w:szCs w:val="24"/>
        </w:rPr>
      </w:pPr>
      <w:r w:rsidRPr="005E72D0">
        <w:rPr>
          <w:sz w:val="24"/>
          <w:szCs w:val="24"/>
        </w:rPr>
        <w:t>This verb i</w:t>
      </w:r>
      <w:r w:rsidR="00711A60" w:rsidRPr="005E72D0">
        <w:rPr>
          <w:sz w:val="24"/>
          <w:szCs w:val="24"/>
        </w:rPr>
        <w:t xml:space="preserve">s also conjugated with no prefix just </w:t>
      </w:r>
      <w:r w:rsidR="00624C8A" w:rsidRPr="005E72D0">
        <w:rPr>
          <w:sz w:val="24"/>
          <w:szCs w:val="24"/>
        </w:rPr>
        <w:t>a suffix for</w:t>
      </w:r>
      <w:r w:rsidR="00711A60" w:rsidRPr="005E72D0">
        <w:rPr>
          <w:sz w:val="24"/>
          <w:szCs w:val="24"/>
        </w:rPr>
        <w:t xml:space="preserve"> conjunct </w:t>
      </w:r>
      <w:r w:rsidR="00624C8A" w:rsidRPr="005E72D0">
        <w:rPr>
          <w:sz w:val="24"/>
          <w:szCs w:val="24"/>
        </w:rPr>
        <w:t>mode,</w:t>
      </w:r>
      <w:r w:rsidR="00711A60" w:rsidRPr="005E72D0">
        <w:rPr>
          <w:sz w:val="24"/>
          <w:szCs w:val="24"/>
        </w:rPr>
        <w:t xml:space="preserve"> but there is a prefix and suffix for the independent mode</w:t>
      </w:r>
      <w:r w:rsidR="00106176" w:rsidRPr="005E72D0">
        <w:rPr>
          <w:sz w:val="24"/>
          <w:szCs w:val="24"/>
        </w:rPr>
        <w:t xml:space="preserve"> </w:t>
      </w:r>
      <w:r w:rsidRPr="005E72D0">
        <w:rPr>
          <w:sz w:val="24"/>
          <w:szCs w:val="24"/>
        </w:rPr>
        <w:t>to make a paradigm table.</w:t>
      </w:r>
    </w:p>
    <w:p w14:paraId="3E7E31E4" w14:textId="77777777" w:rsidR="00ED205B" w:rsidRDefault="00ED205B" w:rsidP="00266294">
      <w:pPr>
        <w:rPr>
          <w:sz w:val="24"/>
          <w:szCs w:val="24"/>
        </w:rPr>
      </w:pPr>
    </w:p>
    <w:p w14:paraId="317B4961" w14:textId="059F417F" w:rsidR="00163FBC" w:rsidRPr="00163FBC" w:rsidRDefault="00106176" w:rsidP="000F1535">
      <w:pPr>
        <w:pStyle w:val="Heading3"/>
      </w:pPr>
      <w:r w:rsidRPr="005E72D0">
        <w:rPr>
          <w:rStyle w:val="Heading3Char"/>
        </w:rPr>
        <w:t>Presentation</w:t>
      </w:r>
      <w:r w:rsidRPr="005E72D0">
        <w:t xml:space="preserve"> </w:t>
      </w:r>
      <w:r w:rsidR="00EE135F" w:rsidRPr="005E72D0">
        <w:t xml:space="preserve">                             INPUT</w:t>
      </w:r>
    </w:p>
    <w:p w14:paraId="14250ECD" w14:textId="5FE6B909" w:rsidR="00EE135F" w:rsidRPr="005E72D0" w:rsidRDefault="003B59DA" w:rsidP="00266294">
      <w:pPr>
        <w:rPr>
          <w:sz w:val="24"/>
          <w:szCs w:val="24"/>
        </w:rPr>
      </w:pPr>
      <w:r w:rsidRPr="009A5D50">
        <w:rPr>
          <w:rStyle w:val="Heading3Char"/>
          <w:color w:val="5B9BD5" w:themeColor="accent1"/>
        </w:rPr>
        <w:t>Subjunctive</w:t>
      </w:r>
      <w:r w:rsidR="00624C8A" w:rsidRPr="005E72D0">
        <w:rPr>
          <w:sz w:val="24"/>
          <w:szCs w:val="24"/>
        </w:rPr>
        <w:t>:</w:t>
      </w:r>
      <w:r w:rsidR="00106176" w:rsidRPr="005E72D0">
        <w:rPr>
          <w:sz w:val="24"/>
          <w:szCs w:val="24"/>
        </w:rPr>
        <w:t xml:space="preserve"> </w:t>
      </w:r>
      <w:r w:rsidR="00EE135F" w:rsidRPr="005E72D0">
        <w:rPr>
          <w:sz w:val="24"/>
          <w:szCs w:val="24"/>
        </w:rPr>
        <w:t xml:space="preserve">If/When this is done, a consequence happens </w:t>
      </w:r>
    </w:p>
    <w:p w14:paraId="0AD6D27D" w14:textId="31DDE701" w:rsidR="00106176" w:rsidRPr="005E72D0" w:rsidRDefault="00106176" w:rsidP="00266294">
      <w:pPr>
        <w:rPr>
          <w:sz w:val="24"/>
          <w:szCs w:val="24"/>
        </w:rPr>
      </w:pPr>
      <w:r w:rsidRPr="005E72D0">
        <w:rPr>
          <w:sz w:val="24"/>
          <w:szCs w:val="24"/>
        </w:rPr>
        <w:t xml:space="preserve">A verb that doesn’t </w:t>
      </w:r>
      <w:r w:rsidR="00624C8A" w:rsidRPr="005E72D0">
        <w:rPr>
          <w:sz w:val="24"/>
          <w:szCs w:val="24"/>
        </w:rPr>
        <w:t>specify</w:t>
      </w:r>
      <w:r w:rsidRPr="005E72D0">
        <w:rPr>
          <w:sz w:val="24"/>
          <w:szCs w:val="24"/>
        </w:rPr>
        <w:t xml:space="preserve"> who is doing the action but rather that the action has been happening </w:t>
      </w:r>
    </w:p>
    <w:tbl>
      <w:tblPr>
        <w:tblStyle w:val="TableGrid"/>
        <w:tblW w:w="0" w:type="auto"/>
        <w:tblInd w:w="137" w:type="dxa"/>
        <w:tblLook w:val="04A0" w:firstRow="1" w:lastRow="0" w:firstColumn="1" w:lastColumn="0" w:noHBand="0" w:noVBand="1"/>
      </w:tblPr>
      <w:tblGrid>
        <w:gridCol w:w="3544"/>
        <w:gridCol w:w="3869"/>
      </w:tblGrid>
      <w:tr w:rsidR="00ED205B" w:rsidRPr="005E72D0" w14:paraId="33163BAF" w14:textId="77777777" w:rsidTr="000748E7">
        <w:trPr>
          <w:trHeight w:val="458"/>
        </w:trPr>
        <w:tc>
          <w:tcPr>
            <w:tcW w:w="3544" w:type="dxa"/>
          </w:tcPr>
          <w:p w14:paraId="6E55AA33" w14:textId="77777777" w:rsidR="00ED205B" w:rsidRPr="005E72D0" w:rsidRDefault="00ED205B" w:rsidP="00ED205B">
            <w:pPr>
              <w:rPr>
                <w:sz w:val="24"/>
                <w:szCs w:val="24"/>
              </w:rPr>
            </w:pPr>
            <w:r w:rsidRPr="005E72D0">
              <w:rPr>
                <w:sz w:val="24"/>
                <w:szCs w:val="24"/>
              </w:rPr>
              <w:t xml:space="preserve">                          Independent mode</w:t>
            </w:r>
          </w:p>
        </w:tc>
        <w:tc>
          <w:tcPr>
            <w:tcW w:w="3869" w:type="dxa"/>
          </w:tcPr>
          <w:p w14:paraId="676F477C" w14:textId="77777777" w:rsidR="00ED205B" w:rsidRPr="005E72D0" w:rsidRDefault="00ED205B" w:rsidP="00ED205B">
            <w:pPr>
              <w:rPr>
                <w:sz w:val="24"/>
                <w:szCs w:val="24"/>
              </w:rPr>
            </w:pPr>
            <w:r w:rsidRPr="005E72D0">
              <w:rPr>
                <w:sz w:val="24"/>
                <w:szCs w:val="24"/>
              </w:rPr>
              <w:t xml:space="preserve">        Conjunct mode</w:t>
            </w:r>
          </w:p>
        </w:tc>
      </w:tr>
    </w:tbl>
    <w:p w14:paraId="76FC8808" w14:textId="77777777" w:rsidR="00ED205B" w:rsidRPr="005E72D0" w:rsidRDefault="00ED205B" w:rsidP="00ED205B">
      <w:pPr>
        <w:rPr>
          <w:sz w:val="24"/>
          <w:szCs w:val="24"/>
        </w:rPr>
      </w:pPr>
    </w:p>
    <w:tbl>
      <w:tblPr>
        <w:tblStyle w:val="TableGrid"/>
        <w:tblW w:w="7650" w:type="dxa"/>
        <w:jc w:val="center"/>
        <w:tblLook w:val="04A0" w:firstRow="1" w:lastRow="0" w:firstColumn="1" w:lastColumn="0" w:noHBand="0" w:noVBand="1"/>
      </w:tblPr>
      <w:tblGrid>
        <w:gridCol w:w="890"/>
        <w:gridCol w:w="778"/>
        <w:gridCol w:w="885"/>
        <w:gridCol w:w="811"/>
        <w:gridCol w:w="297"/>
        <w:gridCol w:w="778"/>
        <w:gridCol w:w="885"/>
        <w:gridCol w:w="835"/>
        <w:gridCol w:w="1491"/>
      </w:tblGrid>
      <w:tr w:rsidR="00E37593" w:rsidRPr="005E72D0" w14:paraId="235A3F72" w14:textId="77777777" w:rsidTr="009C3DD9">
        <w:trPr>
          <w:jc w:val="center"/>
        </w:trPr>
        <w:tc>
          <w:tcPr>
            <w:tcW w:w="0" w:type="auto"/>
          </w:tcPr>
          <w:p w14:paraId="50FB847B" w14:textId="77777777" w:rsidR="00ED205B" w:rsidRPr="005E72D0" w:rsidRDefault="00ED205B" w:rsidP="00ED205B">
            <w:pPr>
              <w:rPr>
                <w:sz w:val="24"/>
                <w:szCs w:val="24"/>
              </w:rPr>
            </w:pPr>
            <w:r w:rsidRPr="005E72D0">
              <w:rPr>
                <w:sz w:val="24"/>
                <w:szCs w:val="24"/>
              </w:rPr>
              <w:t xml:space="preserve">Person </w:t>
            </w:r>
          </w:p>
        </w:tc>
        <w:tc>
          <w:tcPr>
            <w:tcW w:w="0" w:type="auto"/>
          </w:tcPr>
          <w:p w14:paraId="5C1639F9" w14:textId="77777777" w:rsidR="00ED205B" w:rsidRPr="005E72D0" w:rsidRDefault="00ED205B" w:rsidP="00ED205B">
            <w:pPr>
              <w:rPr>
                <w:sz w:val="24"/>
                <w:szCs w:val="24"/>
              </w:rPr>
            </w:pPr>
            <w:r w:rsidRPr="005E72D0">
              <w:rPr>
                <w:sz w:val="24"/>
                <w:szCs w:val="24"/>
              </w:rPr>
              <w:t>prefix</w:t>
            </w:r>
          </w:p>
        </w:tc>
        <w:tc>
          <w:tcPr>
            <w:tcW w:w="0" w:type="auto"/>
          </w:tcPr>
          <w:p w14:paraId="5BBAF6BF" w14:textId="77777777" w:rsidR="00ED205B" w:rsidRPr="005E72D0" w:rsidRDefault="00ED205B" w:rsidP="00ED205B">
            <w:pPr>
              <w:rPr>
                <w:sz w:val="24"/>
                <w:szCs w:val="24"/>
              </w:rPr>
            </w:pPr>
            <w:r w:rsidRPr="005E72D0">
              <w:rPr>
                <w:sz w:val="24"/>
                <w:szCs w:val="24"/>
              </w:rPr>
              <w:t>verb</w:t>
            </w:r>
          </w:p>
        </w:tc>
        <w:tc>
          <w:tcPr>
            <w:tcW w:w="0" w:type="auto"/>
          </w:tcPr>
          <w:p w14:paraId="2E98EFCE" w14:textId="77777777" w:rsidR="00ED205B" w:rsidRPr="005E72D0" w:rsidRDefault="00ED205B" w:rsidP="00ED205B">
            <w:pPr>
              <w:rPr>
                <w:sz w:val="24"/>
                <w:szCs w:val="24"/>
              </w:rPr>
            </w:pPr>
            <w:r w:rsidRPr="005E72D0">
              <w:rPr>
                <w:sz w:val="24"/>
                <w:szCs w:val="24"/>
              </w:rPr>
              <w:t>suffix</w:t>
            </w:r>
          </w:p>
        </w:tc>
        <w:tc>
          <w:tcPr>
            <w:tcW w:w="0" w:type="auto"/>
          </w:tcPr>
          <w:p w14:paraId="3C347353" w14:textId="77777777" w:rsidR="00ED205B" w:rsidRPr="005E72D0" w:rsidRDefault="00ED205B" w:rsidP="00ED205B">
            <w:pPr>
              <w:rPr>
                <w:sz w:val="24"/>
                <w:szCs w:val="24"/>
              </w:rPr>
            </w:pPr>
            <w:r w:rsidRPr="005E72D0">
              <w:rPr>
                <w:sz w:val="24"/>
                <w:szCs w:val="24"/>
              </w:rPr>
              <w:t>t</w:t>
            </w:r>
          </w:p>
        </w:tc>
        <w:tc>
          <w:tcPr>
            <w:tcW w:w="0" w:type="auto"/>
          </w:tcPr>
          <w:p w14:paraId="4339078D" w14:textId="77777777" w:rsidR="00ED205B" w:rsidRPr="005E72D0" w:rsidRDefault="00ED205B" w:rsidP="00ED205B">
            <w:pPr>
              <w:rPr>
                <w:sz w:val="24"/>
                <w:szCs w:val="24"/>
              </w:rPr>
            </w:pPr>
            <w:r w:rsidRPr="005E72D0">
              <w:rPr>
                <w:sz w:val="24"/>
                <w:szCs w:val="24"/>
              </w:rPr>
              <w:t>prefix</w:t>
            </w:r>
          </w:p>
        </w:tc>
        <w:tc>
          <w:tcPr>
            <w:tcW w:w="0" w:type="auto"/>
          </w:tcPr>
          <w:p w14:paraId="7DE3823D" w14:textId="77777777" w:rsidR="00ED205B" w:rsidRPr="005E72D0" w:rsidRDefault="00ED205B" w:rsidP="00ED205B">
            <w:pPr>
              <w:rPr>
                <w:sz w:val="24"/>
                <w:szCs w:val="24"/>
              </w:rPr>
            </w:pPr>
            <w:r w:rsidRPr="005E72D0">
              <w:rPr>
                <w:sz w:val="24"/>
                <w:szCs w:val="24"/>
              </w:rPr>
              <w:t>verb</w:t>
            </w:r>
          </w:p>
        </w:tc>
        <w:tc>
          <w:tcPr>
            <w:tcW w:w="0" w:type="auto"/>
          </w:tcPr>
          <w:p w14:paraId="1C084C15" w14:textId="77777777" w:rsidR="00ED205B" w:rsidRPr="005E72D0" w:rsidRDefault="00ED205B" w:rsidP="00ED205B">
            <w:pPr>
              <w:rPr>
                <w:sz w:val="24"/>
                <w:szCs w:val="24"/>
              </w:rPr>
            </w:pPr>
            <w:r w:rsidRPr="005E72D0">
              <w:rPr>
                <w:sz w:val="24"/>
                <w:szCs w:val="24"/>
              </w:rPr>
              <w:t>suffix</w:t>
            </w:r>
          </w:p>
        </w:tc>
        <w:tc>
          <w:tcPr>
            <w:tcW w:w="1491" w:type="dxa"/>
          </w:tcPr>
          <w:p w14:paraId="055B8717" w14:textId="77777777" w:rsidR="00ED205B" w:rsidRPr="005E72D0" w:rsidRDefault="00ED205B" w:rsidP="00ED205B">
            <w:pPr>
              <w:rPr>
                <w:sz w:val="24"/>
                <w:szCs w:val="24"/>
              </w:rPr>
            </w:pPr>
            <w:r w:rsidRPr="005E72D0">
              <w:rPr>
                <w:sz w:val="24"/>
                <w:szCs w:val="24"/>
              </w:rPr>
              <w:t>translation</w:t>
            </w:r>
          </w:p>
        </w:tc>
      </w:tr>
      <w:tr w:rsidR="00E37593" w:rsidRPr="005E72D0" w14:paraId="16904D66" w14:textId="77777777" w:rsidTr="009C3DD9">
        <w:trPr>
          <w:jc w:val="center"/>
        </w:trPr>
        <w:tc>
          <w:tcPr>
            <w:tcW w:w="0" w:type="auto"/>
          </w:tcPr>
          <w:p w14:paraId="5840B3D5" w14:textId="77777777" w:rsidR="00ED205B" w:rsidRPr="005E72D0" w:rsidRDefault="00ED205B" w:rsidP="00ED205B">
            <w:pPr>
              <w:rPr>
                <w:b/>
                <w:sz w:val="24"/>
                <w:szCs w:val="24"/>
              </w:rPr>
            </w:pPr>
            <w:r w:rsidRPr="005E72D0">
              <w:rPr>
                <w:b/>
                <w:sz w:val="24"/>
                <w:szCs w:val="24"/>
              </w:rPr>
              <w:t>1s</w:t>
            </w:r>
          </w:p>
        </w:tc>
        <w:tc>
          <w:tcPr>
            <w:tcW w:w="0" w:type="auto"/>
          </w:tcPr>
          <w:p w14:paraId="453FCDCB" w14:textId="77777777" w:rsidR="00ED205B" w:rsidRPr="005E72D0" w:rsidRDefault="00ED205B" w:rsidP="00ED205B">
            <w:pPr>
              <w:rPr>
                <w:b/>
                <w:sz w:val="24"/>
                <w:szCs w:val="24"/>
              </w:rPr>
            </w:pPr>
            <w:proofErr w:type="spellStart"/>
            <w:r w:rsidRPr="005E72D0">
              <w:rPr>
                <w:b/>
                <w:sz w:val="24"/>
                <w:szCs w:val="24"/>
              </w:rPr>
              <w:t>ni</w:t>
            </w:r>
            <w:proofErr w:type="spellEnd"/>
          </w:p>
        </w:tc>
        <w:tc>
          <w:tcPr>
            <w:tcW w:w="0" w:type="auto"/>
          </w:tcPr>
          <w:p w14:paraId="3BC6AF4D" w14:textId="77777777" w:rsidR="00ED205B" w:rsidRPr="005E72D0" w:rsidRDefault="00C43044" w:rsidP="00ED205B">
            <w:pPr>
              <w:rPr>
                <w:sz w:val="24"/>
                <w:szCs w:val="24"/>
              </w:rPr>
            </w:pPr>
            <w:proofErr w:type="spellStart"/>
            <w:r w:rsidRPr="005E72D0">
              <w:rPr>
                <w:sz w:val="24"/>
                <w:szCs w:val="24"/>
              </w:rPr>
              <w:t>mîtawî</w:t>
            </w:r>
            <w:proofErr w:type="spellEnd"/>
          </w:p>
        </w:tc>
        <w:tc>
          <w:tcPr>
            <w:tcW w:w="0" w:type="auto"/>
          </w:tcPr>
          <w:p w14:paraId="503FEC8C" w14:textId="77777777" w:rsidR="00ED205B" w:rsidRPr="005E72D0" w:rsidRDefault="00ED205B" w:rsidP="00ED205B">
            <w:pPr>
              <w:rPr>
                <w:b/>
                <w:sz w:val="24"/>
                <w:szCs w:val="24"/>
              </w:rPr>
            </w:pPr>
            <w:proofErr w:type="spellStart"/>
            <w:r w:rsidRPr="005E72D0">
              <w:rPr>
                <w:b/>
                <w:sz w:val="24"/>
                <w:szCs w:val="24"/>
              </w:rPr>
              <w:t>âw</w:t>
            </w:r>
            <w:proofErr w:type="spellEnd"/>
          </w:p>
        </w:tc>
        <w:tc>
          <w:tcPr>
            <w:tcW w:w="0" w:type="auto"/>
          </w:tcPr>
          <w:p w14:paraId="3F628CF4" w14:textId="77777777" w:rsidR="00ED205B" w:rsidRPr="005E72D0" w:rsidRDefault="00ED205B" w:rsidP="00ED205B">
            <w:pPr>
              <w:rPr>
                <w:sz w:val="24"/>
                <w:szCs w:val="24"/>
              </w:rPr>
            </w:pPr>
          </w:p>
        </w:tc>
        <w:tc>
          <w:tcPr>
            <w:tcW w:w="0" w:type="auto"/>
          </w:tcPr>
          <w:p w14:paraId="42C63B2A" w14:textId="77777777" w:rsidR="00ED205B" w:rsidRPr="005E72D0" w:rsidRDefault="00ED205B" w:rsidP="00ED205B">
            <w:pPr>
              <w:rPr>
                <w:b/>
                <w:sz w:val="24"/>
                <w:szCs w:val="24"/>
              </w:rPr>
            </w:pPr>
          </w:p>
        </w:tc>
        <w:tc>
          <w:tcPr>
            <w:tcW w:w="0" w:type="auto"/>
          </w:tcPr>
          <w:p w14:paraId="49D8A1E2" w14:textId="77777777" w:rsidR="00ED205B" w:rsidRPr="005E72D0" w:rsidRDefault="00711A60" w:rsidP="00ED205B">
            <w:pPr>
              <w:rPr>
                <w:sz w:val="24"/>
                <w:szCs w:val="24"/>
              </w:rPr>
            </w:pPr>
            <w:proofErr w:type="spellStart"/>
            <w:r w:rsidRPr="005E72D0">
              <w:rPr>
                <w:sz w:val="24"/>
                <w:szCs w:val="24"/>
              </w:rPr>
              <w:t>mîtawî</w:t>
            </w:r>
            <w:proofErr w:type="spellEnd"/>
          </w:p>
        </w:tc>
        <w:tc>
          <w:tcPr>
            <w:tcW w:w="0" w:type="auto"/>
          </w:tcPr>
          <w:p w14:paraId="16C73CF6" w14:textId="77777777" w:rsidR="00ED205B" w:rsidRPr="005E72D0" w:rsidRDefault="00711A60" w:rsidP="00ED205B">
            <w:pPr>
              <w:rPr>
                <w:b/>
                <w:sz w:val="24"/>
                <w:szCs w:val="24"/>
              </w:rPr>
            </w:pPr>
            <w:proofErr w:type="spellStart"/>
            <w:r w:rsidRPr="005E72D0">
              <w:rPr>
                <w:b/>
                <w:sz w:val="24"/>
                <w:szCs w:val="24"/>
              </w:rPr>
              <w:t>yâni</w:t>
            </w:r>
            <w:proofErr w:type="spellEnd"/>
          </w:p>
        </w:tc>
        <w:tc>
          <w:tcPr>
            <w:tcW w:w="1491" w:type="dxa"/>
          </w:tcPr>
          <w:p w14:paraId="747A6562" w14:textId="77777777" w:rsidR="00ED205B" w:rsidRPr="005E72D0" w:rsidRDefault="00711A60" w:rsidP="00ED205B">
            <w:pPr>
              <w:rPr>
                <w:sz w:val="24"/>
                <w:szCs w:val="24"/>
              </w:rPr>
            </w:pPr>
            <w:r w:rsidRPr="005E72D0">
              <w:rPr>
                <w:sz w:val="24"/>
                <w:szCs w:val="24"/>
              </w:rPr>
              <w:t>If/when I play…</w:t>
            </w:r>
          </w:p>
        </w:tc>
      </w:tr>
      <w:tr w:rsidR="00E37593" w:rsidRPr="005E72D0" w14:paraId="3D1B7CBD" w14:textId="77777777" w:rsidTr="009C3DD9">
        <w:trPr>
          <w:jc w:val="center"/>
        </w:trPr>
        <w:tc>
          <w:tcPr>
            <w:tcW w:w="0" w:type="auto"/>
          </w:tcPr>
          <w:p w14:paraId="38F61201" w14:textId="77777777" w:rsidR="00ED205B" w:rsidRPr="005E72D0" w:rsidRDefault="00ED205B" w:rsidP="00ED205B">
            <w:pPr>
              <w:rPr>
                <w:b/>
                <w:sz w:val="24"/>
                <w:szCs w:val="24"/>
              </w:rPr>
            </w:pPr>
            <w:r w:rsidRPr="005E72D0">
              <w:rPr>
                <w:b/>
                <w:sz w:val="24"/>
                <w:szCs w:val="24"/>
              </w:rPr>
              <w:t>2s</w:t>
            </w:r>
          </w:p>
        </w:tc>
        <w:tc>
          <w:tcPr>
            <w:tcW w:w="0" w:type="auto"/>
          </w:tcPr>
          <w:p w14:paraId="531D82EF" w14:textId="77777777" w:rsidR="00ED205B" w:rsidRPr="005E72D0" w:rsidRDefault="00ED205B" w:rsidP="00ED205B">
            <w:pPr>
              <w:rPr>
                <w:b/>
                <w:sz w:val="24"/>
                <w:szCs w:val="24"/>
              </w:rPr>
            </w:pPr>
            <w:r w:rsidRPr="005E72D0">
              <w:rPr>
                <w:b/>
                <w:sz w:val="24"/>
                <w:szCs w:val="24"/>
              </w:rPr>
              <w:t>ki</w:t>
            </w:r>
          </w:p>
        </w:tc>
        <w:tc>
          <w:tcPr>
            <w:tcW w:w="0" w:type="auto"/>
          </w:tcPr>
          <w:p w14:paraId="2E34EB1C" w14:textId="77777777" w:rsidR="00ED205B" w:rsidRPr="005E72D0" w:rsidRDefault="00C43044" w:rsidP="00ED205B">
            <w:pPr>
              <w:rPr>
                <w:sz w:val="24"/>
                <w:szCs w:val="24"/>
              </w:rPr>
            </w:pPr>
            <w:proofErr w:type="spellStart"/>
            <w:r w:rsidRPr="005E72D0">
              <w:rPr>
                <w:sz w:val="24"/>
                <w:szCs w:val="24"/>
              </w:rPr>
              <w:t>mîtawî</w:t>
            </w:r>
            <w:proofErr w:type="spellEnd"/>
          </w:p>
        </w:tc>
        <w:tc>
          <w:tcPr>
            <w:tcW w:w="0" w:type="auto"/>
          </w:tcPr>
          <w:p w14:paraId="3F2C544F" w14:textId="77777777" w:rsidR="00ED205B" w:rsidRPr="005E72D0" w:rsidRDefault="00ED205B" w:rsidP="00ED205B">
            <w:pPr>
              <w:rPr>
                <w:b/>
                <w:sz w:val="24"/>
                <w:szCs w:val="24"/>
              </w:rPr>
            </w:pPr>
            <w:proofErr w:type="spellStart"/>
            <w:r w:rsidRPr="005E72D0">
              <w:rPr>
                <w:b/>
                <w:sz w:val="24"/>
                <w:szCs w:val="24"/>
              </w:rPr>
              <w:t>âw</w:t>
            </w:r>
            <w:proofErr w:type="spellEnd"/>
          </w:p>
        </w:tc>
        <w:tc>
          <w:tcPr>
            <w:tcW w:w="0" w:type="auto"/>
          </w:tcPr>
          <w:p w14:paraId="22AB2AF3" w14:textId="77777777" w:rsidR="00ED205B" w:rsidRPr="005E72D0" w:rsidRDefault="00ED205B" w:rsidP="00ED205B">
            <w:pPr>
              <w:rPr>
                <w:sz w:val="24"/>
                <w:szCs w:val="24"/>
              </w:rPr>
            </w:pPr>
          </w:p>
        </w:tc>
        <w:tc>
          <w:tcPr>
            <w:tcW w:w="0" w:type="auto"/>
          </w:tcPr>
          <w:p w14:paraId="1B9B745C" w14:textId="77777777" w:rsidR="00ED205B" w:rsidRPr="005E72D0" w:rsidRDefault="00ED205B" w:rsidP="00ED205B">
            <w:pPr>
              <w:rPr>
                <w:b/>
                <w:sz w:val="24"/>
                <w:szCs w:val="24"/>
              </w:rPr>
            </w:pPr>
          </w:p>
        </w:tc>
        <w:tc>
          <w:tcPr>
            <w:tcW w:w="0" w:type="auto"/>
          </w:tcPr>
          <w:p w14:paraId="35CBBD39" w14:textId="77777777" w:rsidR="00ED205B" w:rsidRPr="005E72D0" w:rsidRDefault="00711A60" w:rsidP="00ED205B">
            <w:pPr>
              <w:rPr>
                <w:sz w:val="24"/>
                <w:szCs w:val="24"/>
              </w:rPr>
            </w:pPr>
            <w:proofErr w:type="spellStart"/>
            <w:r w:rsidRPr="005E72D0">
              <w:rPr>
                <w:sz w:val="24"/>
                <w:szCs w:val="24"/>
              </w:rPr>
              <w:t>mîtawî</w:t>
            </w:r>
            <w:proofErr w:type="spellEnd"/>
          </w:p>
        </w:tc>
        <w:tc>
          <w:tcPr>
            <w:tcW w:w="0" w:type="auto"/>
          </w:tcPr>
          <w:p w14:paraId="6426F857" w14:textId="77777777" w:rsidR="00ED205B" w:rsidRPr="005E72D0" w:rsidRDefault="00C43044" w:rsidP="00ED205B">
            <w:pPr>
              <w:rPr>
                <w:b/>
                <w:sz w:val="24"/>
                <w:szCs w:val="24"/>
              </w:rPr>
            </w:pPr>
            <w:proofErr w:type="spellStart"/>
            <w:r w:rsidRPr="005E72D0">
              <w:rPr>
                <w:b/>
                <w:sz w:val="24"/>
                <w:szCs w:val="24"/>
              </w:rPr>
              <w:t>y</w:t>
            </w:r>
            <w:r w:rsidR="0019702C">
              <w:rPr>
                <w:b/>
                <w:sz w:val="24"/>
                <w:szCs w:val="24"/>
              </w:rPr>
              <w:t>a</w:t>
            </w:r>
            <w:r w:rsidR="00711A60" w:rsidRPr="005E72D0">
              <w:rPr>
                <w:b/>
                <w:sz w:val="24"/>
                <w:szCs w:val="24"/>
              </w:rPr>
              <w:t>ni</w:t>
            </w:r>
            <w:proofErr w:type="spellEnd"/>
          </w:p>
        </w:tc>
        <w:tc>
          <w:tcPr>
            <w:tcW w:w="1491" w:type="dxa"/>
          </w:tcPr>
          <w:p w14:paraId="46120A21" w14:textId="77777777" w:rsidR="00ED205B" w:rsidRPr="005E72D0" w:rsidRDefault="00711A60" w:rsidP="00ED205B">
            <w:pPr>
              <w:rPr>
                <w:sz w:val="24"/>
                <w:szCs w:val="24"/>
              </w:rPr>
            </w:pPr>
            <w:r w:rsidRPr="005E72D0">
              <w:rPr>
                <w:sz w:val="24"/>
                <w:szCs w:val="24"/>
              </w:rPr>
              <w:t>If/when you play…</w:t>
            </w:r>
          </w:p>
        </w:tc>
      </w:tr>
      <w:tr w:rsidR="00E37593" w:rsidRPr="005E72D0" w14:paraId="41BA48D3" w14:textId="77777777" w:rsidTr="009C3DD9">
        <w:trPr>
          <w:jc w:val="center"/>
        </w:trPr>
        <w:tc>
          <w:tcPr>
            <w:tcW w:w="0" w:type="auto"/>
          </w:tcPr>
          <w:p w14:paraId="628D35F3" w14:textId="77777777" w:rsidR="00ED205B" w:rsidRPr="005E72D0" w:rsidRDefault="00ED205B" w:rsidP="00ED205B">
            <w:pPr>
              <w:rPr>
                <w:b/>
                <w:sz w:val="24"/>
                <w:szCs w:val="24"/>
              </w:rPr>
            </w:pPr>
            <w:r w:rsidRPr="005E72D0">
              <w:rPr>
                <w:b/>
                <w:sz w:val="24"/>
                <w:szCs w:val="24"/>
              </w:rPr>
              <w:t>3s</w:t>
            </w:r>
          </w:p>
        </w:tc>
        <w:tc>
          <w:tcPr>
            <w:tcW w:w="0" w:type="auto"/>
          </w:tcPr>
          <w:p w14:paraId="5E5B9C91" w14:textId="77777777" w:rsidR="00ED205B" w:rsidRPr="005E72D0" w:rsidRDefault="00ED205B" w:rsidP="00ED205B">
            <w:pPr>
              <w:rPr>
                <w:b/>
                <w:sz w:val="24"/>
                <w:szCs w:val="24"/>
              </w:rPr>
            </w:pPr>
          </w:p>
        </w:tc>
        <w:tc>
          <w:tcPr>
            <w:tcW w:w="0" w:type="auto"/>
          </w:tcPr>
          <w:p w14:paraId="7B925917" w14:textId="77777777" w:rsidR="00ED205B" w:rsidRPr="005E72D0" w:rsidRDefault="00C43044" w:rsidP="00ED205B">
            <w:pPr>
              <w:rPr>
                <w:sz w:val="24"/>
                <w:szCs w:val="24"/>
              </w:rPr>
            </w:pPr>
            <w:proofErr w:type="spellStart"/>
            <w:r w:rsidRPr="005E72D0">
              <w:rPr>
                <w:sz w:val="24"/>
                <w:szCs w:val="24"/>
              </w:rPr>
              <w:t>mîtawî</w:t>
            </w:r>
            <w:proofErr w:type="spellEnd"/>
          </w:p>
        </w:tc>
        <w:tc>
          <w:tcPr>
            <w:tcW w:w="0" w:type="auto"/>
          </w:tcPr>
          <w:p w14:paraId="3870AF35" w14:textId="77777777" w:rsidR="00ED205B" w:rsidRPr="005E72D0" w:rsidRDefault="00ED205B" w:rsidP="00ED205B">
            <w:pPr>
              <w:rPr>
                <w:b/>
                <w:sz w:val="24"/>
                <w:szCs w:val="24"/>
              </w:rPr>
            </w:pPr>
            <w:proofErr w:type="spellStart"/>
            <w:r w:rsidRPr="005E72D0">
              <w:rPr>
                <w:b/>
                <w:sz w:val="24"/>
                <w:szCs w:val="24"/>
              </w:rPr>
              <w:t>îw</w:t>
            </w:r>
            <w:proofErr w:type="spellEnd"/>
          </w:p>
        </w:tc>
        <w:tc>
          <w:tcPr>
            <w:tcW w:w="0" w:type="auto"/>
          </w:tcPr>
          <w:p w14:paraId="55FE54CD" w14:textId="77777777" w:rsidR="00ED205B" w:rsidRPr="005E72D0" w:rsidRDefault="00ED205B" w:rsidP="00ED205B">
            <w:pPr>
              <w:rPr>
                <w:sz w:val="24"/>
                <w:szCs w:val="24"/>
              </w:rPr>
            </w:pPr>
          </w:p>
        </w:tc>
        <w:tc>
          <w:tcPr>
            <w:tcW w:w="0" w:type="auto"/>
          </w:tcPr>
          <w:p w14:paraId="1908206E" w14:textId="77777777" w:rsidR="00ED205B" w:rsidRPr="005E72D0" w:rsidRDefault="00ED205B" w:rsidP="00ED205B">
            <w:pPr>
              <w:rPr>
                <w:b/>
                <w:sz w:val="24"/>
                <w:szCs w:val="24"/>
              </w:rPr>
            </w:pPr>
          </w:p>
        </w:tc>
        <w:tc>
          <w:tcPr>
            <w:tcW w:w="0" w:type="auto"/>
          </w:tcPr>
          <w:p w14:paraId="67D0DB46" w14:textId="77777777" w:rsidR="00ED205B" w:rsidRPr="005E72D0" w:rsidRDefault="00711A60" w:rsidP="00ED205B">
            <w:pPr>
              <w:rPr>
                <w:sz w:val="24"/>
                <w:szCs w:val="24"/>
              </w:rPr>
            </w:pPr>
            <w:proofErr w:type="spellStart"/>
            <w:r w:rsidRPr="005E72D0">
              <w:rPr>
                <w:sz w:val="24"/>
                <w:szCs w:val="24"/>
              </w:rPr>
              <w:t>mîtawî</w:t>
            </w:r>
            <w:proofErr w:type="spellEnd"/>
          </w:p>
        </w:tc>
        <w:tc>
          <w:tcPr>
            <w:tcW w:w="0" w:type="auto"/>
          </w:tcPr>
          <w:p w14:paraId="5278F8ED" w14:textId="77777777" w:rsidR="00ED205B" w:rsidRPr="005E72D0" w:rsidRDefault="00711A60" w:rsidP="00ED205B">
            <w:pPr>
              <w:rPr>
                <w:b/>
                <w:sz w:val="24"/>
                <w:szCs w:val="24"/>
              </w:rPr>
            </w:pPr>
            <w:r w:rsidRPr="005E72D0">
              <w:rPr>
                <w:b/>
                <w:sz w:val="24"/>
                <w:szCs w:val="24"/>
              </w:rPr>
              <w:t>ci</w:t>
            </w:r>
          </w:p>
        </w:tc>
        <w:tc>
          <w:tcPr>
            <w:tcW w:w="1491" w:type="dxa"/>
          </w:tcPr>
          <w:p w14:paraId="05F2768A" w14:textId="77777777" w:rsidR="00ED205B" w:rsidRPr="005E72D0" w:rsidRDefault="00711A60" w:rsidP="00ED205B">
            <w:pPr>
              <w:rPr>
                <w:sz w:val="24"/>
                <w:szCs w:val="24"/>
              </w:rPr>
            </w:pPr>
            <w:r w:rsidRPr="005E72D0">
              <w:rPr>
                <w:sz w:val="24"/>
                <w:szCs w:val="24"/>
              </w:rPr>
              <w:t>If/when he/she plays…</w:t>
            </w:r>
          </w:p>
        </w:tc>
      </w:tr>
      <w:tr w:rsidR="00E37593" w:rsidRPr="005E72D0" w14:paraId="7E2F3CA2" w14:textId="77777777" w:rsidTr="009C3DD9">
        <w:trPr>
          <w:jc w:val="center"/>
        </w:trPr>
        <w:tc>
          <w:tcPr>
            <w:tcW w:w="0" w:type="auto"/>
          </w:tcPr>
          <w:p w14:paraId="2288A570" w14:textId="77777777" w:rsidR="00ED205B" w:rsidRPr="005E72D0" w:rsidRDefault="00ED205B" w:rsidP="00ED205B">
            <w:pPr>
              <w:rPr>
                <w:b/>
                <w:sz w:val="24"/>
                <w:szCs w:val="24"/>
              </w:rPr>
            </w:pPr>
            <w:r w:rsidRPr="005E72D0">
              <w:rPr>
                <w:b/>
                <w:sz w:val="24"/>
                <w:szCs w:val="24"/>
              </w:rPr>
              <w:t>3p</w:t>
            </w:r>
          </w:p>
        </w:tc>
        <w:tc>
          <w:tcPr>
            <w:tcW w:w="0" w:type="auto"/>
          </w:tcPr>
          <w:p w14:paraId="6F3F8AE8" w14:textId="77777777" w:rsidR="00ED205B" w:rsidRPr="005E72D0" w:rsidRDefault="00ED205B" w:rsidP="00ED205B">
            <w:pPr>
              <w:rPr>
                <w:b/>
                <w:sz w:val="24"/>
                <w:szCs w:val="24"/>
              </w:rPr>
            </w:pPr>
          </w:p>
        </w:tc>
        <w:tc>
          <w:tcPr>
            <w:tcW w:w="0" w:type="auto"/>
          </w:tcPr>
          <w:p w14:paraId="73C0E296" w14:textId="77777777" w:rsidR="00ED205B" w:rsidRPr="005E72D0" w:rsidRDefault="00C43044" w:rsidP="00ED205B">
            <w:pPr>
              <w:rPr>
                <w:sz w:val="24"/>
                <w:szCs w:val="24"/>
              </w:rPr>
            </w:pPr>
            <w:proofErr w:type="spellStart"/>
            <w:r w:rsidRPr="005E72D0">
              <w:rPr>
                <w:sz w:val="24"/>
                <w:szCs w:val="24"/>
              </w:rPr>
              <w:t>mîtawî</w:t>
            </w:r>
            <w:proofErr w:type="spellEnd"/>
          </w:p>
        </w:tc>
        <w:tc>
          <w:tcPr>
            <w:tcW w:w="0" w:type="auto"/>
          </w:tcPr>
          <w:p w14:paraId="49C17B85" w14:textId="77777777" w:rsidR="00ED205B" w:rsidRPr="005E72D0" w:rsidRDefault="00ED205B" w:rsidP="00ED205B">
            <w:pPr>
              <w:rPr>
                <w:b/>
                <w:sz w:val="24"/>
                <w:szCs w:val="24"/>
              </w:rPr>
            </w:pPr>
            <w:proofErr w:type="spellStart"/>
            <w:r w:rsidRPr="005E72D0">
              <w:rPr>
                <w:b/>
                <w:sz w:val="24"/>
                <w:szCs w:val="24"/>
              </w:rPr>
              <w:t>îwak</w:t>
            </w:r>
            <w:proofErr w:type="spellEnd"/>
          </w:p>
        </w:tc>
        <w:tc>
          <w:tcPr>
            <w:tcW w:w="0" w:type="auto"/>
          </w:tcPr>
          <w:p w14:paraId="1EAC6DDE" w14:textId="77777777" w:rsidR="00ED205B" w:rsidRPr="005E72D0" w:rsidRDefault="00ED205B" w:rsidP="00ED205B">
            <w:pPr>
              <w:rPr>
                <w:sz w:val="24"/>
                <w:szCs w:val="24"/>
              </w:rPr>
            </w:pPr>
          </w:p>
        </w:tc>
        <w:tc>
          <w:tcPr>
            <w:tcW w:w="0" w:type="auto"/>
          </w:tcPr>
          <w:p w14:paraId="57FF9B3D" w14:textId="77777777" w:rsidR="00ED205B" w:rsidRPr="005E72D0" w:rsidRDefault="00ED205B" w:rsidP="00ED205B">
            <w:pPr>
              <w:rPr>
                <w:b/>
                <w:sz w:val="24"/>
                <w:szCs w:val="24"/>
              </w:rPr>
            </w:pPr>
          </w:p>
        </w:tc>
        <w:tc>
          <w:tcPr>
            <w:tcW w:w="0" w:type="auto"/>
          </w:tcPr>
          <w:p w14:paraId="03F358D8" w14:textId="77777777" w:rsidR="00ED205B" w:rsidRPr="005E72D0" w:rsidRDefault="00711A60" w:rsidP="00ED205B">
            <w:pPr>
              <w:rPr>
                <w:sz w:val="24"/>
                <w:szCs w:val="24"/>
              </w:rPr>
            </w:pPr>
            <w:proofErr w:type="spellStart"/>
            <w:r w:rsidRPr="005E72D0">
              <w:rPr>
                <w:sz w:val="24"/>
                <w:szCs w:val="24"/>
              </w:rPr>
              <w:t>mîtawî</w:t>
            </w:r>
            <w:proofErr w:type="spellEnd"/>
          </w:p>
        </w:tc>
        <w:tc>
          <w:tcPr>
            <w:tcW w:w="0" w:type="auto"/>
          </w:tcPr>
          <w:p w14:paraId="29A3F63D" w14:textId="77777777" w:rsidR="00ED205B" w:rsidRPr="005E72D0" w:rsidRDefault="00ED205B" w:rsidP="00ED205B">
            <w:pPr>
              <w:rPr>
                <w:b/>
                <w:sz w:val="24"/>
                <w:szCs w:val="24"/>
              </w:rPr>
            </w:pPr>
            <w:proofErr w:type="spellStart"/>
            <w:r w:rsidRPr="005E72D0">
              <w:rPr>
                <w:b/>
                <w:sz w:val="24"/>
                <w:szCs w:val="24"/>
              </w:rPr>
              <w:t>twâw</w:t>
            </w:r>
            <w:r w:rsidR="00711A60" w:rsidRPr="005E72D0">
              <w:rPr>
                <w:b/>
                <w:sz w:val="24"/>
                <w:szCs w:val="24"/>
              </w:rPr>
              <w:t>i</w:t>
            </w:r>
            <w:proofErr w:type="spellEnd"/>
          </w:p>
        </w:tc>
        <w:tc>
          <w:tcPr>
            <w:tcW w:w="1491" w:type="dxa"/>
          </w:tcPr>
          <w:p w14:paraId="122A5C9A" w14:textId="77777777" w:rsidR="00ED205B" w:rsidRPr="005E72D0" w:rsidRDefault="00711A60" w:rsidP="00ED205B">
            <w:pPr>
              <w:rPr>
                <w:sz w:val="24"/>
                <w:szCs w:val="24"/>
              </w:rPr>
            </w:pPr>
            <w:r w:rsidRPr="005E72D0">
              <w:rPr>
                <w:sz w:val="24"/>
                <w:szCs w:val="24"/>
              </w:rPr>
              <w:t>If/when they play</w:t>
            </w:r>
          </w:p>
        </w:tc>
      </w:tr>
      <w:tr w:rsidR="00E37593" w:rsidRPr="005E72D0" w14:paraId="679FDD03" w14:textId="77777777" w:rsidTr="009C3DD9">
        <w:trPr>
          <w:jc w:val="center"/>
        </w:trPr>
        <w:tc>
          <w:tcPr>
            <w:tcW w:w="0" w:type="auto"/>
          </w:tcPr>
          <w:p w14:paraId="753617FF" w14:textId="77777777" w:rsidR="00ED205B" w:rsidRPr="005E72D0" w:rsidRDefault="00ED205B" w:rsidP="00ED205B">
            <w:pPr>
              <w:rPr>
                <w:b/>
                <w:sz w:val="24"/>
                <w:szCs w:val="24"/>
              </w:rPr>
            </w:pPr>
            <w:r w:rsidRPr="005E72D0">
              <w:rPr>
                <w:b/>
                <w:sz w:val="24"/>
                <w:szCs w:val="24"/>
              </w:rPr>
              <w:t>1p</w:t>
            </w:r>
          </w:p>
        </w:tc>
        <w:tc>
          <w:tcPr>
            <w:tcW w:w="0" w:type="auto"/>
          </w:tcPr>
          <w:p w14:paraId="3743894C" w14:textId="77777777" w:rsidR="00ED205B" w:rsidRPr="005E72D0" w:rsidRDefault="00ED205B" w:rsidP="00ED205B">
            <w:pPr>
              <w:rPr>
                <w:b/>
                <w:sz w:val="24"/>
                <w:szCs w:val="24"/>
              </w:rPr>
            </w:pPr>
            <w:proofErr w:type="spellStart"/>
            <w:r w:rsidRPr="005E72D0">
              <w:rPr>
                <w:b/>
                <w:sz w:val="24"/>
                <w:szCs w:val="24"/>
              </w:rPr>
              <w:t>ni</w:t>
            </w:r>
            <w:proofErr w:type="spellEnd"/>
          </w:p>
        </w:tc>
        <w:tc>
          <w:tcPr>
            <w:tcW w:w="0" w:type="auto"/>
          </w:tcPr>
          <w:p w14:paraId="34F70599" w14:textId="77777777" w:rsidR="00ED205B" w:rsidRPr="005E72D0" w:rsidRDefault="00C43044" w:rsidP="00ED205B">
            <w:pPr>
              <w:rPr>
                <w:sz w:val="24"/>
                <w:szCs w:val="24"/>
              </w:rPr>
            </w:pPr>
            <w:proofErr w:type="spellStart"/>
            <w:r w:rsidRPr="005E72D0">
              <w:rPr>
                <w:sz w:val="24"/>
                <w:szCs w:val="24"/>
              </w:rPr>
              <w:t>mîtawî</w:t>
            </w:r>
            <w:proofErr w:type="spellEnd"/>
          </w:p>
        </w:tc>
        <w:tc>
          <w:tcPr>
            <w:tcW w:w="0" w:type="auto"/>
          </w:tcPr>
          <w:p w14:paraId="039E8206" w14:textId="77777777" w:rsidR="00ED205B" w:rsidRPr="005E72D0" w:rsidRDefault="00ED205B" w:rsidP="00ED205B">
            <w:pPr>
              <w:rPr>
                <w:b/>
                <w:sz w:val="24"/>
                <w:szCs w:val="24"/>
              </w:rPr>
            </w:pPr>
            <w:proofErr w:type="spellStart"/>
            <w:r w:rsidRPr="005E72D0">
              <w:rPr>
                <w:b/>
                <w:sz w:val="24"/>
                <w:szCs w:val="24"/>
              </w:rPr>
              <w:t>ânân</w:t>
            </w:r>
            <w:proofErr w:type="spellEnd"/>
          </w:p>
        </w:tc>
        <w:tc>
          <w:tcPr>
            <w:tcW w:w="0" w:type="auto"/>
          </w:tcPr>
          <w:p w14:paraId="72EEBF92" w14:textId="77777777" w:rsidR="00ED205B" w:rsidRPr="005E72D0" w:rsidRDefault="00ED205B" w:rsidP="00ED205B">
            <w:pPr>
              <w:rPr>
                <w:sz w:val="24"/>
                <w:szCs w:val="24"/>
              </w:rPr>
            </w:pPr>
          </w:p>
        </w:tc>
        <w:tc>
          <w:tcPr>
            <w:tcW w:w="0" w:type="auto"/>
          </w:tcPr>
          <w:p w14:paraId="4C38485D" w14:textId="77777777" w:rsidR="00ED205B" w:rsidRPr="005E72D0" w:rsidRDefault="00ED205B" w:rsidP="00ED205B">
            <w:pPr>
              <w:rPr>
                <w:b/>
                <w:sz w:val="24"/>
                <w:szCs w:val="24"/>
              </w:rPr>
            </w:pPr>
          </w:p>
        </w:tc>
        <w:tc>
          <w:tcPr>
            <w:tcW w:w="0" w:type="auto"/>
          </w:tcPr>
          <w:p w14:paraId="263CE93C" w14:textId="77777777" w:rsidR="00ED205B" w:rsidRPr="005E72D0" w:rsidRDefault="00711A60" w:rsidP="00ED205B">
            <w:pPr>
              <w:rPr>
                <w:sz w:val="24"/>
                <w:szCs w:val="24"/>
              </w:rPr>
            </w:pPr>
            <w:proofErr w:type="spellStart"/>
            <w:r w:rsidRPr="005E72D0">
              <w:rPr>
                <w:sz w:val="24"/>
                <w:szCs w:val="24"/>
              </w:rPr>
              <w:t>m</w:t>
            </w:r>
            <w:r w:rsidR="00624C8A" w:rsidRPr="005E72D0">
              <w:rPr>
                <w:sz w:val="24"/>
                <w:szCs w:val="24"/>
              </w:rPr>
              <w:t>îtawî</w:t>
            </w:r>
            <w:proofErr w:type="spellEnd"/>
          </w:p>
        </w:tc>
        <w:tc>
          <w:tcPr>
            <w:tcW w:w="0" w:type="auto"/>
          </w:tcPr>
          <w:p w14:paraId="09CC6749" w14:textId="77777777" w:rsidR="00ED205B" w:rsidRPr="005E72D0" w:rsidRDefault="00ED205B" w:rsidP="00ED205B">
            <w:pPr>
              <w:rPr>
                <w:b/>
                <w:sz w:val="24"/>
                <w:szCs w:val="24"/>
              </w:rPr>
            </w:pPr>
            <w:proofErr w:type="spellStart"/>
            <w:r w:rsidRPr="005E72D0">
              <w:rPr>
                <w:b/>
                <w:sz w:val="24"/>
                <w:szCs w:val="24"/>
              </w:rPr>
              <w:t>yâhk</w:t>
            </w:r>
            <w:r w:rsidR="00711A60" w:rsidRPr="005E72D0">
              <w:rPr>
                <w:b/>
                <w:sz w:val="24"/>
                <w:szCs w:val="24"/>
              </w:rPr>
              <w:t>i</w:t>
            </w:r>
            <w:proofErr w:type="spellEnd"/>
          </w:p>
        </w:tc>
        <w:tc>
          <w:tcPr>
            <w:tcW w:w="1491" w:type="dxa"/>
          </w:tcPr>
          <w:p w14:paraId="01A30FC0" w14:textId="77777777" w:rsidR="00ED205B" w:rsidRPr="005E72D0" w:rsidRDefault="00711A60" w:rsidP="00ED205B">
            <w:pPr>
              <w:rPr>
                <w:sz w:val="24"/>
                <w:szCs w:val="24"/>
              </w:rPr>
            </w:pPr>
            <w:r w:rsidRPr="005E72D0">
              <w:rPr>
                <w:sz w:val="24"/>
                <w:szCs w:val="24"/>
              </w:rPr>
              <w:t>If/when they play</w:t>
            </w:r>
          </w:p>
        </w:tc>
      </w:tr>
      <w:tr w:rsidR="00E37593" w:rsidRPr="005E72D0" w14:paraId="27C3AC5F" w14:textId="77777777" w:rsidTr="009C3DD9">
        <w:trPr>
          <w:jc w:val="center"/>
        </w:trPr>
        <w:tc>
          <w:tcPr>
            <w:tcW w:w="0" w:type="auto"/>
          </w:tcPr>
          <w:p w14:paraId="7AEEB8FE" w14:textId="77777777" w:rsidR="00ED205B" w:rsidRPr="005E72D0" w:rsidRDefault="00ED205B" w:rsidP="00ED205B">
            <w:pPr>
              <w:rPr>
                <w:b/>
                <w:sz w:val="24"/>
                <w:szCs w:val="24"/>
              </w:rPr>
            </w:pPr>
            <w:r w:rsidRPr="005E72D0">
              <w:rPr>
                <w:b/>
                <w:sz w:val="24"/>
                <w:szCs w:val="24"/>
              </w:rPr>
              <w:t>21</w:t>
            </w:r>
          </w:p>
        </w:tc>
        <w:tc>
          <w:tcPr>
            <w:tcW w:w="0" w:type="auto"/>
          </w:tcPr>
          <w:p w14:paraId="333BEC13" w14:textId="77777777" w:rsidR="00ED205B" w:rsidRPr="005E72D0" w:rsidRDefault="00ED205B" w:rsidP="00ED205B">
            <w:pPr>
              <w:rPr>
                <w:b/>
                <w:sz w:val="24"/>
                <w:szCs w:val="24"/>
              </w:rPr>
            </w:pPr>
            <w:r w:rsidRPr="005E72D0">
              <w:rPr>
                <w:b/>
                <w:sz w:val="24"/>
                <w:szCs w:val="24"/>
              </w:rPr>
              <w:t>ki</w:t>
            </w:r>
          </w:p>
        </w:tc>
        <w:tc>
          <w:tcPr>
            <w:tcW w:w="0" w:type="auto"/>
          </w:tcPr>
          <w:p w14:paraId="1CDC5BDD" w14:textId="77777777" w:rsidR="00ED205B" w:rsidRPr="005E72D0" w:rsidRDefault="00C43044" w:rsidP="00ED205B">
            <w:pPr>
              <w:rPr>
                <w:sz w:val="24"/>
                <w:szCs w:val="24"/>
              </w:rPr>
            </w:pPr>
            <w:proofErr w:type="spellStart"/>
            <w:r w:rsidRPr="005E72D0">
              <w:rPr>
                <w:sz w:val="24"/>
                <w:szCs w:val="24"/>
              </w:rPr>
              <w:t>mîtawî</w:t>
            </w:r>
            <w:proofErr w:type="spellEnd"/>
          </w:p>
        </w:tc>
        <w:tc>
          <w:tcPr>
            <w:tcW w:w="0" w:type="auto"/>
          </w:tcPr>
          <w:p w14:paraId="4CBCE149" w14:textId="77777777" w:rsidR="00ED205B" w:rsidRPr="005E72D0" w:rsidRDefault="00ED205B" w:rsidP="00ED205B">
            <w:pPr>
              <w:rPr>
                <w:b/>
                <w:sz w:val="24"/>
                <w:szCs w:val="24"/>
              </w:rPr>
            </w:pPr>
            <w:proofErr w:type="spellStart"/>
            <w:r w:rsidRPr="005E72D0">
              <w:rPr>
                <w:b/>
                <w:sz w:val="24"/>
                <w:szCs w:val="24"/>
              </w:rPr>
              <w:t>ânâw</w:t>
            </w:r>
            <w:proofErr w:type="spellEnd"/>
          </w:p>
        </w:tc>
        <w:tc>
          <w:tcPr>
            <w:tcW w:w="0" w:type="auto"/>
          </w:tcPr>
          <w:p w14:paraId="051B899C" w14:textId="77777777" w:rsidR="00ED205B" w:rsidRPr="005E72D0" w:rsidRDefault="00ED205B" w:rsidP="00ED205B">
            <w:pPr>
              <w:rPr>
                <w:sz w:val="24"/>
                <w:szCs w:val="24"/>
              </w:rPr>
            </w:pPr>
          </w:p>
        </w:tc>
        <w:tc>
          <w:tcPr>
            <w:tcW w:w="0" w:type="auto"/>
          </w:tcPr>
          <w:p w14:paraId="0C7AE238" w14:textId="77777777" w:rsidR="00ED205B" w:rsidRPr="005E72D0" w:rsidRDefault="00ED205B" w:rsidP="00ED205B">
            <w:pPr>
              <w:rPr>
                <w:b/>
                <w:sz w:val="24"/>
                <w:szCs w:val="24"/>
              </w:rPr>
            </w:pPr>
          </w:p>
        </w:tc>
        <w:tc>
          <w:tcPr>
            <w:tcW w:w="0" w:type="auto"/>
          </w:tcPr>
          <w:p w14:paraId="614528D4" w14:textId="77777777" w:rsidR="00ED205B" w:rsidRPr="005E72D0" w:rsidRDefault="00711A60" w:rsidP="00ED205B">
            <w:pPr>
              <w:rPr>
                <w:sz w:val="24"/>
                <w:szCs w:val="24"/>
              </w:rPr>
            </w:pPr>
            <w:proofErr w:type="spellStart"/>
            <w:r w:rsidRPr="005E72D0">
              <w:rPr>
                <w:sz w:val="24"/>
                <w:szCs w:val="24"/>
              </w:rPr>
              <w:t>mîtawî</w:t>
            </w:r>
            <w:proofErr w:type="spellEnd"/>
          </w:p>
        </w:tc>
        <w:tc>
          <w:tcPr>
            <w:tcW w:w="0" w:type="auto"/>
          </w:tcPr>
          <w:p w14:paraId="353C267B" w14:textId="77777777" w:rsidR="00ED205B" w:rsidRPr="005E72D0" w:rsidRDefault="00ED205B" w:rsidP="00ED205B">
            <w:pPr>
              <w:rPr>
                <w:b/>
                <w:sz w:val="24"/>
                <w:szCs w:val="24"/>
              </w:rPr>
            </w:pPr>
            <w:proofErr w:type="spellStart"/>
            <w:r w:rsidRPr="005E72D0">
              <w:rPr>
                <w:b/>
                <w:sz w:val="24"/>
                <w:szCs w:val="24"/>
              </w:rPr>
              <w:t>yahk</w:t>
            </w:r>
            <w:r w:rsidR="00711A60" w:rsidRPr="005E72D0">
              <w:rPr>
                <w:b/>
                <w:sz w:val="24"/>
                <w:szCs w:val="24"/>
              </w:rPr>
              <w:t>i</w:t>
            </w:r>
            <w:proofErr w:type="spellEnd"/>
          </w:p>
        </w:tc>
        <w:tc>
          <w:tcPr>
            <w:tcW w:w="1491" w:type="dxa"/>
          </w:tcPr>
          <w:p w14:paraId="5F9D11E0" w14:textId="77777777" w:rsidR="00ED205B" w:rsidRPr="005E72D0" w:rsidRDefault="00711A60" w:rsidP="00ED205B">
            <w:pPr>
              <w:rPr>
                <w:sz w:val="24"/>
                <w:szCs w:val="24"/>
              </w:rPr>
            </w:pPr>
            <w:r w:rsidRPr="005E72D0">
              <w:rPr>
                <w:sz w:val="24"/>
                <w:szCs w:val="24"/>
              </w:rPr>
              <w:t>If/when we play</w:t>
            </w:r>
          </w:p>
        </w:tc>
      </w:tr>
      <w:tr w:rsidR="00E37593" w:rsidRPr="005E72D0" w14:paraId="7B70781B" w14:textId="77777777" w:rsidTr="009C3DD9">
        <w:trPr>
          <w:jc w:val="center"/>
        </w:trPr>
        <w:tc>
          <w:tcPr>
            <w:tcW w:w="0" w:type="auto"/>
          </w:tcPr>
          <w:p w14:paraId="18B884DE" w14:textId="77777777" w:rsidR="00ED205B" w:rsidRPr="005E72D0" w:rsidRDefault="00ED205B" w:rsidP="00ED205B">
            <w:pPr>
              <w:rPr>
                <w:b/>
                <w:sz w:val="24"/>
                <w:szCs w:val="24"/>
              </w:rPr>
            </w:pPr>
            <w:r w:rsidRPr="005E72D0">
              <w:rPr>
                <w:b/>
                <w:sz w:val="24"/>
                <w:szCs w:val="24"/>
              </w:rPr>
              <w:t>2p</w:t>
            </w:r>
          </w:p>
        </w:tc>
        <w:tc>
          <w:tcPr>
            <w:tcW w:w="0" w:type="auto"/>
          </w:tcPr>
          <w:p w14:paraId="79CDEFA5" w14:textId="77777777" w:rsidR="00ED205B" w:rsidRPr="005E72D0" w:rsidRDefault="00ED205B" w:rsidP="00ED205B">
            <w:pPr>
              <w:rPr>
                <w:b/>
                <w:sz w:val="24"/>
                <w:szCs w:val="24"/>
              </w:rPr>
            </w:pPr>
            <w:r w:rsidRPr="005E72D0">
              <w:rPr>
                <w:b/>
                <w:sz w:val="24"/>
                <w:szCs w:val="24"/>
              </w:rPr>
              <w:t>ki</w:t>
            </w:r>
          </w:p>
        </w:tc>
        <w:tc>
          <w:tcPr>
            <w:tcW w:w="0" w:type="auto"/>
          </w:tcPr>
          <w:p w14:paraId="6C6F7337" w14:textId="77777777" w:rsidR="00ED205B" w:rsidRPr="005E72D0" w:rsidRDefault="00C43044" w:rsidP="00ED205B">
            <w:pPr>
              <w:rPr>
                <w:sz w:val="24"/>
                <w:szCs w:val="24"/>
              </w:rPr>
            </w:pPr>
            <w:proofErr w:type="spellStart"/>
            <w:r w:rsidRPr="005E72D0">
              <w:rPr>
                <w:sz w:val="24"/>
                <w:szCs w:val="24"/>
              </w:rPr>
              <w:t>mîtawî</w:t>
            </w:r>
            <w:proofErr w:type="spellEnd"/>
          </w:p>
        </w:tc>
        <w:tc>
          <w:tcPr>
            <w:tcW w:w="0" w:type="auto"/>
          </w:tcPr>
          <w:p w14:paraId="0AA402F0" w14:textId="77777777" w:rsidR="00ED205B" w:rsidRPr="005E72D0" w:rsidRDefault="00ED205B" w:rsidP="00ED205B">
            <w:pPr>
              <w:rPr>
                <w:b/>
                <w:sz w:val="24"/>
                <w:szCs w:val="24"/>
              </w:rPr>
            </w:pPr>
            <w:proofErr w:type="spellStart"/>
            <w:r w:rsidRPr="005E72D0">
              <w:rPr>
                <w:b/>
                <w:sz w:val="24"/>
                <w:szCs w:val="24"/>
              </w:rPr>
              <w:t>âwâw</w:t>
            </w:r>
            <w:proofErr w:type="spellEnd"/>
          </w:p>
        </w:tc>
        <w:tc>
          <w:tcPr>
            <w:tcW w:w="0" w:type="auto"/>
          </w:tcPr>
          <w:p w14:paraId="511171B3" w14:textId="77777777" w:rsidR="00ED205B" w:rsidRPr="005E72D0" w:rsidRDefault="00ED205B" w:rsidP="00ED205B">
            <w:pPr>
              <w:rPr>
                <w:sz w:val="24"/>
                <w:szCs w:val="24"/>
              </w:rPr>
            </w:pPr>
          </w:p>
        </w:tc>
        <w:tc>
          <w:tcPr>
            <w:tcW w:w="0" w:type="auto"/>
          </w:tcPr>
          <w:p w14:paraId="2543C8EE" w14:textId="77777777" w:rsidR="00ED205B" w:rsidRPr="005E72D0" w:rsidRDefault="00ED205B" w:rsidP="00ED205B">
            <w:pPr>
              <w:rPr>
                <w:b/>
                <w:sz w:val="24"/>
                <w:szCs w:val="24"/>
              </w:rPr>
            </w:pPr>
          </w:p>
        </w:tc>
        <w:tc>
          <w:tcPr>
            <w:tcW w:w="0" w:type="auto"/>
          </w:tcPr>
          <w:p w14:paraId="34801154" w14:textId="77777777" w:rsidR="00ED205B" w:rsidRPr="005E72D0" w:rsidRDefault="00711A60" w:rsidP="00ED205B">
            <w:pPr>
              <w:rPr>
                <w:sz w:val="24"/>
                <w:szCs w:val="24"/>
              </w:rPr>
            </w:pPr>
            <w:proofErr w:type="spellStart"/>
            <w:r w:rsidRPr="005E72D0">
              <w:rPr>
                <w:sz w:val="24"/>
                <w:szCs w:val="24"/>
              </w:rPr>
              <w:t>mîtawî</w:t>
            </w:r>
            <w:proofErr w:type="spellEnd"/>
          </w:p>
        </w:tc>
        <w:tc>
          <w:tcPr>
            <w:tcW w:w="0" w:type="auto"/>
          </w:tcPr>
          <w:p w14:paraId="30258634" w14:textId="77777777" w:rsidR="00ED205B" w:rsidRPr="005E72D0" w:rsidRDefault="00ED205B" w:rsidP="00ED205B">
            <w:pPr>
              <w:rPr>
                <w:b/>
                <w:sz w:val="24"/>
                <w:szCs w:val="24"/>
              </w:rPr>
            </w:pPr>
            <w:proofErr w:type="spellStart"/>
            <w:r w:rsidRPr="005E72D0">
              <w:rPr>
                <w:b/>
                <w:sz w:val="24"/>
                <w:szCs w:val="24"/>
              </w:rPr>
              <w:t>yîk</w:t>
            </w:r>
            <w:r w:rsidR="00711A60" w:rsidRPr="005E72D0">
              <w:rPr>
                <w:b/>
                <w:sz w:val="24"/>
                <w:szCs w:val="24"/>
              </w:rPr>
              <w:t>i</w:t>
            </w:r>
            <w:proofErr w:type="spellEnd"/>
          </w:p>
        </w:tc>
        <w:tc>
          <w:tcPr>
            <w:tcW w:w="1491" w:type="dxa"/>
          </w:tcPr>
          <w:p w14:paraId="2A9A45B2" w14:textId="77777777" w:rsidR="00ED205B" w:rsidRPr="005E72D0" w:rsidRDefault="00711A60" w:rsidP="00ED205B">
            <w:pPr>
              <w:rPr>
                <w:sz w:val="24"/>
                <w:szCs w:val="24"/>
              </w:rPr>
            </w:pPr>
            <w:r w:rsidRPr="005E72D0">
              <w:rPr>
                <w:sz w:val="24"/>
                <w:szCs w:val="24"/>
              </w:rPr>
              <w:t>If/when you guys play</w:t>
            </w:r>
          </w:p>
        </w:tc>
      </w:tr>
      <w:tr w:rsidR="00E37593" w:rsidRPr="005E72D0" w14:paraId="218FA163" w14:textId="77777777" w:rsidTr="009C3DD9">
        <w:trPr>
          <w:trHeight w:val="683"/>
          <w:jc w:val="center"/>
        </w:trPr>
        <w:tc>
          <w:tcPr>
            <w:tcW w:w="0" w:type="auto"/>
          </w:tcPr>
          <w:p w14:paraId="24BC97BA" w14:textId="77777777" w:rsidR="00ED205B" w:rsidRPr="005E72D0" w:rsidRDefault="00ED205B" w:rsidP="00ED205B">
            <w:pPr>
              <w:rPr>
                <w:b/>
                <w:sz w:val="24"/>
                <w:szCs w:val="24"/>
              </w:rPr>
            </w:pPr>
            <w:r w:rsidRPr="005E72D0">
              <w:rPr>
                <w:b/>
                <w:sz w:val="24"/>
                <w:szCs w:val="24"/>
              </w:rPr>
              <w:t>3’</w:t>
            </w:r>
          </w:p>
        </w:tc>
        <w:tc>
          <w:tcPr>
            <w:tcW w:w="0" w:type="auto"/>
          </w:tcPr>
          <w:p w14:paraId="72156E0B" w14:textId="77777777" w:rsidR="00ED205B" w:rsidRPr="005E72D0" w:rsidRDefault="00ED205B" w:rsidP="00ED205B">
            <w:pPr>
              <w:rPr>
                <w:sz w:val="24"/>
                <w:szCs w:val="24"/>
              </w:rPr>
            </w:pPr>
          </w:p>
        </w:tc>
        <w:tc>
          <w:tcPr>
            <w:tcW w:w="0" w:type="auto"/>
          </w:tcPr>
          <w:p w14:paraId="3B2B9408" w14:textId="77777777" w:rsidR="00ED205B" w:rsidRPr="005E72D0" w:rsidRDefault="00C43044" w:rsidP="00ED205B">
            <w:pPr>
              <w:rPr>
                <w:sz w:val="24"/>
                <w:szCs w:val="24"/>
              </w:rPr>
            </w:pPr>
            <w:proofErr w:type="spellStart"/>
            <w:r w:rsidRPr="005E72D0">
              <w:rPr>
                <w:sz w:val="24"/>
                <w:szCs w:val="24"/>
              </w:rPr>
              <w:t>mîtawî</w:t>
            </w:r>
            <w:proofErr w:type="spellEnd"/>
          </w:p>
        </w:tc>
        <w:tc>
          <w:tcPr>
            <w:tcW w:w="0" w:type="auto"/>
          </w:tcPr>
          <w:p w14:paraId="11DAD073" w14:textId="77777777" w:rsidR="00ED205B" w:rsidRPr="005E72D0" w:rsidRDefault="00ED205B" w:rsidP="00ED205B">
            <w:pPr>
              <w:rPr>
                <w:b/>
                <w:sz w:val="24"/>
                <w:szCs w:val="24"/>
              </w:rPr>
            </w:pPr>
            <w:proofErr w:type="spellStart"/>
            <w:r w:rsidRPr="005E72D0">
              <w:rPr>
                <w:b/>
                <w:sz w:val="24"/>
                <w:szCs w:val="24"/>
              </w:rPr>
              <w:t>îyiwa</w:t>
            </w:r>
            <w:proofErr w:type="spellEnd"/>
          </w:p>
        </w:tc>
        <w:tc>
          <w:tcPr>
            <w:tcW w:w="0" w:type="auto"/>
          </w:tcPr>
          <w:p w14:paraId="127B8194" w14:textId="77777777" w:rsidR="00ED205B" w:rsidRPr="005E72D0" w:rsidRDefault="00ED205B" w:rsidP="00ED205B">
            <w:pPr>
              <w:rPr>
                <w:sz w:val="24"/>
                <w:szCs w:val="24"/>
              </w:rPr>
            </w:pPr>
          </w:p>
        </w:tc>
        <w:tc>
          <w:tcPr>
            <w:tcW w:w="0" w:type="auto"/>
          </w:tcPr>
          <w:p w14:paraId="2726CE47" w14:textId="77777777" w:rsidR="00ED205B" w:rsidRPr="005E72D0" w:rsidRDefault="00ED205B" w:rsidP="00ED205B">
            <w:pPr>
              <w:rPr>
                <w:b/>
                <w:sz w:val="24"/>
                <w:szCs w:val="24"/>
              </w:rPr>
            </w:pPr>
          </w:p>
        </w:tc>
        <w:tc>
          <w:tcPr>
            <w:tcW w:w="0" w:type="auto"/>
          </w:tcPr>
          <w:p w14:paraId="16C44686" w14:textId="77777777" w:rsidR="00ED205B" w:rsidRPr="005E72D0" w:rsidRDefault="00711A60" w:rsidP="00ED205B">
            <w:pPr>
              <w:rPr>
                <w:sz w:val="24"/>
                <w:szCs w:val="24"/>
              </w:rPr>
            </w:pPr>
            <w:proofErr w:type="spellStart"/>
            <w:r w:rsidRPr="005E72D0">
              <w:rPr>
                <w:sz w:val="24"/>
                <w:szCs w:val="24"/>
              </w:rPr>
              <w:t>mîtawî</w:t>
            </w:r>
            <w:proofErr w:type="spellEnd"/>
          </w:p>
        </w:tc>
        <w:tc>
          <w:tcPr>
            <w:tcW w:w="0" w:type="auto"/>
          </w:tcPr>
          <w:p w14:paraId="02D23629" w14:textId="77777777" w:rsidR="00ED205B" w:rsidRPr="005E72D0" w:rsidRDefault="00756FFC" w:rsidP="00ED205B">
            <w:pPr>
              <w:rPr>
                <w:b/>
                <w:sz w:val="24"/>
                <w:szCs w:val="24"/>
              </w:rPr>
            </w:pPr>
            <w:proofErr w:type="spellStart"/>
            <w:r w:rsidRPr="005E72D0">
              <w:rPr>
                <w:b/>
                <w:sz w:val="24"/>
                <w:szCs w:val="24"/>
              </w:rPr>
              <w:t>yî</w:t>
            </w:r>
            <w:r w:rsidR="00711A60" w:rsidRPr="005E72D0">
              <w:rPr>
                <w:b/>
                <w:sz w:val="24"/>
                <w:szCs w:val="24"/>
              </w:rPr>
              <w:t>ci</w:t>
            </w:r>
            <w:proofErr w:type="spellEnd"/>
          </w:p>
        </w:tc>
        <w:tc>
          <w:tcPr>
            <w:tcW w:w="1491" w:type="dxa"/>
          </w:tcPr>
          <w:p w14:paraId="6EB49A48" w14:textId="2F1ABAF4" w:rsidR="00ED205B" w:rsidRPr="005E72D0" w:rsidRDefault="00711A60" w:rsidP="00ED205B">
            <w:pPr>
              <w:rPr>
                <w:sz w:val="24"/>
                <w:szCs w:val="24"/>
              </w:rPr>
            </w:pPr>
            <w:r w:rsidRPr="005E72D0">
              <w:rPr>
                <w:sz w:val="24"/>
                <w:szCs w:val="24"/>
              </w:rPr>
              <w:t>john’s grandson plays</w:t>
            </w:r>
          </w:p>
        </w:tc>
      </w:tr>
    </w:tbl>
    <w:p w14:paraId="619CAA76" w14:textId="77777777" w:rsidR="00163FBC" w:rsidRDefault="00163FBC" w:rsidP="00BC43AC">
      <w:pPr>
        <w:pStyle w:val="Heading3"/>
        <w:rPr>
          <w:b/>
          <w:bCs/>
          <w:color w:val="5B9BD5" w:themeColor="accent1"/>
        </w:rPr>
      </w:pPr>
    </w:p>
    <w:p w14:paraId="20A536EB" w14:textId="77777777" w:rsidR="00163FBC" w:rsidRDefault="00163FBC" w:rsidP="00BC43AC">
      <w:pPr>
        <w:pStyle w:val="Heading3"/>
        <w:rPr>
          <w:b/>
          <w:bCs/>
          <w:color w:val="5B9BD5" w:themeColor="accent1"/>
        </w:rPr>
      </w:pPr>
    </w:p>
    <w:p w14:paraId="23A8CCEE" w14:textId="524448AF" w:rsidR="003B59DA" w:rsidRPr="00337A16" w:rsidRDefault="00060164" w:rsidP="00BC43AC">
      <w:pPr>
        <w:pStyle w:val="Heading3"/>
        <w:rPr>
          <w:b/>
          <w:bCs/>
          <w:color w:val="5B9BD5" w:themeColor="accent1"/>
        </w:rPr>
      </w:pPr>
      <w:r w:rsidRPr="00337A16">
        <w:rPr>
          <w:b/>
          <w:bCs/>
          <w:color w:val="5B9BD5" w:themeColor="accent1"/>
        </w:rPr>
        <w:t>Indefinite</w:t>
      </w:r>
      <w:r w:rsidR="003B59DA" w:rsidRPr="00337A16">
        <w:rPr>
          <w:b/>
          <w:bCs/>
          <w:color w:val="5B9BD5" w:themeColor="accent1"/>
        </w:rPr>
        <w:t xml:space="preserve"> actor </w:t>
      </w:r>
    </w:p>
    <w:p w14:paraId="1DCA973C" w14:textId="6B636889" w:rsidR="003B59DA" w:rsidRPr="005E72D0" w:rsidRDefault="00820C5F" w:rsidP="003B59DA">
      <w:pPr>
        <w:rPr>
          <w:sz w:val="24"/>
          <w:szCs w:val="24"/>
        </w:rPr>
      </w:pPr>
      <w:r w:rsidRPr="005E72D0">
        <w:rPr>
          <w:sz w:val="24"/>
          <w:szCs w:val="24"/>
        </w:rPr>
        <w:t xml:space="preserve">Unidentified </w:t>
      </w:r>
      <w:r w:rsidR="00337A16" w:rsidRPr="005E72D0">
        <w:rPr>
          <w:sz w:val="24"/>
          <w:szCs w:val="24"/>
        </w:rPr>
        <w:t>actor</w:t>
      </w:r>
      <w:r w:rsidRPr="005E72D0">
        <w:rPr>
          <w:sz w:val="24"/>
          <w:szCs w:val="24"/>
        </w:rPr>
        <w:t xml:space="preserve">/actors </w:t>
      </w:r>
      <w:r w:rsidR="003B59DA" w:rsidRPr="005E72D0">
        <w:rPr>
          <w:sz w:val="24"/>
          <w:szCs w:val="24"/>
        </w:rPr>
        <w:t>and could continue indefinitely.</w:t>
      </w:r>
    </w:p>
    <w:p w14:paraId="0018AB4C" w14:textId="77777777" w:rsidR="003B59DA" w:rsidRPr="005E72D0" w:rsidRDefault="003B59DA" w:rsidP="00266294">
      <w:pPr>
        <w:rPr>
          <w:sz w:val="24"/>
          <w:szCs w:val="24"/>
        </w:rPr>
      </w:pPr>
      <w:r w:rsidRPr="005E72D0">
        <w:rPr>
          <w:sz w:val="24"/>
          <w:szCs w:val="24"/>
        </w:rPr>
        <w:t xml:space="preserve">Example: </w:t>
      </w:r>
      <w:proofErr w:type="spellStart"/>
      <w:r w:rsidRPr="005E72D0">
        <w:rPr>
          <w:sz w:val="24"/>
          <w:szCs w:val="24"/>
        </w:rPr>
        <w:t>mîcisonâniwiw</w:t>
      </w:r>
      <w:proofErr w:type="spellEnd"/>
      <w:r w:rsidRPr="005E72D0">
        <w:rPr>
          <w:sz w:val="24"/>
          <w:szCs w:val="24"/>
        </w:rPr>
        <w:t xml:space="preserve">, </w:t>
      </w:r>
      <w:proofErr w:type="spellStart"/>
      <w:r w:rsidRPr="005E72D0">
        <w:rPr>
          <w:sz w:val="24"/>
          <w:szCs w:val="24"/>
        </w:rPr>
        <w:t>nîmihitonâniwiw</w:t>
      </w:r>
      <w:proofErr w:type="spellEnd"/>
    </w:p>
    <w:p w14:paraId="4D70358F" w14:textId="0545AA03" w:rsidR="00266294" w:rsidRPr="005E72D0" w:rsidRDefault="00106176" w:rsidP="00337A16">
      <w:pPr>
        <w:tabs>
          <w:tab w:val="left" w:pos="6769"/>
        </w:tabs>
        <w:rPr>
          <w:sz w:val="24"/>
          <w:szCs w:val="24"/>
        </w:rPr>
      </w:pPr>
      <w:r w:rsidRPr="005E72D0">
        <w:rPr>
          <w:sz w:val="24"/>
          <w:szCs w:val="24"/>
        </w:rPr>
        <w:t>Using the paradigms as individual sentences, or in context.</w:t>
      </w:r>
      <w:r w:rsidR="00337A16">
        <w:rPr>
          <w:sz w:val="24"/>
          <w:szCs w:val="24"/>
        </w:rPr>
        <w:tab/>
      </w:r>
    </w:p>
    <w:p w14:paraId="64C39C92" w14:textId="77777777" w:rsidR="00106176" w:rsidRPr="005E72D0" w:rsidRDefault="00146EA3" w:rsidP="00266294">
      <w:pPr>
        <w:rPr>
          <w:sz w:val="24"/>
          <w:szCs w:val="24"/>
        </w:rPr>
      </w:pPr>
      <w:r w:rsidRPr="005E72D0">
        <w:rPr>
          <w:sz w:val="24"/>
          <w:szCs w:val="24"/>
        </w:rPr>
        <w:t>Indefinite</w:t>
      </w:r>
      <w:r w:rsidR="003B59DA" w:rsidRPr="005E72D0">
        <w:rPr>
          <w:sz w:val="24"/>
          <w:szCs w:val="24"/>
        </w:rPr>
        <w:t xml:space="preserve"> actor: verb </w:t>
      </w:r>
    </w:p>
    <w:p w14:paraId="3F5A6A8D" w14:textId="77777777" w:rsidR="00106176" w:rsidRPr="005E72D0" w:rsidRDefault="00106176" w:rsidP="00266294">
      <w:pPr>
        <w:rPr>
          <w:sz w:val="24"/>
          <w:szCs w:val="24"/>
        </w:rPr>
      </w:pPr>
    </w:p>
    <w:tbl>
      <w:tblPr>
        <w:tblStyle w:val="TableGrid"/>
        <w:tblW w:w="0" w:type="auto"/>
        <w:tblInd w:w="-5" w:type="dxa"/>
        <w:tblLook w:val="04A0" w:firstRow="1" w:lastRow="0" w:firstColumn="1" w:lastColumn="0" w:noHBand="0" w:noVBand="1"/>
      </w:tblPr>
      <w:tblGrid>
        <w:gridCol w:w="2268"/>
        <w:gridCol w:w="3969"/>
      </w:tblGrid>
      <w:tr w:rsidR="003B59DA" w:rsidRPr="005E72D0" w14:paraId="2C5F5FEF" w14:textId="77777777" w:rsidTr="00A6782F">
        <w:trPr>
          <w:trHeight w:val="890"/>
        </w:trPr>
        <w:tc>
          <w:tcPr>
            <w:tcW w:w="2268" w:type="dxa"/>
          </w:tcPr>
          <w:p w14:paraId="0AB67114" w14:textId="6760948F" w:rsidR="003B59DA" w:rsidRPr="005E72D0" w:rsidRDefault="003B59DA" w:rsidP="003B59DA">
            <w:pPr>
              <w:rPr>
                <w:sz w:val="24"/>
                <w:szCs w:val="24"/>
              </w:rPr>
            </w:pPr>
            <w:r w:rsidRPr="005E72D0">
              <w:rPr>
                <w:sz w:val="24"/>
                <w:szCs w:val="24"/>
              </w:rPr>
              <w:t xml:space="preserve">   Independent m</w:t>
            </w:r>
            <w:r w:rsidR="00323DDB">
              <w:rPr>
                <w:sz w:val="24"/>
                <w:szCs w:val="24"/>
              </w:rPr>
              <w:t>ode</w:t>
            </w:r>
          </w:p>
        </w:tc>
        <w:tc>
          <w:tcPr>
            <w:tcW w:w="3969" w:type="dxa"/>
          </w:tcPr>
          <w:p w14:paraId="141CB52E" w14:textId="77777777" w:rsidR="003B59DA" w:rsidRPr="005E72D0" w:rsidRDefault="003B59DA" w:rsidP="003B59DA">
            <w:pPr>
              <w:rPr>
                <w:sz w:val="24"/>
                <w:szCs w:val="24"/>
              </w:rPr>
            </w:pPr>
            <w:r w:rsidRPr="005E72D0">
              <w:rPr>
                <w:sz w:val="24"/>
                <w:szCs w:val="24"/>
              </w:rPr>
              <w:t xml:space="preserve">        Conjunct mode</w:t>
            </w:r>
          </w:p>
        </w:tc>
      </w:tr>
    </w:tbl>
    <w:p w14:paraId="61F00C78" w14:textId="77777777" w:rsidR="003B59DA" w:rsidRPr="005E72D0" w:rsidRDefault="003B59DA" w:rsidP="003B59DA">
      <w:pPr>
        <w:rPr>
          <w:sz w:val="24"/>
          <w:szCs w:val="24"/>
        </w:rPr>
      </w:pPr>
    </w:p>
    <w:tbl>
      <w:tblPr>
        <w:tblStyle w:val="TableGrid"/>
        <w:tblW w:w="0" w:type="auto"/>
        <w:tblInd w:w="-5" w:type="dxa"/>
        <w:tblLook w:val="04A0" w:firstRow="1" w:lastRow="0" w:firstColumn="1" w:lastColumn="0" w:noHBand="0" w:noVBand="1"/>
      </w:tblPr>
      <w:tblGrid>
        <w:gridCol w:w="940"/>
        <w:gridCol w:w="1068"/>
        <w:gridCol w:w="222"/>
        <w:gridCol w:w="778"/>
        <w:gridCol w:w="940"/>
        <w:gridCol w:w="742"/>
        <w:gridCol w:w="1543"/>
      </w:tblGrid>
      <w:tr w:rsidR="00D03290" w:rsidRPr="005E72D0" w14:paraId="50935DEB" w14:textId="77777777" w:rsidTr="00337A16">
        <w:tc>
          <w:tcPr>
            <w:tcW w:w="0" w:type="auto"/>
          </w:tcPr>
          <w:p w14:paraId="499A2618" w14:textId="77777777" w:rsidR="00D03290" w:rsidRPr="005E72D0" w:rsidRDefault="00D03290" w:rsidP="003B59DA">
            <w:pPr>
              <w:rPr>
                <w:sz w:val="24"/>
                <w:szCs w:val="24"/>
              </w:rPr>
            </w:pPr>
            <w:r w:rsidRPr="005E72D0">
              <w:rPr>
                <w:sz w:val="24"/>
                <w:szCs w:val="24"/>
              </w:rPr>
              <w:t>verb</w:t>
            </w:r>
          </w:p>
        </w:tc>
        <w:tc>
          <w:tcPr>
            <w:tcW w:w="0" w:type="auto"/>
          </w:tcPr>
          <w:p w14:paraId="39B44C06" w14:textId="77777777" w:rsidR="00D03290" w:rsidRPr="005E72D0" w:rsidRDefault="00D03290" w:rsidP="003B59DA">
            <w:pPr>
              <w:rPr>
                <w:sz w:val="24"/>
                <w:szCs w:val="24"/>
              </w:rPr>
            </w:pPr>
            <w:r w:rsidRPr="005E72D0">
              <w:rPr>
                <w:sz w:val="24"/>
                <w:szCs w:val="24"/>
              </w:rPr>
              <w:t>suffix</w:t>
            </w:r>
          </w:p>
        </w:tc>
        <w:tc>
          <w:tcPr>
            <w:tcW w:w="0" w:type="auto"/>
          </w:tcPr>
          <w:p w14:paraId="54D54BD5" w14:textId="40205406" w:rsidR="00D03290" w:rsidRPr="005E72D0" w:rsidRDefault="00D03290" w:rsidP="003B59DA">
            <w:pPr>
              <w:rPr>
                <w:sz w:val="24"/>
                <w:szCs w:val="24"/>
              </w:rPr>
            </w:pPr>
          </w:p>
        </w:tc>
        <w:tc>
          <w:tcPr>
            <w:tcW w:w="0" w:type="auto"/>
          </w:tcPr>
          <w:p w14:paraId="15CB196D" w14:textId="77777777" w:rsidR="00D03290" w:rsidRPr="005E72D0" w:rsidRDefault="00D03290" w:rsidP="003B59DA">
            <w:pPr>
              <w:rPr>
                <w:sz w:val="24"/>
                <w:szCs w:val="24"/>
              </w:rPr>
            </w:pPr>
            <w:r w:rsidRPr="005E72D0">
              <w:rPr>
                <w:sz w:val="24"/>
                <w:szCs w:val="24"/>
              </w:rPr>
              <w:t>prefix</w:t>
            </w:r>
          </w:p>
        </w:tc>
        <w:tc>
          <w:tcPr>
            <w:tcW w:w="0" w:type="auto"/>
          </w:tcPr>
          <w:p w14:paraId="2B9B256B" w14:textId="77777777" w:rsidR="00D03290" w:rsidRPr="005E72D0" w:rsidRDefault="00D03290" w:rsidP="003B59DA">
            <w:pPr>
              <w:rPr>
                <w:sz w:val="24"/>
                <w:szCs w:val="24"/>
              </w:rPr>
            </w:pPr>
            <w:r w:rsidRPr="005E72D0">
              <w:rPr>
                <w:sz w:val="24"/>
                <w:szCs w:val="24"/>
              </w:rPr>
              <w:t>verb</w:t>
            </w:r>
          </w:p>
        </w:tc>
        <w:tc>
          <w:tcPr>
            <w:tcW w:w="0" w:type="auto"/>
          </w:tcPr>
          <w:p w14:paraId="79F743E6" w14:textId="77777777" w:rsidR="00D03290" w:rsidRPr="005E72D0" w:rsidRDefault="00D03290" w:rsidP="003B59DA">
            <w:pPr>
              <w:rPr>
                <w:sz w:val="24"/>
                <w:szCs w:val="24"/>
              </w:rPr>
            </w:pPr>
            <w:r w:rsidRPr="005E72D0">
              <w:rPr>
                <w:sz w:val="24"/>
                <w:szCs w:val="24"/>
              </w:rPr>
              <w:t>suffix</w:t>
            </w:r>
          </w:p>
        </w:tc>
        <w:tc>
          <w:tcPr>
            <w:tcW w:w="0" w:type="auto"/>
          </w:tcPr>
          <w:p w14:paraId="1DF4BA14" w14:textId="77777777" w:rsidR="00D03290" w:rsidRPr="005E72D0" w:rsidRDefault="00D03290" w:rsidP="003B59DA">
            <w:pPr>
              <w:rPr>
                <w:sz w:val="24"/>
                <w:szCs w:val="24"/>
              </w:rPr>
            </w:pPr>
            <w:r w:rsidRPr="005E72D0">
              <w:rPr>
                <w:sz w:val="24"/>
                <w:szCs w:val="24"/>
              </w:rPr>
              <w:t>translation</w:t>
            </w:r>
          </w:p>
        </w:tc>
      </w:tr>
      <w:tr w:rsidR="00D03290" w:rsidRPr="005E72D0" w14:paraId="497FA8D4" w14:textId="77777777" w:rsidTr="00337A16">
        <w:tc>
          <w:tcPr>
            <w:tcW w:w="0" w:type="auto"/>
          </w:tcPr>
          <w:p w14:paraId="5B854770" w14:textId="77777777" w:rsidR="00D03290" w:rsidRPr="005E72D0" w:rsidRDefault="00D03290" w:rsidP="003B59DA">
            <w:pPr>
              <w:rPr>
                <w:sz w:val="24"/>
                <w:szCs w:val="24"/>
              </w:rPr>
            </w:pPr>
            <w:proofErr w:type="spellStart"/>
            <w:r w:rsidRPr="005E72D0">
              <w:rPr>
                <w:sz w:val="24"/>
                <w:szCs w:val="24"/>
              </w:rPr>
              <w:t>nipâ</w:t>
            </w:r>
            <w:proofErr w:type="spellEnd"/>
          </w:p>
        </w:tc>
        <w:tc>
          <w:tcPr>
            <w:tcW w:w="0" w:type="auto"/>
          </w:tcPr>
          <w:p w14:paraId="23128BCD" w14:textId="77777777" w:rsidR="00D03290" w:rsidRPr="005E72D0" w:rsidRDefault="00D03290" w:rsidP="003B59DA">
            <w:pPr>
              <w:rPr>
                <w:b/>
                <w:sz w:val="24"/>
                <w:szCs w:val="24"/>
              </w:rPr>
            </w:pPr>
            <w:proofErr w:type="spellStart"/>
            <w:r w:rsidRPr="005E72D0">
              <w:rPr>
                <w:b/>
                <w:sz w:val="24"/>
                <w:szCs w:val="24"/>
              </w:rPr>
              <w:t>niwiw</w:t>
            </w:r>
            <w:proofErr w:type="spellEnd"/>
          </w:p>
        </w:tc>
        <w:tc>
          <w:tcPr>
            <w:tcW w:w="0" w:type="auto"/>
          </w:tcPr>
          <w:p w14:paraId="1989F178" w14:textId="77777777" w:rsidR="00D03290" w:rsidRPr="005E72D0" w:rsidRDefault="00D03290" w:rsidP="003B59DA">
            <w:pPr>
              <w:rPr>
                <w:sz w:val="24"/>
                <w:szCs w:val="24"/>
              </w:rPr>
            </w:pPr>
          </w:p>
        </w:tc>
        <w:tc>
          <w:tcPr>
            <w:tcW w:w="0" w:type="auto"/>
          </w:tcPr>
          <w:p w14:paraId="5C0152B2" w14:textId="7C13164B" w:rsidR="00D03290" w:rsidRPr="005E72D0" w:rsidRDefault="00D03290" w:rsidP="003B59DA">
            <w:pPr>
              <w:rPr>
                <w:b/>
                <w:sz w:val="24"/>
                <w:szCs w:val="24"/>
              </w:rPr>
            </w:pPr>
            <w:r w:rsidRPr="005E72D0">
              <w:rPr>
                <w:b/>
                <w:sz w:val="24"/>
                <w:szCs w:val="24"/>
              </w:rPr>
              <w:t xml:space="preserve"> </w:t>
            </w:r>
            <w:proofErr w:type="spellStart"/>
            <w:r w:rsidRPr="005E72D0">
              <w:rPr>
                <w:b/>
                <w:sz w:val="24"/>
                <w:szCs w:val="24"/>
              </w:rPr>
              <w:t>i</w:t>
            </w:r>
            <w:r>
              <w:rPr>
                <w:b/>
                <w:sz w:val="24"/>
                <w:szCs w:val="24"/>
              </w:rPr>
              <w:t>nâ</w:t>
            </w:r>
            <w:proofErr w:type="spellEnd"/>
          </w:p>
        </w:tc>
        <w:tc>
          <w:tcPr>
            <w:tcW w:w="0" w:type="auto"/>
          </w:tcPr>
          <w:p w14:paraId="39CE6928" w14:textId="77777777" w:rsidR="00D03290" w:rsidRPr="005E72D0" w:rsidRDefault="00D03290" w:rsidP="003B59DA">
            <w:pPr>
              <w:rPr>
                <w:sz w:val="24"/>
                <w:szCs w:val="24"/>
              </w:rPr>
            </w:pPr>
            <w:proofErr w:type="spellStart"/>
            <w:r w:rsidRPr="005E72D0">
              <w:rPr>
                <w:sz w:val="24"/>
                <w:szCs w:val="24"/>
              </w:rPr>
              <w:t>nipâ</w:t>
            </w:r>
            <w:proofErr w:type="spellEnd"/>
          </w:p>
        </w:tc>
        <w:tc>
          <w:tcPr>
            <w:tcW w:w="0" w:type="auto"/>
          </w:tcPr>
          <w:p w14:paraId="3EA4EBFD" w14:textId="77777777" w:rsidR="00D03290" w:rsidRPr="005E72D0" w:rsidRDefault="00D03290" w:rsidP="003B59DA">
            <w:pPr>
              <w:rPr>
                <w:b/>
                <w:sz w:val="24"/>
                <w:szCs w:val="24"/>
              </w:rPr>
            </w:pPr>
            <w:proofErr w:type="spellStart"/>
            <w:r w:rsidRPr="005E72D0">
              <w:rPr>
                <w:b/>
                <w:sz w:val="24"/>
                <w:szCs w:val="24"/>
              </w:rPr>
              <w:t>hk</w:t>
            </w:r>
            <w:proofErr w:type="spellEnd"/>
          </w:p>
        </w:tc>
        <w:tc>
          <w:tcPr>
            <w:tcW w:w="0" w:type="auto"/>
          </w:tcPr>
          <w:p w14:paraId="57FE1530" w14:textId="2934E9FA" w:rsidR="00D03290" w:rsidRPr="005E72D0" w:rsidRDefault="00A6782F" w:rsidP="003B59DA">
            <w:pPr>
              <w:rPr>
                <w:sz w:val="24"/>
                <w:szCs w:val="24"/>
              </w:rPr>
            </w:pPr>
            <w:r>
              <w:rPr>
                <w:sz w:val="24"/>
                <w:szCs w:val="24"/>
              </w:rPr>
              <w:t>sleeping</w:t>
            </w:r>
          </w:p>
        </w:tc>
      </w:tr>
      <w:tr w:rsidR="00D03290" w:rsidRPr="005E72D0" w14:paraId="32765AAD" w14:textId="77777777" w:rsidTr="00337A16">
        <w:tc>
          <w:tcPr>
            <w:tcW w:w="0" w:type="auto"/>
          </w:tcPr>
          <w:p w14:paraId="3F11A7A9" w14:textId="77777777" w:rsidR="00D03290" w:rsidRPr="005E72D0" w:rsidRDefault="00D03290" w:rsidP="003B59DA">
            <w:pPr>
              <w:rPr>
                <w:sz w:val="24"/>
                <w:szCs w:val="24"/>
              </w:rPr>
            </w:pPr>
            <w:proofErr w:type="spellStart"/>
            <w:r w:rsidRPr="005E72D0">
              <w:rPr>
                <w:sz w:val="24"/>
                <w:szCs w:val="24"/>
              </w:rPr>
              <w:t>mîciso</w:t>
            </w:r>
            <w:proofErr w:type="spellEnd"/>
          </w:p>
        </w:tc>
        <w:tc>
          <w:tcPr>
            <w:tcW w:w="0" w:type="auto"/>
          </w:tcPr>
          <w:p w14:paraId="2359D2B1" w14:textId="77777777" w:rsidR="00D03290" w:rsidRPr="005E72D0" w:rsidRDefault="00D03290" w:rsidP="003B59DA">
            <w:pPr>
              <w:rPr>
                <w:b/>
                <w:sz w:val="24"/>
                <w:szCs w:val="24"/>
              </w:rPr>
            </w:pPr>
            <w:proofErr w:type="spellStart"/>
            <w:r w:rsidRPr="005E72D0">
              <w:rPr>
                <w:b/>
                <w:sz w:val="24"/>
                <w:szCs w:val="24"/>
              </w:rPr>
              <w:t>nâniwiw</w:t>
            </w:r>
            <w:proofErr w:type="spellEnd"/>
          </w:p>
        </w:tc>
        <w:tc>
          <w:tcPr>
            <w:tcW w:w="0" w:type="auto"/>
          </w:tcPr>
          <w:p w14:paraId="47F4910A" w14:textId="77777777" w:rsidR="00D03290" w:rsidRPr="005E72D0" w:rsidRDefault="00D03290" w:rsidP="003B59DA">
            <w:pPr>
              <w:rPr>
                <w:sz w:val="24"/>
                <w:szCs w:val="24"/>
              </w:rPr>
            </w:pPr>
          </w:p>
        </w:tc>
        <w:tc>
          <w:tcPr>
            <w:tcW w:w="0" w:type="auto"/>
          </w:tcPr>
          <w:p w14:paraId="0C6D0414" w14:textId="6AA38BAC" w:rsidR="00D03290" w:rsidRPr="005E72D0" w:rsidRDefault="00D03290" w:rsidP="003B59DA">
            <w:pPr>
              <w:rPr>
                <w:b/>
                <w:sz w:val="24"/>
                <w:szCs w:val="24"/>
              </w:rPr>
            </w:pPr>
            <w:r w:rsidRPr="005E72D0">
              <w:rPr>
                <w:b/>
                <w:sz w:val="24"/>
                <w:szCs w:val="24"/>
              </w:rPr>
              <w:t xml:space="preserve"> </w:t>
            </w:r>
            <w:proofErr w:type="spellStart"/>
            <w:r w:rsidRPr="005E72D0">
              <w:rPr>
                <w:b/>
                <w:sz w:val="24"/>
                <w:szCs w:val="24"/>
              </w:rPr>
              <w:t>i</w:t>
            </w:r>
            <w:r>
              <w:rPr>
                <w:b/>
                <w:sz w:val="24"/>
                <w:szCs w:val="24"/>
              </w:rPr>
              <w:t>mâ</w:t>
            </w:r>
            <w:proofErr w:type="spellEnd"/>
          </w:p>
        </w:tc>
        <w:tc>
          <w:tcPr>
            <w:tcW w:w="0" w:type="auto"/>
          </w:tcPr>
          <w:p w14:paraId="4D4225C4" w14:textId="651014F9" w:rsidR="00D03290" w:rsidRPr="005E72D0" w:rsidRDefault="00D03290" w:rsidP="003B59DA">
            <w:pPr>
              <w:rPr>
                <w:sz w:val="24"/>
                <w:szCs w:val="24"/>
              </w:rPr>
            </w:pPr>
            <w:proofErr w:type="spellStart"/>
            <w:r w:rsidRPr="005E72D0">
              <w:rPr>
                <w:sz w:val="24"/>
                <w:szCs w:val="24"/>
              </w:rPr>
              <w:t>mîciso</w:t>
            </w:r>
            <w:proofErr w:type="spellEnd"/>
          </w:p>
        </w:tc>
        <w:tc>
          <w:tcPr>
            <w:tcW w:w="0" w:type="auto"/>
          </w:tcPr>
          <w:p w14:paraId="7DAFBA60" w14:textId="77777777" w:rsidR="00D03290" w:rsidRPr="005E72D0" w:rsidRDefault="00D03290" w:rsidP="003B59DA">
            <w:pPr>
              <w:rPr>
                <w:b/>
                <w:sz w:val="24"/>
                <w:szCs w:val="24"/>
              </w:rPr>
            </w:pPr>
            <w:proofErr w:type="spellStart"/>
            <w:r w:rsidRPr="005E72D0">
              <w:rPr>
                <w:b/>
                <w:sz w:val="24"/>
                <w:szCs w:val="24"/>
              </w:rPr>
              <w:t>hk</w:t>
            </w:r>
            <w:proofErr w:type="spellEnd"/>
          </w:p>
        </w:tc>
        <w:tc>
          <w:tcPr>
            <w:tcW w:w="0" w:type="auto"/>
          </w:tcPr>
          <w:p w14:paraId="598DDD79" w14:textId="316CEEC5" w:rsidR="00D03290" w:rsidRPr="005E72D0" w:rsidRDefault="00A6782F" w:rsidP="003B59DA">
            <w:pPr>
              <w:rPr>
                <w:sz w:val="24"/>
                <w:szCs w:val="24"/>
              </w:rPr>
            </w:pPr>
            <w:r>
              <w:rPr>
                <w:sz w:val="24"/>
                <w:szCs w:val="24"/>
              </w:rPr>
              <w:t>eating</w:t>
            </w:r>
          </w:p>
        </w:tc>
      </w:tr>
      <w:tr w:rsidR="00D03290" w:rsidRPr="005E72D0" w14:paraId="458B83EF" w14:textId="77777777" w:rsidTr="00337A16">
        <w:tc>
          <w:tcPr>
            <w:tcW w:w="0" w:type="auto"/>
          </w:tcPr>
          <w:p w14:paraId="3F6B6ECB" w14:textId="77777777" w:rsidR="00D03290" w:rsidRPr="005E72D0" w:rsidRDefault="00D03290" w:rsidP="003B59DA">
            <w:pPr>
              <w:rPr>
                <w:sz w:val="24"/>
                <w:szCs w:val="24"/>
              </w:rPr>
            </w:pPr>
            <w:proofErr w:type="spellStart"/>
            <w:r w:rsidRPr="005E72D0">
              <w:rPr>
                <w:sz w:val="24"/>
                <w:szCs w:val="24"/>
              </w:rPr>
              <w:t>acimo</w:t>
            </w:r>
            <w:proofErr w:type="spellEnd"/>
          </w:p>
        </w:tc>
        <w:tc>
          <w:tcPr>
            <w:tcW w:w="0" w:type="auto"/>
          </w:tcPr>
          <w:p w14:paraId="17864075" w14:textId="77777777" w:rsidR="00D03290" w:rsidRPr="005E72D0" w:rsidRDefault="00D03290" w:rsidP="003B59DA">
            <w:pPr>
              <w:rPr>
                <w:b/>
                <w:sz w:val="24"/>
                <w:szCs w:val="24"/>
              </w:rPr>
            </w:pPr>
            <w:proofErr w:type="spellStart"/>
            <w:r w:rsidRPr="005E72D0">
              <w:rPr>
                <w:b/>
                <w:sz w:val="24"/>
                <w:szCs w:val="24"/>
              </w:rPr>
              <w:t>nâniwiw</w:t>
            </w:r>
            <w:proofErr w:type="spellEnd"/>
          </w:p>
        </w:tc>
        <w:tc>
          <w:tcPr>
            <w:tcW w:w="0" w:type="auto"/>
          </w:tcPr>
          <w:p w14:paraId="146392C3" w14:textId="77777777" w:rsidR="00D03290" w:rsidRPr="005E72D0" w:rsidRDefault="00D03290" w:rsidP="003B59DA">
            <w:pPr>
              <w:rPr>
                <w:sz w:val="24"/>
                <w:szCs w:val="24"/>
              </w:rPr>
            </w:pPr>
          </w:p>
        </w:tc>
        <w:tc>
          <w:tcPr>
            <w:tcW w:w="0" w:type="auto"/>
          </w:tcPr>
          <w:p w14:paraId="4B01F68A" w14:textId="14559B3F" w:rsidR="00D03290" w:rsidRPr="005E72D0" w:rsidRDefault="00D03290" w:rsidP="003B59DA">
            <w:pPr>
              <w:rPr>
                <w:b/>
                <w:sz w:val="24"/>
                <w:szCs w:val="24"/>
              </w:rPr>
            </w:pPr>
            <w:r w:rsidRPr="005E72D0">
              <w:rPr>
                <w:b/>
                <w:sz w:val="24"/>
                <w:szCs w:val="24"/>
              </w:rPr>
              <w:t xml:space="preserve"> </w:t>
            </w:r>
            <w:proofErr w:type="spellStart"/>
            <w:r w:rsidRPr="005E72D0">
              <w:rPr>
                <w:b/>
                <w:sz w:val="24"/>
                <w:szCs w:val="24"/>
              </w:rPr>
              <w:t>i</w:t>
            </w:r>
            <w:r>
              <w:rPr>
                <w:b/>
                <w:sz w:val="24"/>
                <w:szCs w:val="24"/>
              </w:rPr>
              <w:t>hâ</w:t>
            </w:r>
            <w:proofErr w:type="spellEnd"/>
          </w:p>
        </w:tc>
        <w:tc>
          <w:tcPr>
            <w:tcW w:w="0" w:type="auto"/>
          </w:tcPr>
          <w:p w14:paraId="255BF2B6" w14:textId="77777777" w:rsidR="00D03290" w:rsidRPr="005E72D0" w:rsidRDefault="00D03290" w:rsidP="003B59DA">
            <w:pPr>
              <w:rPr>
                <w:sz w:val="24"/>
                <w:szCs w:val="24"/>
              </w:rPr>
            </w:pPr>
            <w:proofErr w:type="spellStart"/>
            <w:r w:rsidRPr="005E72D0">
              <w:rPr>
                <w:sz w:val="24"/>
                <w:szCs w:val="24"/>
              </w:rPr>
              <w:t>acimo</w:t>
            </w:r>
            <w:proofErr w:type="spellEnd"/>
          </w:p>
        </w:tc>
        <w:tc>
          <w:tcPr>
            <w:tcW w:w="0" w:type="auto"/>
          </w:tcPr>
          <w:p w14:paraId="537AFD25" w14:textId="77777777" w:rsidR="00D03290" w:rsidRPr="005E72D0" w:rsidRDefault="00D03290" w:rsidP="003B59DA">
            <w:pPr>
              <w:rPr>
                <w:b/>
                <w:sz w:val="24"/>
                <w:szCs w:val="24"/>
              </w:rPr>
            </w:pPr>
            <w:proofErr w:type="spellStart"/>
            <w:r w:rsidRPr="005E72D0">
              <w:rPr>
                <w:b/>
                <w:sz w:val="24"/>
                <w:szCs w:val="24"/>
              </w:rPr>
              <w:t>hk</w:t>
            </w:r>
            <w:proofErr w:type="spellEnd"/>
          </w:p>
        </w:tc>
        <w:tc>
          <w:tcPr>
            <w:tcW w:w="0" w:type="auto"/>
          </w:tcPr>
          <w:p w14:paraId="304E43CB" w14:textId="182E91D5" w:rsidR="00D03290" w:rsidRPr="005E72D0" w:rsidRDefault="00A6782F" w:rsidP="003B59DA">
            <w:pPr>
              <w:rPr>
                <w:sz w:val="24"/>
                <w:szCs w:val="24"/>
              </w:rPr>
            </w:pPr>
            <w:r>
              <w:rPr>
                <w:sz w:val="24"/>
                <w:szCs w:val="24"/>
              </w:rPr>
              <w:t>storytelling</w:t>
            </w:r>
          </w:p>
        </w:tc>
      </w:tr>
      <w:tr w:rsidR="00D03290" w:rsidRPr="005E72D0" w14:paraId="413F3A94" w14:textId="77777777" w:rsidTr="00337A16">
        <w:tc>
          <w:tcPr>
            <w:tcW w:w="0" w:type="auto"/>
          </w:tcPr>
          <w:p w14:paraId="1ECB67D2" w14:textId="77777777" w:rsidR="00D03290" w:rsidRPr="005E72D0" w:rsidRDefault="00D03290" w:rsidP="003B59DA">
            <w:pPr>
              <w:rPr>
                <w:sz w:val="24"/>
                <w:szCs w:val="24"/>
              </w:rPr>
            </w:pPr>
            <w:proofErr w:type="spellStart"/>
            <w:r w:rsidRPr="005E72D0">
              <w:rPr>
                <w:sz w:val="24"/>
                <w:szCs w:val="24"/>
              </w:rPr>
              <w:t>nikamo</w:t>
            </w:r>
            <w:proofErr w:type="spellEnd"/>
          </w:p>
        </w:tc>
        <w:tc>
          <w:tcPr>
            <w:tcW w:w="0" w:type="auto"/>
          </w:tcPr>
          <w:p w14:paraId="7C5AB6C1" w14:textId="77777777" w:rsidR="00D03290" w:rsidRPr="005E72D0" w:rsidRDefault="00D03290" w:rsidP="003B59DA">
            <w:pPr>
              <w:rPr>
                <w:b/>
                <w:sz w:val="24"/>
                <w:szCs w:val="24"/>
              </w:rPr>
            </w:pPr>
            <w:proofErr w:type="spellStart"/>
            <w:r w:rsidRPr="005E72D0">
              <w:rPr>
                <w:b/>
                <w:sz w:val="24"/>
                <w:szCs w:val="24"/>
              </w:rPr>
              <w:t>nâniwiw</w:t>
            </w:r>
            <w:proofErr w:type="spellEnd"/>
          </w:p>
        </w:tc>
        <w:tc>
          <w:tcPr>
            <w:tcW w:w="0" w:type="auto"/>
          </w:tcPr>
          <w:p w14:paraId="3F2217A7" w14:textId="77777777" w:rsidR="00D03290" w:rsidRPr="005E72D0" w:rsidRDefault="00D03290" w:rsidP="003B59DA">
            <w:pPr>
              <w:rPr>
                <w:sz w:val="24"/>
                <w:szCs w:val="24"/>
              </w:rPr>
            </w:pPr>
          </w:p>
        </w:tc>
        <w:tc>
          <w:tcPr>
            <w:tcW w:w="0" w:type="auto"/>
          </w:tcPr>
          <w:p w14:paraId="19F24028" w14:textId="0EFA9C3B" w:rsidR="00D03290" w:rsidRPr="005E72D0" w:rsidRDefault="00D03290" w:rsidP="003B59DA">
            <w:pPr>
              <w:rPr>
                <w:b/>
                <w:sz w:val="24"/>
                <w:szCs w:val="24"/>
              </w:rPr>
            </w:pPr>
            <w:r w:rsidRPr="005E72D0">
              <w:rPr>
                <w:b/>
                <w:sz w:val="24"/>
                <w:szCs w:val="24"/>
              </w:rPr>
              <w:t xml:space="preserve"> </w:t>
            </w:r>
            <w:proofErr w:type="spellStart"/>
            <w:r w:rsidRPr="005E72D0">
              <w:rPr>
                <w:b/>
                <w:sz w:val="24"/>
                <w:szCs w:val="24"/>
              </w:rPr>
              <w:t>i</w:t>
            </w:r>
            <w:r>
              <w:rPr>
                <w:b/>
                <w:sz w:val="24"/>
                <w:szCs w:val="24"/>
              </w:rPr>
              <w:t>nâ</w:t>
            </w:r>
            <w:proofErr w:type="spellEnd"/>
          </w:p>
        </w:tc>
        <w:tc>
          <w:tcPr>
            <w:tcW w:w="0" w:type="auto"/>
          </w:tcPr>
          <w:p w14:paraId="7D93F3E0" w14:textId="77777777" w:rsidR="00D03290" w:rsidRPr="005E72D0" w:rsidRDefault="00D03290" w:rsidP="003B59DA">
            <w:pPr>
              <w:rPr>
                <w:sz w:val="24"/>
                <w:szCs w:val="24"/>
              </w:rPr>
            </w:pPr>
            <w:proofErr w:type="spellStart"/>
            <w:r w:rsidRPr="005E72D0">
              <w:rPr>
                <w:sz w:val="24"/>
                <w:szCs w:val="24"/>
              </w:rPr>
              <w:t>nikamo</w:t>
            </w:r>
            <w:proofErr w:type="spellEnd"/>
          </w:p>
        </w:tc>
        <w:tc>
          <w:tcPr>
            <w:tcW w:w="0" w:type="auto"/>
          </w:tcPr>
          <w:p w14:paraId="2FFFE52B" w14:textId="77777777" w:rsidR="00D03290" w:rsidRPr="005E72D0" w:rsidRDefault="00D03290" w:rsidP="003B59DA">
            <w:pPr>
              <w:rPr>
                <w:b/>
                <w:sz w:val="24"/>
                <w:szCs w:val="24"/>
              </w:rPr>
            </w:pPr>
            <w:proofErr w:type="spellStart"/>
            <w:r w:rsidRPr="005E72D0">
              <w:rPr>
                <w:b/>
                <w:sz w:val="24"/>
                <w:szCs w:val="24"/>
              </w:rPr>
              <w:t>hk</w:t>
            </w:r>
            <w:proofErr w:type="spellEnd"/>
          </w:p>
        </w:tc>
        <w:tc>
          <w:tcPr>
            <w:tcW w:w="0" w:type="auto"/>
          </w:tcPr>
          <w:p w14:paraId="070761CA" w14:textId="4E7465C7" w:rsidR="00D03290" w:rsidRPr="005E72D0" w:rsidRDefault="00A6782F" w:rsidP="003B59DA">
            <w:pPr>
              <w:rPr>
                <w:sz w:val="24"/>
                <w:szCs w:val="24"/>
              </w:rPr>
            </w:pPr>
            <w:r>
              <w:rPr>
                <w:sz w:val="24"/>
                <w:szCs w:val="24"/>
              </w:rPr>
              <w:t>singing</w:t>
            </w:r>
          </w:p>
        </w:tc>
      </w:tr>
      <w:tr w:rsidR="00D03290" w:rsidRPr="005E72D0" w14:paraId="68681DD5" w14:textId="77777777" w:rsidTr="00337A16">
        <w:tc>
          <w:tcPr>
            <w:tcW w:w="0" w:type="auto"/>
          </w:tcPr>
          <w:p w14:paraId="0298E5AD" w14:textId="77777777" w:rsidR="00D03290" w:rsidRPr="005E72D0" w:rsidRDefault="00D03290" w:rsidP="003B59DA">
            <w:pPr>
              <w:rPr>
                <w:sz w:val="24"/>
                <w:szCs w:val="24"/>
              </w:rPr>
            </w:pPr>
            <w:proofErr w:type="spellStart"/>
            <w:r w:rsidRPr="005E72D0">
              <w:rPr>
                <w:sz w:val="24"/>
                <w:szCs w:val="24"/>
              </w:rPr>
              <w:t>api</w:t>
            </w:r>
            <w:proofErr w:type="spellEnd"/>
          </w:p>
        </w:tc>
        <w:tc>
          <w:tcPr>
            <w:tcW w:w="0" w:type="auto"/>
          </w:tcPr>
          <w:p w14:paraId="3EAFCB8E" w14:textId="77777777" w:rsidR="00D03290" w:rsidRPr="005E72D0" w:rsidRDefault="00D03290" w:rsidP="003B59DA">
            <w:pPr>
              <w:rPr>
                <w:b/>
                <w:sz w:val="24"/>
                <w:szCs w:val="24"/>
              </w:rPr>
            </w:pPr>
            <w:proofErr w:type="spellStart"/>
            <w:r w:rsidRPr="005E72D0">
              <w:rPr>
                <w:b/>
                <w:sz w:val="24"/>
                <w:szCs w:val="24"/>
              </w:rPr>
              <w:t>nâniwiw</w:t>
            </w:r>
            <w:proofErr w:type="spellEnd"/>
          </w:p>
        </w:tc>
        <w:tc>
          <w:tcPr>
            <w:tcW w:w="0" w:type="auto"/>
          </w:tcPr>
          <w:p w14:paraId="7920D8C8" w14:textId="77777777" w:rsidR="00D03290" w:rsidRPr="005E72D0" w:rsidRDefault="00D03290" w:rsidP="003B59DA">
            <w:pPr>
              <w:rPr>
                <w:sz w:val="24"/>
                <w:szCs w:val="24"/>
              </w:rPr>
            </w:pPr>
          </w:p>
        </w:tc>
        <w:tc>
          <w:tcPr>
            <w:tcW w:w="0" w:type="auto"/>
          </w:tcPr>
          <w:p w14:paraId="7C296B76" w14:textId="77777777" w:rsidR="00D03290" w:rsidRPr="005E72D0" w:rsidRDefault="00D03290" w:rsidP="003B59DA">
            <w:pPr>
              <w:rPr>
                <w:b/>
                <w:sz w:val="24"/>
                <w:szCs w:val="24"/>
              </w:rPr>
            </w:pPr>
            <w:r w:rsidRPr="005E72D0">
              <w:rPr>
                <w:b/>
                <w:sz w:val="24"/>
                <w:szCs w:val="24"/>
              </w:rPr>
              <w:t xml:space="preserve"> </w:t>
            </w:r>
            <w:proofErr w:type="spellStart"/>
            <w:r w:rsidRPr="005E72D0">
              <w:rPr>
                <w:b/>
                <w:sz w:val="24"/>
                <w:szCs w:val="24"/>
              </w:rPr>
              <w:t>i</w:t>
            </w:r>
            <w:proofErr w:type="spellEnd"/>
          </w:p>
        </w:tc>
        <w:tc>
          <w:tcPr>
            <w:tcW w:w="0" w:type="auto"/>
          </w:tcPr>
          <w:p w14:paraId="5C0C82FB" w14:textId="77777777" w:rsidR="00D03290" w:rsidRPr="005E72D0" w:rsidRDefault="00D03290" w:rsidP="003B59DA">
            <w:pPr>
              <w:rPr>
                <w:sz w:val="24"/>
                <w:szCs w:val="24"/>
              </w:rPr>
            </w:pPr>
            <w:proofErr w:type="spellStart"/>
            <w:r w:rsidRPr="005E72D0">
              <w:rPr>
                <w:sz w:val="24"/>
                <w:szCs w:val="24"/>
              </w:rPr>
              <w:t>api</w:t>
            </w:r>
            <w:proofErr w:type="spellEnd"/>
          </w:p>
        </w:tc>
        <w:tc>
          <w:tcPr>
            <w:tcW w:w="0" w:type="auto"/>
          </w:tcPr>
          <w:p w14:paraId="6709AD6D" w14:textId="77777777" w:rsidR="00D03290" w:rsidRPr="005E72D0" w:rsidRDefault="00D03290" w:rsidP="003B59DA">
            <w:pPr>
              <w:rPr>
                <w:b/>
                <w:sz w:val="24"/>
                <w:szCs w:val="24"/>
              </w:rPr>
            </w:pPr>
            <w:proofErr w:type="spellStart"/>
            <w:r w:rsidRPr="005E72D0">
              <w:rPr>
                <w:b/>
                <w:sz w:val="24"/>
                <w:szCs w:val="24"/>
              </w:rPr>
              <w:t>hk</w:t>
            </w:r>
            <w:proofErr w:type="spellEnd"/>
          </w:p>
        </w:tc>
        <w:tc>
          <w:tcPr>
            <w:tcW w:w="0" w:type="auto"/>
          </w:tcPr>
          <w:p w14:paraId="794F0B0E" w14:textId="7E8AFFA7" w:rsidR="00D03290" w:rsidRPr="005E72D0" w:rsidRDefault="00A6782F" w:rsidP="003B59DA">
            <w:pPr>
              <w:rPr>
                <w:sz w:val="24"/>
                <w:szCs w:val="24"/>
              </w:rPr>
            </w:pPr>
            <w:r>
              <w:rPr>
                <w:sz w:val="24"/>
                <w:szCs w:val="24"/>
              </w:rPr>
              <w:t>Staying home</w:t>
            </w:r>
          </w:p>
        </w:tc>
      </w:tr>
    </w:tbl>
    <w:p w14:paraId="62C705E7" w14:textId="77777777" w:rsidR="003B59DA" w:rsidRPr="005E72D0" w:rsidRDefault="003B59DA" w:rsidP="003B59DA">
      <w:pPr>
        <w:rPr>
          <w:sz w:val="24"/>
          <w:szCs w:val="24"/>
        </w:rPr>
      </w:pPr>
    </w:p>
    <w:p w14:paraId="083A695B" w14:textId="77777777" w:rsidR="002C2FB1" w:rsidRPr="005E72D0" w:rsidRDefault="00146EA3" w:rsidP="003B59DA">
      <w:pPr>
        <w:rPr>
          <w:sz w:val="24"/>
          <w:szCs w:val="24"/>
        </w:rPr>
      </w:pPr>
      <w:r w:rsidRPr="005E72D0">
        <w:rPr>
          <w:sz w:val="24"/>
          <w:szCs w:val="24"/>
        </w:rPr>
        <w:t xml:space="preserve">There is an added </w:t>
      </w:r>
      <w:proofErr w:type="spellStart"/>
      <w:r w:rsidRPr="005E72D0">
        <w:rPr>
          <w:sz w:val="24"/>
          <w:szCs w:val="24"/>
        </w:rPr>
        <w:t>nâ</w:t>
      </w:r>
      <w:proofErr w:type="spellEnd"/>
      <w:r w:rsidRPr="005E72D0">
        <w:rPr>
          <w:sz w:val="24"/>
          <w:szCs w:val="24"/>
        </w:rPr>
        <w:t xml:space="preserve"> if the verb ends </w:t>
      </w:r>
      <w:r w:rsidR="00450B23" w:rsidRPr="005E72D0">
        <w:rPr>
          <w:sz w:val="24"/>
          <w:szCs w:val="24"/>
        </w:rPr>
        <w:t>î, ô.</w:t>
      </w:r>
    </w:p>
    <w:p w14:paraId="43E88247" w14:textId="77777777" w:rsidR="002C2FB1" w:rsidRPr="005E72D0" w:rsidRDefault="002C2FB1" w:rsidP="003B59DA">
      <w:pPr>
        <w:rPr>
          <w:sz w:val="24"/>
          <w:szCs w:val="24"/>
        </w:rPr>
      </w:pPr>
    </w:p>
    <w:p w14:paraId="740C9743" w14:textId="77777777" w:rsidR="001E54DE" w:rsidRDefault="001E54DE" w:rsidP="003B59DA">
      <w:pPr>
        <w:rPr>
          <w:sz w:val="24"/>
          <w:szCs w:val="24"/>
        </w:rPr>
      </w:pPr>
    </w:p>
    <w:p w14:paraId="26A4103E" w14:textId="77777777" w:rsidR="00D416F3" w:rsidRDefault="00D416F3" w:rsidP="003B59DA">
      <w:pPr>
        <w:rPr>
          <w:sz w:val="24"/>
          <w:szCs w:val="24"/>
        </w:rPr>
      </w:pPr>
    </w:p>
    <w:p w14:paraId="205C2877" w14:textId="6B473AB5" w:rsidR="008E0F97" w:rsidRPr="003A4C50" w:rsidRDefault="008E0F97" w:rsidP="003B59DA">
      <w:pPr>
        <w:rPr>
          <w:rStyle w:val="Heading3Char"/>
          <w:b/>
        </w:rPr>
      </w:pPr>
      <w:r w:rsidRPr="005E72D0">
        <w:rPr>
          <w:rStyle w:val="Heading3Char"/>
          <w:b/>
        </w:rPr>
        <w:t>Reduplicative Form</w:t>
      </w:r>
    </w:p>
    <w:p w14:paraId="0A89246A" w14:textId="77777777" w:rsidR="00AC5837" w:rsidRPr="005E72D0" w:rsidRDefault="00AC5837" w:rsidP="003B59DA">
      <w:pPr>
        <w:rPr>
          <w:rFonts w:asciiTheme="majorHAnsi" w:eastAsiaTheme="majorEastAsia" w:hAnsiTheme="majorHAnsi" w:cstheme="majorBidi"/>
          <w:color w:val="1F4D78" w:themeColor="accent1" w:themeShade="7F"/>
          <w:sz w:val="24"/>
          <w:szCs w:val="24"/>
        </w:rPr>
      </w:pPr>
      <w:r w:rsidRPr="005E72D0">
        <w:rPr>
          <w:rStyle w:val="Heading3Char"/>
        </w:rPr>
        <w:t>Reduplicative form</w:t>
      </w:r>
      <w:r w:rsidRPr="005E72D0">
        <w:rPr>
          <w:sz w:val="24"/>
          <w:szCs w:val="24"/>
        </w:rPr>
        <w:t>:</w:t>
      </w:r>
      <w:r w:rsidR="009711CF" w:rsidRPr="005E72D0">
        <w:rPr>
          <w:sz w:val="24"/>
          <w:szCs w:val="24"/>
        </w:rPr>
        <w:t xml:space="preserve"> is a prefix added onto the front of an imperative AI verb that states an unspecified timeframe, something has been happening for some time or is currently happening but no definite beginning or end.</w:t>
      </w:r>
    </w:p>
    <w:p w14:paraId="4A46BF6A" w14:textId="77777777" w:rsidR="009711CF" w:rsidRPr="005E72D0" w:rsidRDefault="009711CF" w:rsidP="003B59DA">
      <w:pPr>
        <w:rPr>
          <w:sz w:val="24"/>
          <w:szCs w:val="24"/>
        </w:rPr>
      </w:pPr>
      <w:r w:rsidRPr="005E72D0">
        <w:rPr>
          <w:sz w:val="24"/>
          <w:szCs w:val="24"/>
        </w:rPr>
        <w:t>To state this using the reduplicative form you would add the same consonant that you are duplicating and add an â before the actual verb, if the verb begins with a</w:t>
      </w:r>
      <w:r w:rsidR="00935605" w:rsidRPr="005E72D0">
        <w:rPr>
          <w:sz w:val="24"/>
          <w:szCs w:val="24"/>
        </w:rPr>
        <w:t xml:space="preserve"> vowel simply use </w:t>
      </w:r>
      <w:proofErr w:type="spellStart"/>
      <w:r w:rsidR="00935605" w:rsidRPr="005E72D0">
        <w:rPr>
          <w:sz w:val="24"/>
          <w:szCs w:val="24"/>
        </w:rPr>
        <w:t>âh</w:t>
      </w:r>
      <w:proofErr w:type="spellEnd"/>
    </w:p>
    <w:p w14:paraId="6D23228B" w14:textId="358234A4" w:rsidR="009711CF" w:rsidRPr="005E72D0" w:rsidRDefault="009711CF" w:rsidP="003B59DA">
      <w:pPr>
        <w:rPr>
          <w:sz w:val="24"/>
          <w:szCs w:val="24"/>
        </w:rPr>
      </w:pPr>
      <w:r w:rsidRPr="005E72D0">
        <w:rPr>
          <w:sz w:val="24"/>
          <w:szCs w:val="24"/>
        </w:rPr>
        <w:t xml:space="preserve"> </w:t>
      </w:r>
      <w:proofErr w:type="spellStart"/>
      <w:r w:rsidRPr="005E72D0">
        <w:rPr>
          <w:sz w:val="24"/>
          <w:szCs w:val="24"/>
        </w:rPr>
        <w:t>kimowan</w:t>
      </w:r>
      <w:proofErr w:type="spellEnd"/>
      <w:r w:rsidRPr="005E72D0">
        <w:rPr>
          <w:sz w:val="24"/>
          <w:szCs w:val="24"/>
        </w:rPr>
        <w:t>- it is raining</w:t>
      </w:r>
      <w:r w:rsidR="004A12E3">
        <w:rPr>
          <w:sz w:val="24"/>
          <w:szCs w:val="24"/>
        </w:rPr>
        <w:t xml:space="preserve"> </w:t>
      </w:r>
      <w:r w:rsidRPr="005E72D0">
        <w:rPr>
          <w:sz w:val="24"/>
          <w:szCs w:val="24"/>
        </w:rPr>
        <w:t>Reduplicative form –</w:t>
      </w:r>
      <w:r w:rsidRPr="005E72D0">
        <w:rPr>
          <w:b/>
          <w:sz w:val="24"/>
          <w:szCs w:val="24"/>
        </w:rPr>
        <w:t xml:space="preserve"> </w:t>
      </w:r>
      <w:proofErr w:type="spellStart"/>
      <w:r w:rsidRPr="005E72D0">
        <w:rPr>
          <w:b/>
          <w:sz w:val="24"/>
          <w:szCs w:val="24"/>
        </w:rPr>
        <w:t>kâ</w:t>
      </w:r>
      <w:r w:rsidRPr="005E72D0">
        <w:rPr>
          <w:sz w:val="24"/>
          <w:szCs w:val="24"/>
        </w:rPr>
        <w:t>kimowan</w:t>
      </w:r>
      <w:proofErr w:type="spellEnd"/>
      <w:r w:rsidRPr="005E72D0">
        <w:rPr>
          <w:sz w:val="24"/>
          <w:szCs w:val="24"/>
        </w:rPr>
        <w:t xml:space="preserve"> – it’s been raining.</w:t>
      </w:r>
    </w:p>
    <w:tbl>
      <w:tblPr>
        <w:tblStyle w:val="TableGrid"/>
        <w:tblW w:w="0" w:type="auto"/>
        <w:tblLook w:val="04A0" w:firstRow="1" w:lastRow="0" w:firstColumn="1" w:lastColumn="0" w:noHBand="0" w:noVBand="1"/>
      </w:tblPr>
      <w:tblGrid>
        <w:gridCol w:w="3740"/>
        <w:gridCol w:w="3810"/>
      </w:tblGrid>
      <w:tr w:rsidR="009711CF" w:rsidRPr="005E72D0" w14:paraId="184FE609" w14:textId="77777777" w:rsidTr="00C92EB8">
        <w:tc>
          <w:tcPr>
            <w:tcW w:w="3740" w:type="dxa"/>
          </w:tcPr>
          <w:p w14:paraId="77F10E07" w14:textId="48F6C6B3" w:rsidR="009711CF" w:rsidRPr="005E72D0" w:rsidRDefault="004916E8" w:rsidP="003B59DA">
            <w:pPr>
              <w:rPr>
                <w:sz w:val="24"/>
                <w:szCs w:val="24"/>
              </w:rPr>
            </w:pPr>
            <w:proofErr w:type="spellStart"/>
            <w:r>
              <w:rPr>
                <w:sz w:val="24"/>
                <w:szCs w:val="24"/>
              </w:rPr>
              <w:t>y</w:t>
            </w:r>
            <w:r w:rsidR="00935605" w:rsidRPr="005E72D0">
              <w:rPr>
                <w:sz w:val="24"/>
                <w:szCs w:val="24"/>
              </w:rPr>
              <w:t>ôtin</w:t>
            </w:r>
            <w:proofErr w:type="spellEnd"/>
            <w:r w:rsidR="00935605" w:rsidRPr="005E72D0">
              <w:rPr>
                <w:sz w:val="24"/>
                <w:szCs w:val="24"/>
              </w:rPr>
              <w:t xml:space="preserve"> its windy</w:t>
            </w:r>
          </w:p>
        </w:tc>
        <w:tc>
          <w:tcPr>
            <w:tcW w:w="3810" w:type="dxa"/>
          </w:tcPr>
          <w:p w14:paraId="75B41328" w14:textId="4967D7F5" w:rsidR="009711CF" w:rsidRPr="005E72D0" w:rsidRDefault="00467CFF" w:rsidP="003B59DA">
            <w:pPr>
              <w:rPr>
                <w:sz w:val="24"/>
                <w:szCs w:val="24"/>
              </w:rPr>
            </w:pPr>
            <w:proofErr w:type="spellStart"/>
            <w:r>
              <w:rPr>
                <w:sz w:val="24"/>
                <w:szCs w:val="24"/>
              </w:rPr>
              <w:t>y</w:t>
            </w:r>
            <w:r w:rsidR="00935605" w:rsidRPr="005E72D0">
              <w:rPr>
                <w:sz w:val="24"/>
                <w:szCs w:val="24"/>
              </w:rPr>
              <w:t>âyôtin</w:t>
            </w:r>
            <w:proofErr w:type="spellEnd"/>
            <w:r w:rsidR="00935605" w:rsidRPr="005E72D0">
              <w:rPr>
                <w:sz w:val="24"/>
                <w:szCs w:val="24"/>
              </w:rPr>
              <w:t xml:space="preserve"> </w:t>
            </w:r>
            <w:r w:rsidR="00855823" w:rsidRPr="005E72D0">
              <w:rPr>
                <w:sz w:val="24"/>
                <w:szCs w:val="24"/>
              </w:rPr>
              <w:t>it’s</w:t>
            </w:r>
            <w:r w:rsidR="00935605" w:rsidRPr="005E72D0">
              <w:rPr>
                <w:sz w:val="24"/>
                <w:szCs w:val="24"/>
              </w:rPr>
              <w:t xml:space="preserve"> been windy</w:t>
            </w:r>
          </w:p>
        </w:tc>
      </w:tr>
      <w:tr w:rsidR="009711CF" w:rsidRPr="005E72D0" w14:paraId="55AE7B34" w14:textId="77777777" w:rsidTr="00C92EB8">
        <w:tc>
          <w:tcPr>
            <w:tcW w:w="3740" w:type="dxa"/>
          </w:tcPr>
          <w:p w14:paraId="724D2EDC" w14:textId="79408301" w:rsidR="009711CF" w:rsidRPr="005E72D0" w:rsidRDefault="004916E8" w:rsidP="003B59DA">
            <w:pPr>
              <w:rPr>
                <w:sz w:val="24"/>
                <w:szCs w:val="24"/>
              </w:rPr>
            </w:pPr>
            <w:proofErr w:type="spellStart"/>
            <w:r>
              <w:rPr>
                <w:sz w:val="24"/>
                <w:szCs w:val="24"/>
              </w:rPr>
              <w:t>a</w:t>
            </w:r>
            <w:r w:rsidR="00935605" w:rsidRPr="005E72D0">
              <w:rPr>
                <w:sz w:val="24"/>
                <w:szCs w:val="24"/>
              </w:rPr>
              <w:t>toske</w:t>
            </w:r>
            <w:proofErr w:type="spellEnd"/>
            <w:r w:rsidR="00935605" w:rsidRPr="005E72D0">
              <w:rPr>
                <w:sz w:val="24"/>
                <w:szCs w:val="24"/>
              </w:rPr>
              <w:t xml:space="preserve">   work</w:t>
            </w:r>
          </w:p>
        </w:tc>
        <w:tc>
          <w:tcPr>
            <w:tcW w:w="3810" w:type="dxa"/>
          </w:tcPr>
          <w:p w14:paraId="160B970D" w14:textId="0DA60593" w:rsidR="009711CF" w:rsidRPr="005E72D0" w:rsidRDefault="00467CFF" w:rsidP="003B59DA">
            <w:pPr>
              <w:rPr>
                <w:sz w:val="24"/>
                <w:szCs w:val="24"/>
              </w:rPr>
            </w:pPr>
            <w:proofErr w:type="spellStart"/>
            <w:r>
              <w:rPr>
                <w:sz w:val="24"/>
                <w:szCs w:val="24"/>
              </w:rPr>
              <w:t>â</w:t>
            </w:r>
            <w:r w:rsidR="00935605" w:rsidRPr="005E72D0">
              <w:rPr>
                <w:sz w:val="24"/>
                <w:szCs w:val="24"/>
              </w:rPr>
              <w:t>hatoske</w:t>
            </w:r>
            <w:proofErr w:type="spellEnd"/>
            <w:r w:rsidR="00935605" w:rsidRPr="005E72D0">
              <w:rPr>
                <w:sz w:val="24"/>
                <w:szCs w:val="24"/>
              </w:rPr>
              <w:t xml:space="preserve">   </w:t>
            </w:r>
            <w:r w:rsidR="00855823" w:rsidRPr="005E72D0">
              <w:rPr>
                <w:sz w:val="24"/>
                <w:szCs w:val="24"/>
              </w:rPr>
              <w:t>keep working</w:t>
            </w:r>
          </w:p>
        </w:tc>
      </w:tr>
    </w:tbl>
    <w:p w14:paraId="5DAB104A" w14:textId="6DE81713" w:rsidR="001E54DE" w:rsidRPr="0012792A" w:rsidRDefault="00F40185" w:rsidP="0012792A">
      <w:pPr>
        <w:pStyle w:val="Heading3"/>
        <w:rPr>
          <w:b/>
          <w:bCs/>
          <w:color w:val="5B9BD5" w:themeColor="accent1"/>
        </w:rPr>
      </w:pPr>
      <w:r w:rsidRPr="000718AD">
        <w:rPr>
          <w:b/>
          <w:bCs/>
          <w:color w:val="5B9BD5" w:themeColor="accent1"/>
        </w:rPr>
        <w:t>Tenses</w:t>
      </w:r>
    </w:p>
    <w:p w14:paraId="74B353DF" w14:textId="4AC9F3E3" w:rsidR="00A2121D" w:rsidRDefault="000B2DE8" w:rsidP="000B2DE8">
      <w:pPr>
        <w:rPr>
          <w:sz w:val="24"/>
          <w:szCs w:val="24"/>
        </w:rPr>
      </w:pPr>
      <w:r w:rsidRPr="005E72D0">
        <w:rPr>
          <w:sz w:val="24"/>
          <w:szCs w:val="24"/>
        </w:rPr>
        <w:t xml:space="preserve"> There are several forms of tenses in Cree aside from past</w:t>
      </w:r>
      <w:r w:rsidR="007147B2" w:rsidRPr="005E72D0">
        <w:rPr>
          <w:sz w:val="24"/>
          <w:szCs w:val="24"/>
        </w:rPr>
        <w:t>,</w:t>
      </w:r>
      <w:r w:rsidRPr="005E72D0">
        <w:rPr>
          <w:sz w:val="24"/>
          <w:szCs w:val="24"/>
        </w:rPr>
        <w:t xml:space="preserve"> present</w:t>
      </w:r>
      <w:r w:rsidR="007147B2" w:rsidRPr="005E72D0">
        <w:rPr>
          <w:sz w:val="24"/>
          <w:szCs w:val="24"/>
        </w:rPr>
        <w:t>, and future</w:t>
      </w:r>
      <w:r w:rsidRPr="005E72D0">
        <w:rPr>
          <w:sz w:val="24"/>
          <w:szCs w:val="24"/>
        </w:rPr>
        <w:t xml:space="preserve">. We also have </w:t>
      </w:r>
      <w:r w:rsidR="00A2121D" w:rsidRPr="005E72D0">
        <w:rPr>
          <w:sz w:val="24"/>
          <w:szCs w:val="24"/>
        </w:rPr>
        <w:t>an immediate</w:t>
      </w:r>
      <w:r w:rsidRPr="005E72D0">
        <w:rPr>
          <w:sz w:val="24"/>
          <w:szCs w:val="24"/>
        </w:rPr>
        <w:t xml:space="preserve"> future, </w:t>
      </w:r>
      <w:r w:rsidR="00A2121D" w:rsidRPr="005E72D0">
        <w:rPr>
          <w:sz w:val="24"/>
          <w:szCs w:val="24"/>
        </w:rPr>
        <w:t>a delayed</w:t>
      </w:r>
      <w:r w:rsidRPr="005E72D0">
        <w:rPr>
          <w:sz w:val="24"/>
          <w:szCs w:val="24"/>
        </w:rPr>
        <w:t xml:space="preserve"> future</w:t>
      </w:r>
      <w:r w:rsidR="00A96858" w:rsidRPr="005E72D0">
        <w:rPr>
          <w:sz w:val="24"/>
          <w:szCs w:val="24"/>
        </w:rPr>
        <w:t xml:space="preserve">. </w:t>
      </w:r>
    </w:p>
    <w:p w14:paraId="62541CA2" w14:textId="7A5B5E05" w:rsidR="00AB15BD" w:rsidRPr="005E72D0" w:rsidRDefault="00A96858" w:rsidP="000B2DE8">
      <w:pPr>
        <w:rPr>
          <w:sz w:val="24"/>
          <w:szCs w:val="24"/>
        </w:rPr>
      </w:pPr>
      <w:r w:rsidRPr="005E72D0">
        <w:rPr>
          <w:sz w:val="24"/>
          <w:szCs w:val="24"/>
        </w:rPr>
        <w:t>The tenses are added between the prefix and verb in conjugated form.</w:t>
      </w:r>
    </w:p>
    <w:tbl>
      <w:tblPr>
        <w:tblStyle w:val="TableGrid"/>
        <w:tblpPr w:leftFromText="180" w:rightFromText="180" w:vertAnchor="text" w:horzAnchor="margin" w:tblpY="269"/>
        <w:tblW w:w="7650" w:type="dxa"/>
        <w:tblLayout w:type="fixed"/>
        <w:tblLook w:val="04A0" w:firstRow="1" w:lastRow="0" w:firstColumn="1" w:lastColumn="0" w:noHBand="0" w:noVBand="1"/>
      </w:tblPr>
      <w:tblGrid>
        <w:gridCol w:w="1219"/>
        <w:gridCol w:w="1341"/>
        <w:gridCol w:w="1403"/>
        <w:gridCol w:w="1654"/>
        <w:gridCol w:w="2033"/>
      </w:tblGrid>
      <w:tr w:rsidR="00D3025A" w:rsidRPr="005E72D0" w14:paraId="444B1FA6" w14:textId="77777777" w:rsidTr="00DA2C18">
        <w:tc>
          <w:tcPr>
            <w:tcW w:w="1219" w:type="dxa"/>
          </w:tcPr>
          <w:p w14:paraId="0D95FAB3" w14:textId="77777777" w:rsidR="00D3025A" w:rsidRPr="005E72D0" w:rsidRDefault="00D3025A" w:rsidP="007014B7">
            <w:pPr>
              <w:rPr>
                <w:sz w:val="24"/>
                <w:szCs w:val="24"/>
              </w:rPr>
            </w:pPr>
            <w:r w:rsidRPr="005E72D0">
              <w:rPr>
                <w:sz w:val="24"/>
                <w:szCs w:val="24"/>
              </w:rPr>
              <w:t>verb</w:t>
            </w:r>
          </w:p>
        </w:tc>
        <w:tc>
          <w:tcPr>
            <w:tcW w:w="1341" w:type="dxa"/>
          </w:tcPr>
          <w:p w14:paraId="4DBF6757" w14:textId="77777777" w:rsidR="00D3025A" w:rsidRPr="005E72D0" w:rsidRDefault="00D3025A" w:rsidP="007014B7">
            <w:pPr>
              <w:rPr>
                <w:sz w:val="24"/>
                <w:szCs w:val="24"/>
              </w:rPr>
            </w:pPr>
            <w:r w:rsidRPr="005E72D0">
              <w:rPr>
                <w:sz w:val="24"/>
                <w:szCs w:val="24"/>
              </w:rPr>
              <w:t>past</w:t>
            </w:r>
          </w:p>
        </w:tc>
        <w:tc>
          <w:tcPr>
            <w:tcW w:w="1403" w:type="dxa"/>
          </w:tcPr>
          <w:p w14:paraId="42EC44EE" w14:textId="77777777" w:rsidR="00D3025A" w:rsidRPr="005E72D0" w:rsidRDefault="00D3025A" w:rsidP="007014B7">
            <w:pPr>
              <w:rPr>
                <w:sz w:val="24"/>
                <w:szCs w:val="24"/>
              </w:rPr>
            </w:pPr>
            <w:r w:rsidRPr="005E72D0">
              <w:rPr>
                <w:sz w:val="24"/>
                <w:szCs w:val="24"/>
              </w:rPr>
              <w:t>future</w:t>
            </w:r>
          </w:p>
        </w:tc>
        <w:tc>
          <w:tcPr>
            <w:tcW w:w="1654" w:type="dxa"/>
          </w:tcPr>
          <w:p w14:paraId="7D1D2D82" w14:textId="77777777" w:rsidR="00D3025A" w:rsidRPr="005E72D0" w:rsidRDefault="00D3025A" w:rsidP="007014B7">
            <w:pPr>
              <w:rPr>
                <w:sz w:val="24"/>
                <w:szCs w:val="24"/>
              </w:rPr>
            </w:pPr>
            <w:r w:rsidRPr="005E72D0">
              <w:rPr>
                <w:sz w:val="24"/>
                <w:szCs w:val="24"/>
              </w:rPr>
              <w:t>Immediate future</w:t>
            </w:r>
          </w:p>
        </w:tc>
        <w:tc>
          <w:tcPr>
            <w:tcW w:w="2033" w:type="dxa"/>
          </w:tcPr>
          <w:p w14:paraId="6367C644" w14:textId="77777777" w:rsidR="00D3025A" w:rsidRPr="005E72D0" w:rsidRDefault="00D3025A" w:rsidP="007014B7">
            <w:pPr>
              <w:rPr>
                <w:sz w:val="24"/>
                <w:szCs w:val="24"/>
              </w:rPr>
            </w:pPr>
            <w:r w:rsidRPr="005E72D0">
              <w:rPr>
                <w:sz w:val="24"/>
                <w:szCs w:val="24"/>
              </w:rPr>
              <w:t>Delayed future</w:t>
            </w:r>
          </w:p>
        </w:tc>
      </w:tr>
      <w:tr w:rsidR="00D3025A" w:rsidRPr="005E72D0" w14:paraId="243F0617" w14:textId="77777777" w:rsidTr="00DA2C18">
        <w:tc>
          <w:tcPr>
            <w:tcW w:w="1219" w:type="dxa"/>
          </w:tcPr>
          <w:p w14:paraId="56EBEF7F" w14:textId="77777777" w:rsidR="00D3025A" w:rsidRDefault="00D3025A" w:rsidP="007014B7">
            <w:pPr>
              <w:rPr>
                <w:sz w:val="24"/>
                <w:szCs w:val="24"/>
              </w:rPr>
            </w:pPr>
            <w:r w:rsidRPr="005E72D0">
              <w:rPr>
                <w:sz w:val="24"/>
                <w:szCs w:val="24"/>
              </w:rPr>
              <w:t xml:space="preserve">1s </w:t>
            </w:r>
          </w:p>
          <w:p w14:paraId="1109EF36" w14:textId="4C11836E" w:rsidR="00D3025A" w:rsidRPr="005E72D0" w:rsidRDefault="00D3025A" w:rsidP="007014B7">
            <w:pPr>
              <w:rPr>
                <w:sz w:val="24"/>
                <w:szCs w:val="24"/>
              </w:rPr>
            </w:pPr>
            <w:proofErr w:type="spellStart"/>
            <w:r w:rsidRPr="005E72D0">
              <w:rPr>
                <w:sz w:val="24"/>
                <w:szCs w:val="24"/>
              </w:rPr>
              <w:t>nimîcison</w:t>
            </w:r>
            <w:proofErr w:type="spellEnd"/>
          </w:p>
          <w:p w14:paraId="0F02B044" w14:textId="4CADCD00" w:rsidR="00D3025A" w:rsidRPr="005E72D0" w:rsidRDefault="00D3025A" w:rsidP="007014B7">
            <w:pPr>
              <w:rPr>
                <w:sz w:val="24"/>
                <w:szCs w:val="24"/>
              </w:rPr>
            </w:pPr>
            <w:r w:rsidRPr="005E72D0">
              <w:rPr>
                <w:sz w:val="24"/>
                <w:szCs w:val="24"/>
              </w:rPr>
              <w:t xml:space="preserve">  I eat</w:t>
            </w:r>
          </w:p>
        </w:tc>
        <w:tc>
          <w:tcPr>
            <w:tcW w:w="1341" w:type="dxa"/>
          </w:tcPr>
          <w:p w14:paraId="7530CF9B" w14:textId="51439773" w:rsidR="00D3025A" w:rsidRPr="005E72D0" w:rsidRDefault="003F7D53" w:rsidP="007014B7">
            <w:pPr>
              <w:rPr>
                <w:sz w:val="24"/>
                <w:szCs w:val="24"/>
              </w:rPr>
            </w:pPr>
            <w:proofErr w:type="spellStart"/>
            <w:r>
              <w:rPr>
                <w:sz w:val="24"/>
                <w:szCs w:val="24"/>
              </w:rPr>
              <w:t>k</w:t>
            </w:r>
            <w:r w:rsidR="00D3025A" w:rsidRPr="005E72D0">
              <w:rPr>
                <w:sz w:val="24"/>
                <w:szCs w:val="24"/>
              </w:rPr>
              <w:t>î</w:t>
            </w:r>
            <w:proofErr w:type="spellEnd"/>
          </w:p>
          <w:p w14:paraId="6C996245" w14:textId="7AEBCC57" w:rsidR="00D3025A" w:rsidRPr="005E72D0" w:rsidRDefault="000B29AD" w:rsidP="007014B7">
            <w:pPr>
              <w:rPr>
                <w:sz w:val="24"/>
                <w:szCs w:val="24"/>
              </w:rPr>
            </w:pPr>
            <w:proofErr w:type="spellStart"/>
            <w:r>
              <w:rPr>
                <w:sz w:val="24"/>
                <w:szCs w:val="24"/>
              </w:rPr>
              <w:t>n</w:t>
            </w:r>
            <w:r w:rsidR="00D3025A" w:rsidRPr="005E72D0">
              <w:rPr>
                <w:sz w:val="24"/>
                <w:szCs w:val="24"/>
              </w:rPr>
              <w:t>ikîmîcison</w:t>
            </w:r>
            <w:proofErr w:type="spellEnd"/>
          </w:p>
          <w:p w14:paraId="535BDFBC" w14:textId="77777777" w:rsidR="00D3025A" w:rsidRPr="005E72D0" w:rsidRDefault="00D3025A" w:rsidP="007014B7">
            <w:pPr>
              <w:rPr>
                <w:sz w:val="24"/>
                <w:szCs w:val="24"/>
              </w:rPr>
            </w:pPr>
            <w:r w:rsidRPr="005E72D0">
              <w:rPr>
                <w:sz w:val="24"/>
                <w:szCs w:val="24"/>
              </w:rPr>
              <w:t>I ate</w:t>
            </w:r>
          </w:p>
        </w:tc>
        <w:tc>
          <w:tcPr>
            <w:tcW w:w="1403" w:type="dxa"/>
          </w:tcPr>
          <w:p w14:paraId="06A31414" w14:textId="497A920B" w:rsidR="00D3025A" w:rsidRPr="005E72D0" w:rsidRDefault="003F7D53" w:rsidP="007014B7">
            <w:pPr>
              <w:rPr>
                <w:sz w:val="24"/>
                <w:szCs w:val="24"/>
              </w:rPr>
            </w:pPr>
            <w:proofErr w:type="spellStart"/>
            <w:r>
              <w:rPr>
                <w:sz w:val="24"/>
                <w:szCs w:val="24"/>
              </w:rPr>
              <w:t>w</w:t>
            </w:r>
            <w:r w:rsidR="00D3025A" w:rsidRPr="005E72D0">
              <w:rPr>
                <w:sz w:val="24"/>
                <w:szCs w:val="24"/>
              </w:rPr>
              <w:t>î</w:t>
            </w:r>
            <w:proofErr w:type="spellEnd"/>
          </w:p>
          <w:p w14:paraId="39460281" w14:textId="1C071B59" w:rsidR="00D3025A" w:rsidRPr="005E72D0" w:rsidRDefault="000B29AD" w:rsidP="007014B7">
            <w:pPr>
              <w:rPr>
                <w:sz w:val="24"/>
                <w:szCs w:val="24"/>
              </w:rPr>
            </w:pPr>
            <w:proofErr w:type="spellStart"/>
            <w:r>
              <w:rPr>
                <w:sz w:val="24"/>
                <w:szCs w:val="24"/>
              </w:rPr>
              <w:t>n</w:t>
            </w:r>
            <w:r w:rsidR="00D3025A" w:rsidRPr="005E72D0">
              <w:rPr>
                <w:sz w:val="24"/>
                <w:szCs w:val="24"/>
              </w:rPr>
              <w:t>iwîmîcison</w:t>
            </w:r>
            <w:proofErr w:type="spellEnd"/>
          </w:p>
          <w:p w14:paraId="4DDAF464" w14:textId="77777777" w:rsidR="00D3025A" w:rsidRPr="005E72D0" w:rsidRDefault="00D3025A" w:rsidP="007014B7">
            <w:pPr>
              <w:rPr>
                <w:sz w:val="24"/>
                <w:szCs w:val="24"/>
              </w:rPr>
            </w:pPr>
            <w:r w:rsidRPr="005E72D0">
              <w:rPr>
                <w:sz w:val="24"/>
                <w:szCs w:val="24"/>
              </w:rPr>
              <w:t>I will eat</w:t>
            </w:r>
          </w:p>
        </w:tc>
        <w:tc>
          <w:tcPr>
            <w:tcW w:w="1654" w:type="dxa"/>
          </w:tcPr>
          <w:p w14:paraId="63DE7EE3" w14:textId="35F52A06" w:rsidR="00D3025A" w:rsidRPr="005E72D0" w:rsidRDefault="003F7D53" w:rsidP="007014B7">
            <w:pPr>
              <w:rPr>
                <w:sz w:val="24"/>
                <w:szCs w:val="24"/>
              </w:rPr>
            </w:pPr>
            <w:r>
              <w:rPr>
                <w:sz w:val="24"/>
                <w:szCs w:val="24"/>
              </w:rPr>
              <w:t>k</w:t>
            </w:r>
            <w:r w:rsidR="00D3025A" w:rsidRPr="005E72D0">
              <w:rPr>
                <w:sz w:val="24"/>
                <w:szCs w:val="24"/>
              </w:rPr>
              <w:t>a</w:t>
            </w:r>
          </w:p>
          <w:p w14:paraId="69B6AD25" w14:textId="381B1C1F" w:rsidR="00D3025A" w:rsidRPr="005E72D0" w:rsidRDefault="000B29AD" w:rsidP="007014B7">
            <w:pPr>
              <w:rPr>
                <w:sz w:val="24"/>
                <w:szCs w:val="24"/>
              </w:rPr>
            </w:pPr>
            <w:proofErr w:type="spellStart"/>
            <w:r>
              <w:rPr>
                <w:sz w:val="24"/>
                <w:szCs w:val="24"/>
              </w:rPr>
              <w:t>n</w:t>
            </w:r>
            <w:r w:rsidR="00D3025A" w:rsidRPr="005E72D0">
              <w:rPr>
                <w:sz w:val="24"/>
                <w:szCs w:val="24"/>
              </w:rPr>
              <w:t>ikamîcison</w:t>
            </w:r>
            <w:proofErr w:type="spellEnd"/>
          </w:p>
          <w:p w14:paraId="201D46C0" w14:textId="77777777" w:rsidR="00D3025A" w:rsidRPr="005E72D0" w:rsidRDefault="00D3025A" w:rsidP="007014B7">
            <w:pPr>
              <w:rPr>
                <w:sz w:val="24"/>
                <w:szCs w:val="24"/>
              </w:rPr>
            </w:pPr>
            <w:r w:rsidRPr="005E72D0">
              <w:rPr>
                <w:sz w:val="24"/>
                <w:szCs w:val="24"/>
              </w:rPr>
              <w:t xml:space="preserve">I will </w:t>
            </w:r>
            <w:proofErr w:type="spellStart"/>
            <w:proofErr w:type="gramStart"/>
            <w:r w:rsidRPr="005E72D0">
              <w:rPr>
                <w:sz w:val="24"/>
                <w:szCs w:val="24"/>
              </w:rPr>
              <w:t>eat..</w:t>
            </w:r>
            <w:proofErr w:type="gramEnd"/>
            <w:r w:rsidRPr="005E72D0">
              <w:rPr>
                <w:sz w:val="24"/>
                <w:szCs w:val="24"/>
              </w:rPr>
              <w:t>in</w:t>
            </w:r>
            <w:proofErr w:type="spellEnd"/>
            <w:r w:rsidRPr="005E72D0">
              <w:rPr>
                <w:sz w:val="24"/>
                <w:szCs w:val="24"/>
              </w:rPr>
              <w:t xml:space="preserve"> a bit</w:t>
            </w:r>
          </w:p>
        </w:tc>
        <w:tc>
          <w:tcPr>
            <w:tcW w:w="2033" w:type="dxa"/>
          </w:tcPr>
          <w:p w14:paraId="1E2FF337" w14:textId="671299CF" w:rsidR="00D3025A" w:rsidRPr="005E72D0" w:rsidRDefault="003F7D53" w:rsidP="007014B7">
            <w:pPr>
              <w:rPr>
                <w:sz w:val="24"/>
                <w:szCs w:val="24"/>
              </w:rPr>
            </w:pPr>
            <w:r>
              <w:rPr>
                <w:sz w:val="24"/>
                <w:szCs w:val="24"/>
              </w:rPr>
              <w:t>-k</w:t>
            </w:r>
            <w:r w:rsidR="00D3025A" w:rsidRPr="005E72D0">
              <w:rPr>
                <w:sz w:val="24"/>
                <w:szCs w:val="24"/>
              </w:rPr>
              <w:t>i at the end</w:t>
            </w:r>
          </w:p>
          <w:p w14:paraId="3092590D" w14:textId="7AD99D0A" w:rsidR="00D3025A" w:rsidRPr="005E72D0" w:rsidRDefault="000B29AD" w:rsidP="007014B7">
            <w:pPr>
              <w:rPr>
                <w:sz w:val="24"/>
                <w:szCs w:val="24"/>
              </w:rPr>
            </w:pPr>
            <w:proofErr w:type="spellStart"/>
            <w:r>
              <w:rPr>
                <w:sz w:val="24"/>
                <w:szCs w:val="24"/>
              </w:rPr>
              <w:t>m</w:t>
            </w:r>
            <w:r w:rsidR="00D3025A" w:rsidRPr="005E72D0">
              <w:rPr>
                <w:sz w:val="24"/>
                <w:szCs w:val="24"/>
              </w:rPr>
              <w:t>îcisohki</w:t>
            </w:r>
            <w:proofErr w:type="spellEnd"/>
          </w:p>
          <w:p w14:paraId="796F19EA" w14:textId="77777777" w:rsidR="00D3025A" w:rsidRPr="005E72D0" w:rsidRDefault="00D3025A" w:rsidP="007014B7">
            <w:pPr>
              <w:rPr>
                <w:sz w:val="24"/>
                <w:szCs w:val="24"/>
              </w:rPr>
            </w:pPr>
            <w:r w:rsidRPr="005E72D0">
              <w:rPr>
                <w:sz w:val="24"/>
                <w:szCs w:val="24"/>
              </w:rPr>
              <w:t>When everyone is eating</w:t>
            </w:r>
          </w:p>
        </w:tc>
      </w:tr>
      <w:tr w:rsidR="00D3025A" w:rsidRPr="005E72D0" w14:paraId="6CE750DE" w14:textId="77777777" w:rsidTr="00DA2C18">
        <w:tc>
          <w:tcPr>
            <w:tcW w:w="1219" w:type="dxa"/>
          </w:tcPr>
          <w:p w14:paraId="20D96EBC" w14:textId="77777777" w:rsidR="00D3025A" w:rsidRPr="005E72D0" w:rsidRDefault="00D3025A" w:rsidP="007014B7">
            <w:pPr>
              <w:rPr>
                <w:sz w:val="24"/>
                <w:szCs w:val="24"/>
              </w:rPr>
            </w:pPr>
            <w:r w:rsidRPr="005E72D0">
              <w:rPr>
                <w:sz w:val="24"/>
                <w:szCs w:val="24"/>
              </w:rPr>
              <w:t xml:space="preserve"> 1s </w:t>
            </w:r>
            <w:proofErr w:type="spellStart"/>
            <w:r w:rsidRPr="005E72D0">
              <w:rPr>
                <w:sz w:val="24"/>
                <w:szCs w:val="24"/>
              </w:rPr>
              <w:t>ninipân</w:t>
            </w:r>
            <w:proofErr w:type="spellEnd"/>
          </w:p>
          <w:p w14:paraId="5079D59F" w14:textId="3E2906AB" w:rsidR="00D3025A" w:rsidRPr="005E72D0" w:rsidRDefault="00D3025A" w:rsidP="007014B7">
            <w:pPr>
              <w:rPr>
                <w:sz w:val="24"/>
                <w:szCs w:val="24"/>
              </w:rPr>
            </w:pPr>
            <w:r w:rsidRPr="005E72D0">
              <w:rPr>
                <w:sz w:val="24"/>
                <w:szCs w:val="24"/>
              </w:rPr>
              <w:t xml:space="preserve"> I sleep</w:t>
            </w:r>
          </w:p>
        </w:tc>
        <w:tc>
          <w:tcPr>
            <w:tcW w:w="1341" w:type="dxa"/>
          </w:tcPr>
          <w:p w14:paraId="6D051EDC" w14:textId="07532689" w:rsidR="00D3025A" w:rsidRPr="005E72D0" w:rsidRDefault="00132F1B" w:rsidP="007014B7">
            <w:pPr>
              <w:rPr>
                <w:sz w:val="24"/>
                <w:szCs w:val="24"/>
              </w:rPr>
            </w:pPr>
            <w:proofErr w:type="spellStart"/>
            <w:r>
              <w:rPr>
                <w:sz w:val="24"/>
                <w:szCs w:val="24"/>
              </w:rPr>
              <w:t>n</w:t>
            </w:r>
            <w:r w:rsidR="00D3025A" w:rsidRPr="005E72D0">
              <w:rPr>
                <w:sz w:val="24"/>
                <w:szCs w:val="24"/>
              </w:rPr>
              <w:t>ikînipân</w:t>
            </w:r>
            <w:proofErr w:type="spellEnd"/>
          </w:p>
          <w:p w14:paraId="787DBF8D" w14:textId="77777777" w:rsidR="00D3025A" w:rsidRPr="005E72D0" w:rsidRDefault="00D3025A" w:rsidP="007014B7">
            <w:pPr>
              <w:rPr>
                <w:sz w:val="24"/>
                <w:szCs w:val="24"/>
              </w:rPr>
            </w:pPr>
            <w:r w:rsidRPr="005E72D0">
              <w:rPr>
                <w:sz w:val="24"/>
                <w:szCs w:val="24"/>
              </w:rPr>
              <w:t>I slept</w:t>
            </w:r>
          </w:p>
        </w:tc>
        <w:tc>
          <w:tcPr>
            <w:tcW w:w="1403" w:type="dxa"/>
          </w:tcPr>
          <w:p w14:paraId="0B2A7824" w14:textId="608F7B16" w:rsidR="00D3025A" w:rsidRPr="005E72D0" w:rsidRDefault="00132F1B" w:rsidP="007014B7">
            <w:pPr>
              <w:rPr>
                <w:sz w:val="24"/>
                <w:szCs w:val="24"/>
              </w:rPr>
            </w:pPr>
            <w:proofErr w:type="spellStart"/>
            <w:r>
              <w:rPr>
                <w:sz w:val="24"/>
                <w:szCs w:val="24"/>
              </w:rPr>
              <w:t>n</w:t>
            </w:r>
            <w:r w:rsidR="00D3025A" w:rsidRPr="005E72D0">
              <w:rPr>
                <w:sz w:val="24"/>
                <w:szCs w:val="24"/>
              </w:rPr>
              <w:t>iwînipân</w:t>
            </w:r>
            <w:proofErr w:type="spellEnd"/>
          </w:p>
          <w:p w14:paraId="774FB08D" w14:textId="77777777" w:rsidR="00D3025A" w:rsidRPr="005E72D0" w:rsidRDefault="00D3025A" w:rsidP="007014B7">
            <w:pPr>
              <w:rPr>
                <w:sz w:val="24"/>
                <w:szCs w:val="24"/>
              </w:rPr>
            </w:pPr>
            <w:r w:rsidRPr="005E72D0">
              <w:rPr>
                <w:sz w:val="24"/>
                <w:szCs w:val="24"/>
              </w:rPr>
              <w:t>I will sleep</w:t>
            </w:r>
          </w:p>
        </w:tc>
        <w:tc>
          <w:tcPr>
            <w:tcW w:w="1654" w:type="dxa"/>
          </w:tcPr>
          <w:p w14:paraId="47350942" w14:textId="5A325336" w:rsidR="00D3025A" w:rsidRPr="005E72D0" w:rsidRDefault="00132F1B" w:rsidP="007014B7">
            <w:pPr>
              <w:rPr>
                <w:sz w:val="24"/>
                <w:szCs w:val="24"/>
              </w:rPr>
            </w:pPr>
            <w:proofErr w:type="spellStart"/>
            <w:r>
              <w:rPr>
                <w:sz w:val="24"/>
                <w:szCs w:val="24"/>
              </w:rPr>
              <w:t>n</w:t>
            </w:r>
            <w:r w:rsidR="00D3025A" w:rsidRPr="005E72D0">
              <w:rPr>
                <w:sz w:val="24"/>
                <w:szCs w:val="24"/>
              </w:rPr>
              <w:t>ikanipân</w:t>
            </w:r>
            <w:proofErr w:type="spellEnd"/>
          </w:p>
          <w:p w14:paraId="58B10284" w14:textId="77777777" w:rsidR="00D3025A" w:rsidRPr="005E72D0" w:rsidRDefault="00D3025A" w:rsidP="007014B7">
            <w:pPr>
              <w:rPr>
                <w:sz w:val="24"/>
                <w:szCs w:val="24"/>
              </w:rPr>
            </w:pPr>
            <w:r w:rsidRPr="005E72D0">
              <w:rPr>
                <w:sz w:val="24"/>
                <w:szCs w:val="24"/>
              </w:rPr>
              <w:t>I will sleep…in a bit</w:t>
            </w:r>
          </w:p>
        </w:tc>
        <w:tc>
          <w:tcPr>
            <w:tcW w:w="2033" w:type="dxa"/>
          </w:tcPr>
          <w:p w14:paraId="043B6680" w14:textId="76243153" w:rsidR="00D3025A" w:rsidRDefault="00132F1B" w:rsidP="007014B7">
            <w:pPr>
              <w:rPr>
                <w:sz w:val="24"/>
                <w:szCs w:val="24"/>
              </w:rPr>
            </w:pPr>
            <w:proofErr w:type="spellStart"/>
            <w:r>
              <w:rPr>
                <w:sz w:val="24"/>
                <w:szCs w:val="24"/>
              </w:rPr>
              <w:t>n</w:t>
            </w:r>
            <w:r w:rsidR="00D3025A">
              <w:rPr>
                <w:sz w:val="24"/>
                <w:szCs w:val="24"/>
              </w:rPr>
              <w:t>ipâhki</w:t>
            </w:r>
            <w:proofErr w:type="spellEnd"/>
          </w:p>
          <w:p w14:paraId="19BA5E1E" w14:textId="3217CAF8" w:rsidR="00D3025A" w:rsidRPr="005E72D0" w:rsidRDefault="00D3025A" w:rsidP="007014B7">
            <w:pPr>
              <w:rPr>
                <w:sz w:val="24"/>
                <w:szCs w:val="24"/>
              </w:rPr>
            </w:pPr>
            <w:r>
              <w:rPr>
                <w:sz w:val="24"/>
                <w:szCs w:val="24"/>
              </w:rPr>
              <w:t>When everyone is sleeping</w:t>
            </w:r>
          </w:p>
        </w:tc>
      </w:tr>
    </w:tbl>
    <w:p w14:paraId="0AB979D2" w14:textId="77777777" w:rsidR="00266294" w:rsidRPr="005E72D0" w:rsidRDefault="00266294" w:rsidP="00266294">
      <w:pPr>
        <w:rPr>
          <w:sz w:val="24"/>
          <w:szCs w:val="24"/>
        </w:rPr>
      </w:pPr>
    </w:p>
    <w:p w14:paraId="5B63796C" w14:textId="4C23E494" w:rsidR="00405116" w:rsidRDefault="003B5859" w:rsidP="00266294">
      <w:pPr>
        <w:rPr>
          <w:b/>
          <w:bCs/>
          <w:color w:val="5B9BD5" w:themeColor="accent1"/>
          <w:sz w:val="24"/>
          <w:szCs w:val="24"/>
        </w:rPr>
      </w:pPr>
      <w:r w:rsidRPr="003B5859">
        <w:rPr>
          <w:b/>
          <w:bCs/>
          <w:color w:val="5B9BD5" w:themeColor="accent1"/>
          <w:sz w:val="24"/>
          <w:szCs w:val="24"/>
        </w:rPr>
        <w:t xml:space="preserve">Sentences </w:t>
      </w:r>
      <w:r w:rsidR="00794B80">
        <w:rPr>
          <w:b/>
          <w:bCs/>
          <w:color w:val="5B9BD5" w:themeColor="accent1"/>
          <w:sz w:val="24"/>
          <w:szCs w:val="24"/>
        </w:rPr>
        <w:t>in context</w:t>
      </w:r>
    </w:p>
    <w:p w14:paraId="0E13335B" w14:textId="5A779198" w:rsidR="00794B80" w:rsidRDefault="00BA491D" w:rsidP="00266294">
      <w:pPr>
        <w:rPr>
          <w:b/>
          <w:bCs/>
          <w:color w:val="5B9BD5" w:themeColor="accent1"/>
          <w:sz w:val="24"/>
          <w:szCs w:val="24"/>
        </w:rPr>
      </w:pPr>
      <w:bookmarkStart w:id="17" w:name="_Hlk168915718"/>
      <w:r>
        <w:rPr>
          <w:b/>
          <w:bCs/>
          <w:color w:val="5B9BD5" w:themeColor="accent1"/>
          <w:sz w:val="24"/>
          <w:szCs w:val="24"/>
        </w:rPr>
        <w:t xml:space="preserve">Verb </w:t>
      </w:r>
      <w:proofErr w:type="spellStart"/>
      <w:r>
        <w:rPr>
          <w:b/>
          <w:bCs/>
          <w:color w:val="5B9BD5" w:themeColor="accent1"/>
          <w:sz w:val="24"/>
          <w:szCs w:val="24"/>
        </w:rPr>
        <w:t>mîciso</w:t>
      </w:r>
      <w:proofErr w:type="spellEnd"/>
    </w:p>
    <w:p w14:paraId="3E390298" w14:textId="4F22407C" w:rsidR="00BA491D" w:rsidRPr="00C10CA8" w:rsidRDefault="00BA491D" w:rsidP="00266294">
      <w:pPr>
        <w:rPr>
          <w:sz w:val="24"/>
          <w:szCs w:val="24"/>
        </w:rPr>
      </w:pPr>
      <w:r>
        <w:rPr>
          <w:b/>
          <w:bCs/>
          <w:color w:val="5B9BD5" w:themeColor="accent1"/>
          <w:sz w:val="24"/>
          <w:szCs w:val="24"/>
        </w:rPr>
        <w:t>Past:</w:t>
      </w:r>
      <w:r w:rsidR="004C15E7">
        <w:rPr>
          <w:b/>
          <w:bCs/>
          <w:color w:val="5B9BD5" w:themeColor="accent1"/>
          <w:sz w:val="24"/>
          <w:szCs w:val="24"/>
        </w:rPr>
        <w:t xml:space="preserve"> </w:t>
      </w:r>
      <w:proofErr w:type="spellStart"/>
      <w:r w:rsidR="00C10CA8" w:rsidRPr="00010E7E">
        <w:rPr>
          <w:sz w:val="24"/>
          <w:szCs w:val="24"/>
        </w:rPr>
        <w:t>âsay</w:t>
      </w:r>
      <w:proofErr w:type="spellEnd"/>
      <w:r w:rsidR="00C10CA8" w:rsidRPr="00010E7E">
        <w:rPr>
          <w:sz w:val="24"/>
          <w:szCs w:val="24"/>
        </w:rPr>
        <w:t xml:space="preserve"> </w:t>
      </w:r>
      <w:proofErr w:type="spellStart"/>
      <w:r w:rsidR="00C10CA8" w:rsidRPr="00010E7E">
        <w:rPr>
          <w:sz w:val="24"/>
          <w:szCs w:val="24"/>
        </w:rPr>
        <w:t>nikîmîcison</w:t>
      </w:r>
      <w:proofErr w:type="spellEnd"/>
      <w:r w:rsidR="00C10CA8" w:rsidRPr="00010E7E">
        <w:rPr>
          <w:sz w:val="24"/>
          <w:szCs w:val="24"/>
        </w:rPr>
        <w:t xml:space="preserve"> </w:t>
      </w:r>
      <w:proofErr w:type="spellStart"/>
      <w:r w:rsidR="00010E7E" w:rsidRPr="00010E7E">
        <w:rPr>
          <w:sz w:val="24"/>
          <w:szCs w:val="24"/>
        </w:rPr>
        <w:t>anohc</w:t>
      </w:r>
      <w:proofErr w:type="spellEnd"/>
      <w:r w:rsidR="00010E7E" w:rsidRPr="00010E7E">
        <w:rPr>
          <w:sz w:val="24"/>
          <w:szCs w:val="24"/>
        </w:rPr>
        <w:t xml:space="preserve"> I already ate today</w:t>
      </w:r>
    </w:p>
    <w:p w14:paraId="520F76F2" w14:textId="7BCACD02" w:rsidR="00BA491D" w:rsidRPr="001801B7" w:rsidRDefault="00BA491D" w:rsidP="00266294">
      <w:pPr>
        <w:rPr>
          <w:color w:val="5B9BD5" w:themeColor="accent1"/>
          <w:sz w:val="24"/>
          <w:szCs w:val="24"/>
        </w:rPr>
      </w:pPr>
      <w:r>
        <w:rPr>
          <w:b/>
          <w:bCs/>
          <w:color w:val="5B9BD5" w:themeColor="accent1"/>
          <w:sz w:val="24"/>
          <w:szCs w:val="24"/>
        </w:rPr>
        <w:t>Future:</w:t>
      </w:r>
      <w:r w:rsidR="001801B7">
        <w:rPr>
          <w:b/>
          <w:bCs/>
          <w:color w:val="5B9BD5" w:themeColor="accent1"/>
          <w:sz w:val="24"/>
          <w:szCs w:val="24"/>
        </w:rPr>
        <w:t xml:space="preserve"> </w:t>
      </w:r>
      <w:proofErr w:type="spellStart"/>
      <w:proofErr w:type="gramStart"/>
      <w:r w:rsidR="001801B7" w:rsidRPr="0043389B">
        <w:rPr>
          <w:sz w:val="24"/>
          <w:szCs w:val="24"/>
        </w:rPr>
        <w:t>niwîmîcison</w:t>
      </w:r>
      <w:proofErr w:type="spellEnd"/>
      <w:r w:rsidR="001801B7" w:rsidRPr="0043389B">
        <w:rPr>
          <w:sz w:val="24"/>
          <w:szCs w:val="24"/>
        </w:rPr>
        <w:t xml:space="preserve">  I</w:t>
      </w:r>
      <w:proofErr w:type="gramEnd"/>
      <w:r w:rsidR="001801B7" w:rsidRPr="0043389B">
        <w:rPr>
          <w:sz w:val="24"/>
          <w:szCs w:val="24"/>
        </w:rPr>
        <w:t xml:space="preserve"> will eat</w:t>
      </w:r>
      <w:r w:rsidR="004F3F8A" w:rsidRPr="0043389B">
        <w:rPr>
          <w:sz w:val="24"/>
          <w:szCs w:val="24"/>
        </w:rPr>
        <w:t>.</w:t>
      </w:r>
    </w:p>
    <w:p w14:paraId="4B36C871" w14:textId="0A9D876C" w:rsidR="00BA491D" w:rsidRPr="0043389B" w:rsidRDefault="00D20BC9" w:rsidP="00266294">
      <w:pPr>
        <w:rPr>
          <w:sz w:val="24"/>
          <w:szCs w:val="24"/>
        </w:rPr>
      </w:pPr>
      <w:r>
        <w:rPr>
          <w:b/>
          <w:bCs/>
          <w:color w:val="5B9BD5" w:themeColor="accent1"/>
          <w:sz w:val="24"/>
          <w:szCs w:val="24"/>
        </w:rPr>
        <w:t>Immediate Future:</w:t>
      </w:r>
      <w:r w:rsidR="00560F3D">
        <w:rPr>
          <w:b/>
          <w:bCs/>
          <w:color w:val="5B9BD5" w:themeColor="accent1"/>
          <w:sz w:val="24"/>
          <w:szCs w:val="24"/>
        </w:rPr>
        <w:t xml:space="preserve"> </w:t>
      </w:r>
      <w:proofErr w:type="spellStart"/>
      <w:r w:rsidR="00913861" w:rsidRPr="0043389B">
        <w:rPr>
          <w:sz w:val="24"/>
          <w:szCs w:val="24"/>
        </w:rPr>
        <w:t>nika</w:t>
      </w:r>
      <w:proofErr w:type="spellEnd"/>
      <w:r w:rsidR="00913861" w:rsidRPr="0043389B">
        <w:rPr>
          <w:sz w:val="24"/>
          <w:szCs w:val="24"/>
        </w:rPr>
        <w:t xml:space="preserve"> </w:t>
      </w:r>
      <w:proofErr w:type="spellStart"/>
      <w:r w:rsidR="00B93A72" w:rsidRPr="0043389B">
        <w:rPr>
          <w:sz w:val="24"/>
          <w:szCs w:val="24"/>
        </w:rPr>
        <w:t>mîcison</w:t>
      </w:r>
      <w:proofErr w:type="spellEnd"/>
      <w:r w:rsidR="00B93A72" w:rsidRPr="0043389B">
        <w:rPr>
          <w:sz w:val="24"/>
          <w:szCs w:val="24"/>
        </w:rPr>
        <w:t xml:space="preserve"> </w:t>
      </w:r>
      <w:proofErr w:type="spellStart"/>
      <w:r w:rsidR="002B71E3">
        <w:rPr>
          <w:sz w:val="24"/>
          <w:szCs w:val="24"/>
        </w:rPr>
        <w:t>kîpa</w:t>
      </w:r>
      <w:proofErr w:type="spellEnd"/>
      <w:r w:rsidR="002B71E3">
        <w:rPr>
          <w:sz w:val="24"/>
          <w:szCs w:val="24"/>
        </w:rPr>
        <w:t xml:space="preserve"> I will eat soon.</w:t>
      </w:r>
    </w:p>
    <w:p w14:paraId="1045A788" w14:textId="53E2528F" w:rsidR="00190DA1" w:rsidRPr="00D13D56" w:rsidRDefault="00D20BC9" w:rsidP="00190DA1">
      <w:pPr>
        <w:rPr>
          <w:b/>
          <w:bCs/>
          <w:color w:val="5B9BD5" w:themeColor="accent1"/>
          <w:sz w:val="24"/>
          <w:szCs w:val="24"/>
        </w:rPr>
      </w:pPr>
      <w:r>
        <w:rPr>
          <w:b/>
          <w:bCs/>
          <w:color w:val="5B9BD5" w:themeColor="accent1"/>
          <w:sz w:val="24"/>
          <w:szCs w:val="24"/>
        </w:rPr>
        <w:t>Delayed Future:</w:t>
      </w:r>
      <w:r w:rsidR="00337679">
        <w:rPr>
          <w:b/>
          <w:bCs/>
          <w:color w:val="5B9BD5" w:themeColor="accent1"/>
          <w:sz w:val="24"/>
          <w:szCs w:val="24"/>
        </w:rPr>
        <w:t xml:space="preserve"> </w:t>
      </w:r>
      <w:proofErr w:type="spellStart"/>
      <w:r w:rsidR="00560F3D" w:rsidRPr="002B71E3">
        <w:rPr>
          <w:sz w:val="24"/>
          <w:szCs w:val="24"/>
        </w:rPr>
        <w:t>nikamîcison</w:t>
      </w:r>
      <w:proofErr w:type="spellEnd"/>
      <w:r w:rsidR="00560F3D" w:rsidRPr="002B71E3">
        <w:rPr>
          <w:sz w:val="24"/>
          <w:szCs w:val="24"/>
        </w:rPr>
        <w:t xml:space="preserve"> </w:t>
      </w:r>
      <w:proofErr w:type="spellStart"/>
      <w:r w:rsidR="00B93A72" w:rsidRPr="002B71E3">
        <w:rPr>
          <w:sz w:val="24"/>
          <w:szCs w:val="24"/>
        </w:rPr>
        <w:t>otâkosiki</w:t>
      </w:r>
      <w:proofErr w:type="spellEnd"/>
      <w:r w:rsidR="00B93A72" w:rsidRPr="002B71E3">
        <w:rPr>
          <w:sz w:val="24"/>
          <w:szCs w:val="24"/>
        </w:rPr>
        <w:t xml:space="preserve"> I will eat this evening</w:t>
      </w:r>
      <w:r w:rsidR="00E80EE6">
        <w:rPr>
          <w:sz w:val="24"/>
          <w:szCs w:val="24"/>
        </w:rPr>
        <w:t>.</w:t>
      </w:r>
      <w:bookmarkEnd w:id="17"/>
    </w:p>
    <w:p w14:paraId="385EDBAF" w14:textId="77777777" w:rsidR="007014B7" w:rsidRDefault="007014B7" w:rsidP="00707366">
      <w:pPr>
        <w:pStyle w:val="Heading3"/>
        <w:rPr>
          <w:b/>
        </w:rPr>
      </w:pPr>
    </w:p>
    <w:p w14:paraId="35187B76" w14:textId="7FD2CEB3" w:rsidR="00190DA1" w:rsidRDefault="00190DA1" w:rsidP="00190DA1">
      <w:pPr>
        <w:rPr>
          <w:b/>
          <w:bCs/>
          <w:color w:val="5B9BD5" w:themeColor="accent1"/>
          <w:sz w:val="24"/>
          <w:szCs w:val="24"/>
        </w:rPr>
      </w:pPr>
      <w:r>
        <w:rPr>
          <w:b/>
          <w:bCs/>
          <w:color w:val="5B9BD5" w:themeColor="accent1"/>
          <w:sz w:val="24"/>
          <w:szCs w:val="24"/>
        </w:rPr>
        <w:t xml:space="preserve">Verb </w:t>
      </w:r>
      <w:proofErr w:type="spellStart"/>
      <w:r>
        <w:rPr>
          <w:b/>
          <w:bCs/>
          <w:color w:val="5B9BD5" w:themeColor="accent1"/>
          <w:sz w:val="24"/>
          <w:szCs w:val="24"/>
        </w:rPr>
        <w:t>nipâ</w:t>
      </w:r>
      <w:proofErr w:type="spellEnd"/>
    </w:p>
    <w:p w14:paraId="07451DA3" w14:textId="06739E0C" w:rsidR="00190DA1" w:rsidRPr="0029475E" w:rsidRDefault="00190DA1" w:rsidP="00190DA1">
      <w:pPr>
        <w:rPr>
          <w:sz w:val="24"/>
          <w:szCs w:val="24"/>
        </w:rPr>
      </w:pPr>
      <w:r>
        <w:rPr>
          <w:b/>
          <w:bCs/>
          <w:color w:val="5B9BD5" w:themeColor="accent1"/>
          <w:sz w:val="24"/>
          <w:szCs w:val="24"/>
        </w:rPr>
        <w:t>Past:</w:t>
      </w:r>
      <w:r w:rsidR="0029475E">
        <w:rPr>
          <w:b/>
          <w:bCs/>
          <w:color w:val="5B9BD5" w:themeColor="accent1"/>
          <w:sz w:val="24"/>
          <w:szCs w:val="24"/>
        </w:rPr>
        <w:t xml:space="preserve">  </w:t>
      </w:r>
      <w:proofErr w:type="spellStart"/>
      <w:r w:rsidR="0029475E">
        <w:rPr>
          <w:sz w:val="24"/>
          <w:szCs w:val="24"/>
        </w:rPr>
        <w:t>ni</w:t>
      </w:r>
      <w:r w:rsidR="004B0187">
        <w:rPr>
          <w:sz w:val="24"/>
          <w:szCs w:val="24"/>
        </w:rPr>
        <w:t>kî</w:t>
      </w:r>
      <w:proofErr w:type="spellEnd"/>
      <w:r w:rsidR="0029475E">
        <w:rPr>
          <w:sz w:val="24"/>
          <w:szCs w:val="24"/>
        </w:rPr>
        <w:t xml:space="preserve"> </w:t>
      </w:r>
      <w:proofErr w:type="spellStart"/>
      <w:r w:rsidR="0029475E">
        <w:rPr>
          <w:sz w:val="24"/>
          <w:szCs w:val="24"/>
        </w:rPr>
        <w:t>nipân</w:t>
      </w:r>
      <w:proofErr w:type="spellEnd"/>
      <w:r w:rsidR="0029475E">
        <w:rPr>
          <w:sz w:val="24"/>
          <w:szCs w:val="24"/>
        </w:rPr>
        <w:t xml:space="preserve"> </w:t>
      </w:r>
      <w:r w:rsidR="0043600E">
        <w:rPr>
          <w:sz w:val="24"/>
          <w:szCs w:val="24"/>
        </w:rPr>
        <w:t xml:space="preserve">I </w:t>
      </w:r>
      <w:r w:rsidR="004B0187">
        <w:rPr>
          <w:sz w:val="24"/>
          <w:szCs w:val="24"/>
        </w:rPr>
        <w:t>slept.</w:t>
      </w:r>
    </w:p>
    <w:p w14:paraId="018E996F" w14:textId="645ACDC7" w:rsidR="00190DA1" w:rsidRPr="004B0187" w:rsidRDefault="00190DA1" w:rsidP="00190DA1">
      <w:pPr>
        <w:rPr>
          <w:sz w:val="24"/>
          <w:szCs w:val="24"/>
        </w:rPr>
      </w:pPr>
      <w:r>
        <w:rPr>
          <w:b/>
          <w:bCs/>
          <w:color w:val="5B9BD5" w:themeColor="accent1"/>
          <w:sz w:val="24"/>
          <w:szCs w:val="24"/>
        </w:rPr>
        <w:t>Future:</w:t>
      </w:r>
      <w:r w:rsidR="004B0187">
        <w:rPr>
          <w:sz w:val="24"/>
          <w:szCs w:val="24"/>
        </w:rPr>
        <w:t xml:space="preserve"> </w:t>
      </w:r>
      <w:proofErr w:type="spellStart"/>
      <w:r w:rsidR="004B0187">
        <w:rPr>
          <w:sz w:val="24"/>
          <w:szCs w:val="24"/>
        </w:rPr>
        <w:t>ni</w:t>
      </w:r>
      <w:r w:rsidR="00BD2BCC">
        <w:rPr>
          <w:sz w:val="24"/>
          <w:szCs w:val="24"/>
        </w:rPr>
        <w:t>wî</w:t>
      </w:r>
      <w:proofErr w:type="spellEnd"/>
      <w:r w:rsidR="00BD2BCC">
        <w:rPr>
          <w:sz w:val="24"/>
          <w:szCs w:val="24"/>
        </w:rPr>
        <w:t xml:space="preserve"> </w:t>
      </w:r>
      <w:proofErr w:type="spellStart"/>
      <w:r w:rsidR="00BD2BCC">
        <w:rPr>
          <w:sz w:val="24"/>
          <w:szCs w:val="24"/>
        </w:rPr>
        <w:t>nipân</w:t>
      </w:r>
      <w:proofErr w:type="spellEnd"/>
      <w:r w:rsidR="00BD2BCC">
        <w:rPr>
          <w:sz w:val="24"/>
          <w:szCs w:val="24"/>
        </w:rPr>
        <w:t>. I am going to sleep.</w:t>
      </w:r>
    </w:p>
    <w:p w14:paraId="56A0F909" w14:textId="3B6DA6E2" w:rsidR="00190DA1" w:rsidRPr="00BD2BCC" w:rsidRDefault="00190DA1" w:rsidP="00190DA1">
      <w:pPr>
        <w:rPr>
          <w:sz w:val="24"/>
          <w:szCs w:val="24"/>
        </w:rPr>
      </w:pPr>
      <w:r>
        <w:rPr>
          <w:b/>
          <w:bCs/>
          <w:color w:val="5B9BD5" w:themeColor="accent1"/>
          <w:sz w:val="24"/>
          <w:szCs w:val="24"/>
        </w:rPr>
        <w:t>Immediate Future:</w:t>
      </w:r>
      <w:r w:rsidR="00BD2BCC">
        <w:rPr>
          <w:b/>
          <w:bCs/>
          <w:color w:val="5B9BD5" w:themeColor="accent1"/>
          <w:sz w:val="24"/>
          <w:szCs w:val="24"/>
        </w:rPr>
        <w:t xml:space="preserve"> </w:t>
      </w:r>
      <w:proofErr w:type="spellStart"/>
      <w:r w:rsidR="006D42AA">
        <w:rPr>
          <w:sz w:val="24"/>
          <w:szCs w:val="24"/>
        </w:rPr>
        <w:t>nika</w:t>
      </w:r>
      <w:proofErr w:type="spellEnd"/>
      <w:r w:rsidR="006D42AA">
        <w:rPr>
          <w:sz w:val="24"/>
          <w:szCs w:val="24"/>
        </w:rPr>
        <w:t xml:space="preserve"> </w:t>
      </w:r>
      <w:proofErr w:type="spellStart"/>
      <w:r w:rsidR="006D42AA">
        <w:rPr>
          <w:sz w:val="24"/>
          <w:szCs w:val="24"/>
        </w:rPr>
        <w:t>nipân</w:t>
      </w:r>
      <w:proofErr w:type="spellEnd"/>
      <w:r w:rsidR="006D42AA">
        <w:rPr>
          <w:sz w:val="24"/>
          <w:szCs w:val="24"/>
        </w:rPr>
        <w:t xml:space="preserve"> </w:t>
      </w:r>
      <w:proofErr w:type="spellStart"/>
      <w:r w:rsidR="008C3A28">
        <w:rPr>
          <w:sz w:val="24"/>
          <w:szCs w:val="24"/>
        </w:rPr>
        <w:t>takosi</w:t>
      </w:r>
      <w:r w:rsidR="00081919">
        <w:rPr>
          <w:sz w:val="24"/>
          <w:szCs w:val="24"/>
        </w:rPr>
        <w:t>niyâni</w:t>
      </w:r>
      <w:proofErr w:type="spellEnd"/>
      <w:r w:rsidR="00081919">
        <w:rPr>
          <w:sz w:val="24"/>
          <w:szCs w:val="24"/>
        </w:rPr>
        <w:t xml:space="preserve"> I will sleep when I get home.</w:t>
      </w:r>
    </w:p>
    <w:p w14:paraId="787EB392" w14:textId="4A26B89C" w:rsidR="00190DA1" w:rsidRPr="009B6650" w:rsidRDefault="00190DA1" w:rsidP="00190DA1">
      <w:pPr>
        <w:rPr>
          <w:sz w:val="24"/>
          <w:szCs w:val="24"/>
        </w:rPr>
      </w:pPr>
      <w:r>
        <w:rPr>
          <w:b/>
          <w:bCs/>
          <w:color w:val="5B9BD5" w:themeColor="accent1"/>
          <w:sz w:val="24"/>
          <w:szCs w:val="24"/>
        </w:rPr>
        <w:t>Delayed Future:</w:t>
      </w:r>
      <w:r w:rsidR="009A5B2C">
        <w:rPr>
          <w:b/>
          <w:bCs/>
          <w:color w:val="5B9BD5" w:themeColor="accent1"/>
          <w:sz w:val="24"/>
          <w:szCs w:val="24"/>
        </w:rPr>
        <w:t xml:space="preserve"> </w:t>
      </w:r>
      <w:proofErr w:type="spellStart"/>
      <w:r w:rsidR="009B6650">
        <w:rPr>
          <w:sz w:val="24"/>
          <w:szCs w:val="24"/>
        </w:rPr>
        <w:t>ni</w:t>
      </w:r>
      <w:r w:rsidR="000B74CD">
        <w:rPr>
          <w:sz w:val="24"/>
          <w:szCs w:val="24"/>
        </w:rPr>
        <w:t>ka</w:t>
      </w:r>
      <w:r w:rsidR="009B6650">
        <w:rPr>
          <w:sz w:val="24"/>
          <w:szCs w:val="24"/>
        </w:rPr>
        <w:t>nipân</w:t>
      </w:r>
      <w:proofErr w:type="spellEnd"/>
      <w:r w:rsidR="000B74CD">
        <w:rPr>
          <w:sz w:val="24"/>
          <w:szCs w:val="24"/>
        </w:rPr>
        <w:t xml:space="preserve"> </w:t>
      </w:r>
      <w:proofErr w:type="spellStart"/>
      <w:r w:rsidR="000B74CD">
        <w:rPr>
          <w:sz w:val="24"/>
          <w:szCs w:val="24"/>
        </w:rPr>
        <w:t>pônâpihtâkî</w:t>
      </w:r>
      <w:r w:rsidR="00D13D56">
        <w:rPr>
          <w:sz w:val="24"/>
          <w:szCs w:val="24"/>
        </w:rPr>
        <w:t>sikâki</w:t>
      </w:r>
      <w:proofErr w:type="spellEnd"/>
      <w:r w:rsidR="00D13D56">
        <w:rPr>
          <w:sz w:val="24"/>
          <w:szCs w:val="24"/>
        </w:rPr>
        <w:t xml:space="preserve"> I will sleep this afternoon.</w:t>
      </w:r>
    </w:p>
    <w:p w14:paraId="5D561FDF" w14:textId="77777777" w:rsidR="00C66D7B" w:rsidRPr="00C66D7B" w:rsidRDefault="00C66D7B" w:rsidP="00C66D7B"/>
    <w:p w14:paraId="640C5670" w14:textId="354CA0A7" w:rsidR="00616940" w:rsidRPr="00BF4484" w:rsidRDefault="00A65D21" w:rsidP="00616940">
      <w:pPr>
        <w:pStyle w:val="Heading3"/>
        <w:rPr>
          <w:b/>
          <w:color w:val="5B9BD5" w:themeColor="accent1"/>
        </w:rPr>
      </w:pPr>
      <w:r w:rsidRPr="00616940">
        <w:rPr>
          <w:b/>
          <w:color w:val="5B9BD5" w:themeColor="accent1"/>
        </w:rPr>
        <w:t>Preverbal</w:t>
      </w:r>
      <w:r w:rsidR="00FA17FF" w:rsidRPr="00616940">
        <w:rPr>
          <w:b/>
          <w:color w:val="5B9BD5" w:themeColor="accent1"/>
        </w:rPr>
        <w:t xml:space="preserve"> Particles</w:t>
      </w:r>
      <w:r w:rsidR="00AC5837" w:rsidRPr="00616940">
        <w:rPr>
          <w:b/>
          <w:color w:val="5B9BD5" w:themeColor="accent1"/>
        </w:rPr>
        <w:t xml:space="preserve"> </w:t>
      </w:r>
    </w:p>
    <w:p w14:paraId="4C267A17" w14:textId="1BA33E7A" w:rsidR="00616940" w:rsidRPr="00BA4460" w:rsidRDefault="005C49B8" w:rsidP="00BA4460">
      <w:pPr>
        <w:pStyle w:val="Heading3"/>
        <w:rPr>
          <w:rFonts w:asciiTheme="minorHAnsi" w:hAnsiTheme="minorHAnsi" w:cstheme="minorHAnsi"/>
          <w:color w:val="auto"/>
        </w:rPr>
      </w:pPr>
      <w:r w:rsidRPr="0088722D">
        <w:rPr>
          <w:rFonts w:asciiTheme="minorHAnsi" w:hAnsiTheme="minorHAnsi" w:cstheme="minorHAnsi"/>
          <w:color w:val="auto"/>
        </w:rPr>
        <w:t xml:space="preserve">Preverbal particles are like </w:t>
      </w:r>
      <w:r w:rsidR="00707366" w:rsidRPr="0088722D">
        <w:rPr>
          <w:rFonts w:asciiTheme="minorHAnsi" w:hAnsiTheme="minorHAnsi" w:cstheme="minorHAnsi"/>
          <w:color w:val="auto"/>
        </w:rPr>
        <w:t xml:space="preserve">adjectives in English. They are particles or prefixes before a verb, therefore called preverbal particles for Cree. These preverbal particles cannot function alone, they </w:t>
      </w:r>
      <w:r w:rsidR="0088722D" w:rsidRPr="0088722D">
        <w:rPr>
          <w:rFonts w:asciiTheme="minorHAnsi" w:hAnsiTheme="minorHAnsi" w:cstheme="minorHAnsi"/>
          <w:color w:val="auto"/>
        </w:rPr>
        <w:t>must</w:t>
      </w:r>
      <w:r w:rsidR="00707366" w:rsidRPr="0088722D">
        <w:rPr>
          <w:rFonts w:asciiTheme="minorHAnsi" w:hAnsiTheme="minorHAnsi" w:cstheme="minorHAnsi"/>
          <w:color w:val="auto"/>
        </w:rPr>
        <w:t xml:space="preserve"> be added onto a verb. Some examples of common preverbal particles include but not limited to the following:</w:t>
      </w:r>
    </w:p>
    <w:p w14:paraId="2673F83E" w14:textId="3E15FACF" w:rsidR="00707366" w:rsidRPr="005E72D0" w:rsidRDefault="002D7857" w:rsidP="005C49B8">
      <w:pPr>
        <w:rPr>
          <w:sz w:val="24"/>
          <w:szCs w:val="24"/>
        </w:rPr>
      </w:pPr>
      <w:proofErr w:type="spellStart"/>
      <w:r>
        <w:rPr>
          <w:sz w:val="24"/>
          <w:szCs w:val="24"/>
        </w:rPr>
        <w:t>m</w:t>
      </w:r>
      <w:r w:rsidR="00707366" w:rsidRPr="005E72D0">
        <w:rPr>
          <w:sz w:val="24"/>
          <w:szCs w:val="24"/>
        </w:rPr>
        <w:t>ayi</w:t>
      </w:r>
      <w:proofErr w:type="spellEnd"/>
      <w:r w:rsidR="00707366" w:rsidRPr="005E72D0">
        <w:rPr>
          <w:sz w:val="24"/>
          <w:szCs w:val="24"/>
        </w:rPr>
        <w:t>-not good</w:t>
      </w:r>
      <w:r w:rsidR="00BF4484">
        <w:rPr>
          <w:sz w:val="24"/>
          <w:szCs w:val="24"/>
        </w:rPr>
        <w:t xml:space="preserve"> </w:t>
      </w:r>
      <w:r w:rsidR="003B71A4">
        <w:rPr>
          <w:sz w:val="24"/>
          <w:szCs w:val="24"/>
        </w:rPr>
        <w:t>–</w:t>
      </w:r>
      <w:r w:rsidR="00BF4484">
        <w:rPr>
          <w:sz w:val="24"/>
          <w:szCs w:val="24"/>
        </w:rPr>
        <w:t xml:space="preserve"> </w:t>
      </w:r>
      <w:proofErr w:type="spellStart"/>
      <w:r w:rsidR="004558CF">
        <w:rPr>
          <w:sz w:val="24"/>
          <w:szCs w:val="24"/>
        </w:rPr>
        <w:t>mayikîsikâw</w:t>
      </w:r>
      <w:proofErr w:type="spellEnd"/>
      <w:r w:rsidR="004558CF">
        <w:rPr>
          <w:sz w:val="24"/>
          <w:szCs w:val="24"/>
        </w:rPr>
        <w:t xml:space="preserve"> weather</w:t>
      </w:r>
      <w:r w:rsidR="004028BC">
        <w:rPr>
          <w:sz w:val="24"/>
          <w:szCs w:val="24"/>
        </w:rPr>
        <w:t xml:space="preserve"> is bad today.</w:t>
      </w:r>
    </w:p>
    <w:p w14:paraId="4A071DA4" w14:textId="16573561" w:rsidR="00707366" w:rsidRPr="005E72D0" w:rsidRDefault="002D7857" w:rsidP="005C49B8">
      <w:pPr>
        <w:rPr>
          <w:sz w:val="24"/>
          <w:szCs w:val="24"/>
        </w:rPr>
      </w:pPr>
      <w:proofErr w:type="spellStart"/>
      <w:r>
        <w:rPr>
          <w:sz w:val="24"/>
          <w:szCs w:val="24"/>
        </w:rPr>
        <w:t>m</w:t>
      </w:r>
      <w:r w:rsidR="00707366" w:rsidRPr="005E72D0">
        <w:rPr>
          <w:sz w:val="24"/>
          <w:szCs w:val="24"/>
        </w:rPr>
        <w:t>iyo</w:t>
      </w:r>
      <w:proofErr w:type="spellEnd"/>
      <w:r w:rsidR="00707366" w:rsidRPr="005E72D0">
        <w:rPr>
          <w:sz w:val="24"/>
          <w:szCs w:val="24"/>
        </w:rPr>
        <w:t>-good</w:t>
      </w:r>
      <w:r w:rsidR="00BC28BA">
        <w:rPr>
          <w:sz w:val="24"/>
          <w:szCs w:val="24"/>
        </w:rPr>
        <w:t xml:space="preserve"> – </w:t>
      </w:r>
      <w:r w:rsidR="004558CF">
        <w:rPr>
          <w:sz w:val="24"/>
          <w:szCs w:val="24"/>
        </w:rPr>
        <w:t>weather is good today.</w:t>
      </w:r>
    </w:p>
    <w:p w14:paraId="0E09027C" w14:textId="2346AA8D" w:rsidR="00707366" w:rsidRPr="005E72D0" w:rsidRDefault="002D7857" w:rsidP="005C49B8">
      <w:pPr>
        <w:rPr>
          <w:sz w:val="24"/>
          <w:szCs w:val="24"/>
        </w:rPr>
      </w:pPr>
      <w:proofErr w:type="spellStart"/>
      <w:r>
        <w:rPr>
          <w:sz w:val="24"/>
          <w:szCs w:val="24"/>
        </w:rPr>
        <w:t>p</w:t>
      </w:r>
      <w:r w:rsidR="00DB159B">
        <w:rPr>
          <w:sz w:val="24"/>
          <w:szCs w:val="24"/>
        </w:rPr>
        <w:t>ô</w:t>
      </w:r>
      <w:r w:rsidR="00707366" w:rsidRPr="005E72D0">
        <w:rPr>
          <w:sz w:val="24"/>
          <w:szCs w:val="24"/>
        </w:rPr>
        <w:t>n</w:t>
      </w:r>
      <w:proofErr w:type="spellEnd"/>
      <w:r w:rsidR="00707366" w:rsidRPr="005E72D0">
        <w:rPr>
          <w:sz w:val="24"/>
          <w:szCs w:val="24"/>
        </w:rPr>
        <w:t>-to stop</w:t>
      </w:r>
      <w:r w:rsidR="00FB5466">
        <w:rPr>
          <w:sz w:val="24"/>
          <w:szCs w:val="24"/>
        </w:rPr>
        <w:t xml:space="preserve"> - </w:t>
      </w:r>
    </w:p>
    <w:p w14:paraId="0AB103BA" w14:textId="444EF815" w:rsidR="00707366" w:rsidRPr="005E72D0" w:rsidRDefault="00DB159B" w:rsidP="005C49B8">
      <w:pPr>
        <w:rPr>
          <w:sz w:val="24"/>
          <w:szCs w:val="24"/>
        </w:rPr>
      </w:pPr>
      <w:proofErr w:type="spellStart"/>
      <w:r>
        <w:rPr>
          <w:sz w:val="24"/>
          <w:szCs w:val="24"/>
        </w:rPr>
        <w:t>pî</w:t>
      </w:r>
      <w:proofErr w:type="spellEnd"/>
      <w:r w:rsidR="00707366" w:rsidRPr="005E72D0">
        <w:rPr>
          <w:sz w:val="24"/>
          <w:szCs w:val="24"/>
        </w:rPr>
        <w:t>-come and</w:t>
      </w:r>
      <w:r w:rsidR="00383526">
        <w:rPr>
          <w:sz w:val="24"/>
          <w:szCs w:val="24"/>
        </w:rPr>
        <w:t xml:space="preserve"> </w:t>
      </w:r>
      <w:r w:rsidR="00383526">
        <w:rPr>
          <w:sz w:val="24"/>
          <w:szCs w:val="24"/>
        </w:rPr>
        <w:softHyphen/>
      </w:r>
      <w:r w:rsidR="00DC423E">
        <w:rPr>
          <w:sz w:val="24"/>
          <w:szCs w:val="24"/>
        </w:rPr>
        <w:t xml:space="preserve">– </w:t>
      </w:r>
      <w:proofErr w:type="spellStart"/>
      <w:r w:rsidR="00DC423E">
        <w:rPr>
          <w:sz w:val="24"/>
          <w:szCs w:val="24"/>
        </w:rPr>
        <w:t>pîkiyokî</w:t>
      </w:r>
      <w:proofErr w:type="spellEnd"/>
      <w:r w:rsidR="00DC423E">
        <w:rPr>
          <w:sz w:val="24"/>
          <w:szCs w:val="24"/>
        </w:rPr>
        <w:t xml:space="preserve"> come and visit.</w:t>
      </w:r>
    </w:p>
    <w:p w14:paraId="3123DA89" w14:textId="2F81986A" w:rsidR="00DB159B" w:rsidRDefault="00DB159B" w:rsidP="005C49B8">
      <w:pPr>
        <w:rPr>
          <w:sz w:val="24"/>
          <w:szCs w:val="24"/>
        </w:rPr>
      </w:pPr>
      <w:proofErr w:type="spellStart"/>
      <w:r>
        <w:rPr>
          <w:sz w:val="24"/>
          <w:szCs w:val="24"/>
        </w:rPr>
        <w:t>nohtî</w:t>
      </w:r>
      <w:proofErr w:type="spellEnd"/>
      <w:r w:rsidR="00707366" w:rsidRPr="005E72D0">
        <w:rPr>
          <w:sz w:val="24"/>
          <w:szCs w:val="24"/>
        </w:rPr>
        <w:t>-to want</w:t>
      </w:r>
      <w:r w:rsidR="00DC423E">
        <w:rPr>
          <w:sz w:val="24"/>
          <w:szCs w:val="24"/>
        </w:rPr>
        <w:t xml:space="preserve"> – </w:t>
      </w:r>
      <w:proofErr w:type="spellStart"/>
      <w:r w:rsidR="00DC423E">
        <w:rPr>
          <w:sz w:val="24"/>
          <w:szCs w:val="24"/>
        </w:rPr>
        <w:t>ni</w:t>
      </w:r>
      <w:proofErr w:type="spellEnd"/>
      <w:r w:rsidR="00DC423E">
        <w:rPr>
          <w:sz w:val="24"/>
          <w:szCs w:val="24"/>
        </w:rPr>
        <w:t xml:space="preserve"> </w:t>
      </w:r>
      <w:proofErr w:type="spellStart"/>
      <w:r w:rsidR="00DC423E">
        <w:rPr>
          <w:sz w:val="24"/>
          <w:szCs w:val="24"/>
        </w:rPr>
        <w:t>nohtî</w:t>
      </w:r>
      <w:r w:rsidR="00684ABC">
        <w:rPr>
          <w:sz w:val="24"/>
          <w:szCs w:val="24"/>
        </w:rPr>
        <w:t>nipân</w:t>
      </w:r>
      <w:proofErr w:type="spellEnd"/>
      <w:r w:rsidR="00684ABC">
        <w:rPr>
          <w:sz w:val="24"/>
          <w:szCs w:val="24"/>
        </w:rPr>
        <w:t xml:space="preserve"> I want to sleep.</w:t>
      </w:r>
    </w:p>
    <w:p w14:paraId="4E0D1456" w14:textId="4A1CB4ED" w:rsidR="0022401A" w:rsidRPr="005E72D0" w:rsidRDefault="0088722D" w:rsidP="005C49B8">
      <w:pPr>
        <w:rPr>
          <w:sz w:val="24"/>
          <w:szCs w:val="24"/>
        </w:rPr>
      </w:pPr>
      <w:proofErr w:type="spellStart"/>
      <w:r>
        <w:rPr>
          <w:sz w:val="24"/>
          <w:szCs w:val="24"/>
        </w:rPr>
        <w:t>i</w:t>
      </w:r>
      <w:r w:rsidR="0022401A" w:rsidRPr="005E72D0">
        <w:rPr>
          <w:sz w:val="24"/>
          <w:szCs w:val="24"/>
        </w:rPr>
        <w:t>kota</w:t>
      </w:r>
      <w:proofErr w:type="spellEnd"/>
      <w:r w:rsidR="0022401A" w:rsidRPr="005E72D0">
        <w:rPr>
          <w:sz w:val="24"/>
          <w:szCs w:val="24"/>
        </w:rPr>
        <w:t>- there</w:t>
      </w:r>
      <w:r w:rsidR="00684ABC">
        <w:rPr>
          <w:sz w:val="24"/>
          <w:szCs w:val="24"/>
        </w:rPr>
        <w:t xml:space="preserve"> </w:t>
      </w:r>
      <w:r w:rsidR="007F54D4">
        <w:rPr>
          <w:sz w:val="24"/>
          <w:szCs w:val="24"/>
        </w:rPr>
        <w:t xml:space="preserve">- </w:t>
      </w:r>
      <w:proofErr w:type="spellStart"/>
      <w:r w:rsidR="007F54D4">
        <w:rPr>
          <w:sz w:val="24"/>
          <w:szCs w:val="24"/>
        </w:rPr>
        <w:t>ikota</w:t>
      </w:r>
      <w:proofErr w:type="spellEnd"/>
      <w:r w:rsidR="00B078EF">
        <w:rPr>
          <w:sz w:val="24"/>
          <w:szCs w:val="24"/>
        </w:rPr>
        <w:t xml:space="preserve"> </w:t>
      </w:r>
      <w:proofErr w:type="spellStart"/>
      <w:r w:rsidR="00B078EF">
        <w:rPr>
          <w:sz w:val="24"/>
          <w:szCs w:val="24"/>
        </w:rPr>
        <w:t>astîw</w:t>
      </w:r>
      <w:proofErr w:type="spellEnd"/>
      <w:r w:rsidR="00B078EF">
        <w:rPr>
          <w:sz w:val="24"/>
          <w:szCs w:val="24"/>
        </w:rPr>
        <w:t xml:space="preserve"> </w:t>
      </w:r>
      <w:proofErr w:type="spellStart"/>
      <w:r w:rsidR="00B078EF">
        <w:rPr>
          <w:sz w:val="24"/>
          <w:szCs w:val="24"/>
        </w:rPr>
        <w:t>masinahikan</w:t>
      </w:r>
      <w:proofErr w:type="spellEnd"/>
      <w:r w:rsidR="00B078EF">
        <w:rPr>
          <w:sz w:val="24"/>
          <w:szCs w:val="24"/>
        </w:rPr>
        <w:t xml:space="preserve"> </w:t>
      </w:r>
      <w:proofErr w:type="spellStart"/>
      <w:r w:rsidR="00B078EF">
        <w:rPr>
          <w:sz w:val="24"/>
          <w:szCs w:val="24"/>
        </w:rPr>
        <w:t>tîhtapiwinihk</w:t>
      </w:r>
      <w:proofErr w:type="spellEnd"/>
      <w:r w:rsidR="00B078EF">
        <w:rPr>
          <w:sz w:val="24"/>
          <w:szCs w:val="24"/>
        </w:rPr>
        <w:t xml:space="preserve"> the book is </w:t>
      </w:r>
      <w:r w:rsidR="00031014">
        <w:rPr>
          <w:sz w:val="24"/>
          <w:szCs w:val="24"/>
        </w:rPr>
        <w:t>there on the chair</w:t>
      </w:r>
    </w:p>
    <w:p w14:paraId="66D1FB76" w14:textId="6DEA0A72" w:rsidR="00B4609F" w:rsidRPr="005E72D0" w:rsidRDefault="0088722D" w:rsidP="005C49B8">
      <w:pPr>
        <w:rPr>
          <w:sz w:val="24"/>
          <w:szCs w:val="24"/>
        </w:rPr>
      </w:pPr>
      <w:proofErr w:type="spellStart"/>
      <w:r>
        <w:rPr>
          <w:sz w:val="24"/>
          <w:szCs w:val="24"/>
        </w:rPr>
        <w:t>n</w:t>
      </w:r>
      <w:r w:rsidR="00B4609F" w:rsidRPr="005E72D0">
        <w:rPr>
          <w:sz w:val="24"/>
          <w:szCs w:val="24"/>
        </w:rPr>
        <w:t>itawi</w:t>
      </w:r>
      <w:proofErr w:type="spellEnd"/>
      <w:r w:rsidR="00B4609F" w:rsidRPr="005E72D0">
        <w:rPr>
          <w:sz w:val="24"/>
          <w:szCs w:val="24"/>
        </w:rPr>
        <w:t xml:space="preserve"> – go </w:t>
      </w:r>
      <w:r w:rsidR="007F54D4" w:rsidRPr="005E72D0">
        <w:rPr>
          <w:sz w:val="24"/>
          <w:szCs w:val="24"/>
        </w:rPr>
        <w:t>and...</w:t>
      </w:r>
      <w:r w:rsidR="00031014">
        <w:rPr>
          <w:sz w:val="24"/>
          <w:szCs w:val="24"/>
        </w:rPr>
        <w:t xml:space="preserve"> </w:t>
      </w:r>
      <w:proofErr w:type="spellStart"/>
      <w:r w:rsidR="00031014">
        <w:rPr>
          <w:sz w:val="24"/>
          <w:szCs w:val="24"/>
        </w:rPr>
        <w:t>nitawi</w:t>
      </w:r>
      <w:proofErr w:type="spellEnd"/>
      <w:r w:rsidR="00031014">
        <w:rPr>
          <w:sz w:val="24"/>
          <w:szCs w:val="24"/>
        </w:rPr>
        <w:t xml:space="preserve"> </w:t>
      </w:r>
      <w:proofErr w:type="spellStart"/>
      <w:r w:rsidR="00031014">
        <w:rPr>
          <w:sz w:val="24"/>
          <w:szCs w:val="24"/>
        </w:rPr>
        <w:t>nâta</w:t>
      </w:r>
      <w:proofErr w:type="spellEnd"/>
      <w:r w:rsidR="00031014">
        <w:rPr>
          <w:sz w:val="24"/>
          <w:szCs w:val="24"/>
        </w:rPr>
        <w:t xml:space="preserve"> </w:t>
      </w:r>
      <w:proofErr w:type="spellStart"/>
      <w:r w:rsidR="00F83179">
        <w:rPr>
          <w:sz w:val="24"/>
          <w:szCs w:val="24"/>
        </w:rPr>
        <w:t>nipiy</w:t>
      </w:r>
      <w:proofErr w:type="spellEnd"/>
      <w:r w:rsidR="00F83179">
        <w:rPr>
          <w:sz w:val="24"/>
          <w:szCs w:val="24"/>
        </w:rPr>
        <w:t xml:space="preserve"> Go and get water</w:t>
      </w:r>
      <w:r w:rsidR="003E115F">
        <w:rPr>
          <w:sz w:val="24"/>
          <w:szCs w:val="24"/>
        </w:rPr>
        <w:t>.</w:t>
      </w:r>
    </w:p>
    <w:p w14:paraId="28DC921D" w14:textId="0610255A" w:rsidR="007871D5" w:rsidRPr="003E5FFC" w:rsidRDefault="00322C88" w:rsidP="00A65D21">
      <w:pPr>
        <w:rPr>
          <w:sz w:val="24"/>
          <w:szCs w:val="24"/>
        </w:rPr>
      </w:pPr>
      <w:proofErr w:type="spellStart"/>
      <w:r>
        <w:rPr>
          <w:sz w:val="24"/>
          <w:szCs w:val="24"/>
        </w:rPr>
        <w:t>m</w:t>
      </w:r>
      <w:r w:rsidR="00B4609F" w:rsidRPr="005E72D0">
        <w:rPr>
          <w:sz w:val="24"/>
          <w:szCs w:val="24"/>
        </w:rPr>
        <w:t>aht</w:t>
      </w:r>
      <w:r w:rsidR="0081273D">
        <w:rPr>
          <w:sz w:val="24"/>
          <w:szCs w:val="24"/>
        </w:rPr>
        <w:t>î</w:t>
      </w:r>
      <w:r w:rsidR="00B4609F" w:rsidRPr="005E72D0">
        <w:rPr>
          <w:sz w:val="24"/>
          <w:szCs w:val="24"/>
        </w:rPr>
        <w:t>sa</w:t>
      </w:r>
      <w:proofErr w:type="spellEnd"/>
      <w:r w:rsidR="00B4609F" w:rsidRPr="005E72D0">
        <w:rPr>
          <w:sz w:val="24"/>
          <w:szCs w:val="24"/>
        </w:rPr>
        <w:t xml:space="preserve"> – please/politely asking can </w:t>
      </w:r>
      <w:r w:rsidR="007F54D4" w:rsidRPr="005E72D0">
        <w:rPr>
          <w:sz w:val="24"/>
          <w:szCs w:val="24"/>
        </w:rPr>
        <w:t>you</w:t>
      </w:r>
      <w:r w:rsidR="00B4609F" w:rsidRPr="005E72D0">
        <w:rPr>
          <w:sz w:val="24"/>
          <w:szCs w:val="24"/>
        </w:rPr>
        <w:t>/excuse me</w:t>
      </w:r>
      <w:r>
        <w:rPr>
          <w:sz w:val="24"/>
          <w:szCs w:val="24"/>
        </w:rPr>
        <w:t>/move</w:t>
      </w:r>
      <w:r w:rsidR="0081273D">
        <w:rPr>
          <w:sz w:val="24"/>
          <w:szCs w:val="24"/>
        </w:rPr>
        <w:t xml:space="preserve"> – </w:t>
      </w:r>
      <w:proofErr w:type="spellStart"/>
      <w:r w:rsidR="0081273D">
        <w:rPr>
          <w:sz w:val="24"/>
          <w:szCs w:val="24"/>
        </w:rPr>
        <w:t>mahtîsa</w:t>
      </w:r>
      <w:proofErr w:type="spellEnd"/>
      <w:r w:rsidR="0081273D">
        <w:rPr>
          <w:sz w:val="24"/>
          <w:szCs w:val="24"/>
        </w:rPr>
        <w:t xml:space="preserve"> </w:t>
      </w:r>
      <w:proofErr w:type="spellStart"/>
      <w:r w:rsidR="0081273D">
        <w:rPr>
          <w:sz w:val="24"/>
          <w:szCs w:val="24"/>
        </w:rPr>
        <w:t>pîyitisinamawin</w:t>
      </w:r>
      <w:proofErr w:type="spellEnd"/>
      <w:r w:rsidR="0081273D">
        <w:rPr>
          <w:sz w:val="24"/>
          <w:szCs w:val="24"/>
        </w:rPr>
        <w:t xml:space="preserve"> </w:t>
      </w:r>
      <w:proofErr w:type="spellStart"/>
      <w:r w:rsidR="0007489C">
        <w:rPr>
          <w:sz w:val="24"/>
          <w:szCs w:val="24"/>
        </w:rPr>
        <w:t>nimaskisina</w:t>
      </w:r>
      <w:proofErr w:type="spellEnd"/>
      <w:r w:rsidR="0007489C">
        <w:rPr>
          <w:sz w:val="24"/>
          <w:szCs w:val="24"/>
        </w:rPr>
        <w:t>. Please pass me my shoes.</w:t>
      </w:r>
    </w:p>
    <w:p w14:paraId="111CD7CC" w14:textId="55416135" w:rsidR="00EE5C23" w:rsidRPr="006E74DE" w:rsidRDefault="00A65D21" w:rsidP="006E74DE">
      <w:pPr>
        <w:pStyle w:val="Heading3"/>
        <w:rPr>
          <w:b/>
          <w:color w:val="5B9BD5" w:themeColor="accent1"/>
        </w:rPr>
      </w:pPr>
      <w:r w:rsidRPr="00616940">
        <w:rPr>
          <w:b/>
          <w:color w:val="5B9BD5" w:themeColor="accent1"/>
        </w:rPr>
        <w:t>Negation</w:t>
      </w:r>
      <w:r w:rsidR="00AC5837" w:rsidRPr="00616940">
        <w:rPr>
          <w:b/>
          <w:color w:val="5B9BD5" w:themeColor="accent1"/>
        </w:rPr>
        <w:t xml:space="preserve"> and Question Marker</w:t>
      </w:r>
    </w:p>
    <w:p w14:paraId="1A8F6C47" w14:textId="350D349B" w:rsidR="00550DA6" w:rsidRDefault="00550DA6" w:rsidP="00550DA6">
      <w:pPr>
        <w:rPr>
          <w:sz w:val="24"/>
          <w:szCs w:val="24"/>
        </w:rPr>
      </w:pPr>
      <w:r w:rsidRPr="005E72D0">
        <w:rPr>
          <w:sz w:val="24"/>
          <w:szCs w:val="24"/>
        </w:rPr>
        <w:t xml:space="preserve">We have a question marker in Cree it is </w:t>
      </w:r>
      <w:proofErr w:type="spellStart"/>
      <w:r w:rsidRPr="005E72D0">
        <w:rPr>
          <w:sz w:val="24"/>
          <w:szCs w:val="24"/>
        </w:rPr>
        <w:t>cî</w:t>
      </w:r>
      <w:proofErr w:type="spellEnd"/>
      <w:r w:rsidRPr="005E72D0">
        <w:rPr>
          <w:sz w:val="24"/>
          <w:szCs w:val="24"/>
        </w:rPr>
        <w:t xml:space="preserve">, this is said at the end of a </w:t>
      </w:r>
      <w:r w:rsidR="002B3F27" w:rsidRPr="005E72D0">
        <w:rPr>
          <w:sz w:val="24"/>
          <w:szCs w:val="24"/>
        </w:rPr>
        <w:t>question</w:t>
      </w:r>
      <w:r w:rsidR="002B3F27">
        <w:rPr>
          <w:sz w:val="24"/>
          <w:szCs w:val="24"/>
        </w:rPr>
        <w:t>;</w:t>
      </w:r>
      <w:r w:rsidR="002B3F27" w:rsidRPr="005E72D0">
        <w:rPr>
          <w:sz w:val="24"/>
          <w:szCs w:val="24"/>
        </w:rPr>
        <w:t xml:space="preserve"> usually</w:t>
      </w:r>
      <w:r w:rsidRPr="005E72D0">
        <w:rPr>
          <w:sz w:val="24"/>
          <w:szCs w:val="24"/>
        </w:rPr>
        <w:t xml:space="preserve"> when asking a yes or no</w:t>
      </w:r>
      <w:r w:rsidR="002B3F27">
        <w:rPr>
          <w:sz w:val="24"/>
          <w:szCs w:val="24"/>
        </w:rPr>
        <w:t xml:space="preserve"> question.</w:t>
      </w:r>
    </w:p>
    <w:p w14:paraId="142218EB" w14:textId="77777777" w:rsidR="003E5FFC" w:rsidRDefault="0055016A" w:rsidP="00550DA6">
      <w:pPr>
        <w:rPr>
          <w:color w:val="5B9BD5" w:themeColor="accent1"/>
          <w:sz w:val="24"/>
          <w:szCs w:val="24"/>
        </w:rPr>
      </w:pPr>
      <w:r w:rsidRPr="000835B0">
        <w:rPr>
          <w:color w:val="5B9BD5" w:themeColor="accent1"/>
          <w:sz w:val="24"/>
          <w:szCs w:val="24"/>
        </w:rPr>
        <w:t>Example</w:t>
      </w:r>
      <w:r w:rsidR="000835B0" w:rsidRPr="000835B0">
        <w:rPr>
          <w:color w:val="5B9BD5" w:themeColor="accent1"/>
          <w:sz w:val="24"/>
          <w:szCs w:val="24"/>
        </w:rPr>
        <w:t xml:space="preserve"> questions</w:t>
      </w:r>
    </w:p>
    <w:p w14:paraId="3C4D6443" w14:textId="719249B2" w:rsidR="008A712D" w:rsidRPr="003E5FFC" w:rsidRDefault="000835B0" w:rsidP="00550DA6">
      <w:pPr>
        <w:rPr>
          <w:color w:val="5B9BD5" w:themeColor="accent1"/>
          <w:sz w:val="24"/>
          <w:szCs w:val="24"/>
        </w:rPr>
      </w:pPr>
      <w:r w:rsidRPr="008F11F2">
        <w:rPr>
          <w:sz w:val="24"/>
          <w:szCs w:val="24"/>
        </w:rPr>
        <w:t>1.</w:t>
      </w:r>
      <w:r w:rsidR="00EF3931" w:rsidRPr="008F11F2">
        <w:rPr>
          <w:sz w:val="24"/>
          <w:szCs w:val="24"/>
        </w:rPr>
        <w:t xml:space="preserve">kinîhiyawân </w:t>
      </w:r>
      <w:proofErr w:type="spellStart"/>
      <w:r w:rsidR="00EF3931" w:rsidRPr="008F11F2">
        <w:rPr>
          <w:sz w:val="24"/>
          <w:szCs w:val="24"/>
        </w:rPr>
        <w:t>cî</w:t>
      </w:r>
      <w:proofErr w:type="spellEnd"/>
      <w:r w:rsidR="00EF3931" w:rsidRPr="008F11F2">
        <w:rPr>
          <w:sz w:val="24"/>
          <w:szCs w:val="24"/>
        </w:rPr>
        <w:t xml:space="preserve"> </w:t>
      </w:r>
      <w:r w:rsidR="00D00148" w:rsidRPr="008F11F2">
        <w:rPr>
          <w:sz w:val="24"/>
          <w:szCs w:val="24"/>
        </w:rPr>
        <w:t>-</w:t>
      </w:r>
      <w:r w:rsidR="00EF3931" w:rsidRPr="008F11F2">
        <w:rPr>
          <w:sz w:val="24"/>
          <w:szCs w:val="24"/>
        </w:rPr>
        <w:t>do you speak Cree?</w:t>
      </w:r>
    </w:p>
    <w:p w14:paraId="3F2D0BEA" w14:textId="5E82AE99" w:rsidR="000835B0" w:rsidRPr="008F11F2" w:rsidRDefault="000835B0" w:rsidP="00550DA6">
      <w:pPr>
        <w:rPr>
          <w:sz w:val="24"/>
          <w:szCs w:val="24"/>
        </w:rPr>
      </w:pPr>
      <w:r w:rsidRPr="008F11F2">
        <w:rPr>
          <w:sz w:val="24"/>
          <w:szCs w:val="24"/>
        </w:rPr>
        <w:t>2.</w:t>
      </w:r>
      <w:r w:rsidR="00A133B8" w:rsidRPr="008F11F2">
        <w:rPr>
          <w:sz w:val="24"/>
          <w:szCs w:val="24"/>
        </w:rPr>
        <w:t xml:space="preserve">kinohtîkatân </w:t>
      </w:r>
      <w:proofErr w:type="spellStart"/>
      <w:r w:rsidR="00A133B8" w:rsidRPr="008F11F2">
        <w:rPr>
          <w:sz w:val="24"/>
          <w:szCs w:val="24"/>
        </w:rPr>
        <w:t>cî</w:t>
      </w:r>
      <w:proofErr w:type="spellEnd"/>
      <w:r w:rsidR="00A133B8" w:rsidRPr="008F11F2">
        <w:rPr>
          <w:sz w:val="24"/>
          <w:szCs w:val="24"/>
        </w:rPr>
        <w:t xml:space="preserve"> </w:t>
      </w:r>
      <w:r w:rsidR="00D00148" w:rsidRPr="008F11F2">
        <w:rPr>
          <w:sz w:val="24"/>
          <w:szCs w:val="24"/>
        </w:rPr>
        <w:t>-</w:t>
      </w:r>
      <w:r w:rsidR="00A133B8" w:rsidRPr="008F11F2">
        <w:rPr>
          <w:sz w:val="24"/>
          <w:szCs w:val="24"/>
        </w:rPr>
        <w:t>are you hungry?</w:t>
      </w:r>
    </w:p>
    <w:p w14:paraId="6AE07FCA" w14:textId="5530B4F7" w:rsidR="000835B0" w:rsidRPr="008F11F2" w:rsidRDefault="000835B0" w:rsidP="00550DA6">
      <w:pPr>
        <w:rPr>
          <w:sz w:val="24"/>
          <w:szCs w:val="24"/>
        </w:rPr>
      </w:pPr>
      <w:r w:rsidRPr="008F11F2">
        <w:rPr>
          <w:sz w:val="24"/>
          <w:szCs w:val="24"/>
        </w:rPr>
        <w:t>3</w:t>
      </w:r>
      <w:r w:rsidR="00BE24BD" w:rsidRPr="008F11F2">
        <w:rPr>
          <w:sz w:val="24"/>
          <w:szCs w:val="24"/>
        </w:rPr>
        <w:t xml:space="preserve">. </w:t>
      </w:r>
      <w:proofErr w:type="spellStart"/>
      <w:r w:rsidR="00BE24BD" w:rsidRPr="008F11F2">
        <w:rPr>
          <w:sz w:val="24"/>
          <w:szCs w:val="24"/>
        </w:rPr>
        <w:t>kinîstosin</w:t>
      </w:r>
      <w:proofErr w:type="spellEnd"/>
      <w:r w:rsidR="00BE24BD" w:rsidRPr="008F11F2">
        <w:rPr>
          <w:sz w:val="24"/>
          <w:szCs w:val="24"/>
        </w:rPr>
        <w:t xml:space="preserve"> </w:t>
      </w:r>
      <w:proofErr w:type="spellStart"/>
      <w:r w:rsidR="00BE24BD" w:rsidRPr="008F11F2">
        <w:rPr>
          <w:sz w:val="24"/>
          <w:szCs w:val="24"/>
        </w:rPr>
        <w:t>cî</w:t>
      </w:r>
      <w:proofErr w:type="spellEnd"/>
      <w:r w:rsidR="00BE24BD" w:rsidRPr="008F11F2">
        <w:rPr>
          <w:sz w:val="24"/>
          <w:szCs w:val="24"/>
        </w:rPr>
        <w:t xml:space="preserve"> </w:t>
      </w:r>
      <w:r w:rsidR="008F11F2" w:rsidRPr="008F11F2">
        <w:rPr>
          <w:sz w:val="24"/>
          <w:szCs w:val="24"/>
        </w:rPr>
        <w:t>– are you tired?</w:t>
      </w:r>
    </w:p>
    <w:p w14:paraId="0B39A37F" w14:textId="7DECFC76" w:rsidR="00550DA6" w:rsidRPr="003B0DB0" w:rsidRDefault="003B0DB0" w:rsidP="00550DA6">
      <w:pPr>
        <w:rPr>
          <w:b/>
          <w:bCs/>
          <w:color w:val="5B9BD5" w:themeColor="accent1"/>
          <w:sz w:val="24"/>
          <w:szCs w:val="24"/>
        </w:rPr>
      </w:pPr>
      <w:r w:rsidRPr="003B0DB0">
        <w:rPr>
          <w:b/>
          <w:bCs/>
          <w:color w:val="5B9BD5" w:themeColor="accent1"/>
          <w:sz w:val="24"/>
          <w:szCs w:val="24"/>
        </w:rPr>
        <w:t>Negation</w:t>
      </w:r>
    </w:p>
    <w:p w14:paraId="3D41E3BD" w14:textId="77777777" w:rsidR="00550DA6" w:rsidRPr="005E72D0" w:rsidRDefault="00550DA6" w:rsidP="00550DA6">
      <w:pPr>
        <w:rPr>
          <w:sz w:val="24"/>
          <w:szCs w:val="24"/>
        </w:rPr>
      </w:pPr>
      <w:r w:rsidRPr="005E72D0">
        <w:rPr>
          <w:sz w:val="24"/>
          <w:szCs w:val="24"/>
        </w:rPr>
        <w:t>We al</w:t>
      </w:r>
      <w:r w:rsidR="004848EC" w:rsidRPr="005E72D0">
        <w:rPr>
          <w:sz w:val="24"/>
          <w:szCs w:val="24"/>
        </w:rPr>
        <w:t>so have negation words that</w:t>
      </w:r>
      <w:r w:rsidRPr="005E72D0">
        <w:rPr>
          <w:sz w:val="24"/>
          <w:szCs w:val="24"/>
        </w:rPr>
        <w:t xml:space="preserve"> mean </w:t>
      </w:r>
      <w:r w:rsidR="00030421" w:rsidRPr="005E72D0">
        <w:rPr>
          <w:sz w:val="24"/>
          <w:szCs w:val="24"/>
        </w:rPr>
        <w:t xml:space="preserve">not, </w:t>
      </w:r>
      <w:r w:rsidR="006416CF" w:rsidRPr="005E72D0">
        <w:rPr>
          <w:sz w:val="24"/>
          <w:szCs w:val="24"/>
        </w:rPr>
        <w:t xml:space="preserve">didn’t, haven’t </w:t>
      </w:r>
      <w:r w:rsidR="00030421" w:rsidRPr="005E72D0">
        <w:rPr>
          <w:sz w:val="24"/>
          <w:szCs w:val="24"/>
        </w:rPr>
        <w:t>or</w:t>
      </w:r>
      <w:r w:rsidRPr="005E72D0">
        <w:rPr>
          <w:sz w:val="24"/>
          <w:szCs w:val="24"/>
        </w:rPr>
        <w:t xml:space="preserve"> don’t…these are also preverbal where they precede a verb. These include words like </w:t>
      </w:r>
      <w:proofErr w:type="spellStart"/>
      <w:r w:rsidR="0022401A" w:rsidRPr="005E72D0">
        <w:rPr>
          <w:sz w:val="24"/>
          <w:szCs w:val="24"/>
        </w:rPr>
        <w:t>kâya</w:t>
      </w:r>
      <w:proofErr w:type="spellEnd"/>
      <w:r w:rsidR="0022401A" w:rsidRPr="005E72D0">
        <w:rPr>
          <w:sz w:val="24"/>
          <w:szCs w:val="24"/>
        </w:rPr>
        <w:t xml:space="preserve">, </w:t>
      </w:r>
      <w:proofErr w:type="spellStart"/>
      <w:r w:rsidR="0022401A" w:rsidRPr="005E72D0">
        <w:rPr>
          <w:sz w:val="24"/>
          <w:szCs w:val="24"/>
        </w:rPr>
        <w:t>Kâ</w:t>
      </w:r>
      <w:r w:rsidR="00030421" w:rsidRPr="005E72D0">
        <w:rPr>
          <w:sz w:val="24"/>
          <w:szCs w:val="24"/>
        </w:rPr>
        <w:t>y</w:t>
      </w:r>
      <w:proofErr w:type="spellEnd"/>
      <w:r w:rsidRPr="005E72D0">
        <w:rPr>
          <w:sz w:val="24"/>
          <w:szCs w:val="24"/>
        </w:rPr>
        <w:t xml:space="preserve">, </w:t>
      </w:r>
      <w:proofErr w:type="spellStart"/>
      <w:r w:rsidRPr="005E72D0">
        <w:rPr>
          <w:sz w:val="24"/>
          <w:szCs w:val="24"/>
        </w:rPr>
        <w:t>namoya</w:t>
      </w:r>
      <w:proofErr w:type="spellEnd"/>
      <w:r w:rsidRPr="005E72D0">
        <w:rPr>
          <w:sz w:val="24"/>
          <w:szCs w:val="24"/>
        </w:rPr>
        <w:t xml:space="preserve">, </w:t>
      </w:r>
      <w:proofErr w:type="spellStart"/>
      <w:r w:rsidRPr="005E72D0">
        <w:rPr>
          <w:sz w:val="24"/>
          <w:szCs w:val="24"/>
        </w:rPr>
        <w:t>namwâc</w:t>
      </w:r>
      <w:proofErr w:type="spellEnd"/>
      <w:r w:rsidRPr="005E72D0">
        <w:rPr>
          <w:sz w:val="24"/>
          <w:szCs w:val="24"/>
        </w:rPr>
        <w:t>,</w:t>
      </w:r>
      <w:r w:rsidR="00030421" w:rsidRPr="005E72D0">
        <w:rPr>
          <w:sz w:val="24"/>
          <w:szCs w:val="24"/>
        </w:rPr>
        <w:t xml:space="preserve"> </w:t>
      </w:r>
      <w:proofErr w:type="spellStart"/>
      <w:r w:rsidR="0022401A" w:rsidRPr="005E72D0">
        <w:rPr>
          <w:sz w:val="24"/>
          <w:szCs w:val="24"/>
        </w:rPr>
        <w:t>ikâ</w:t>
      </w:r>
      <w:proofErr w:type="spellEnd"/>
      <w:r w:rsidR="0022401A" w:rsidRPr="005E72D0">
        <w:rPr>
          <w:sz w:val="24"/>
          <w:szCs w:val="24"/>
        </w:rPr>
        <w:t>, and others.</w:t>
      </w:r>
    </w:p>
    <w:p w14:paraId="23CAAC61" w14:textId="77777777" w:rsidR="00550DA6" w:rsidRDefault="00030421" w:rsidP="00550DA6">
      <w:pPr>
        <w:rPr>
          <w:sz w:val="24"/>
          <w:szCs w:val="24"/>
        </w:rPr>
      </w:pPr>
      <w:r w:rsidRPr="005E72D0">
        <w:rPr>
          <w:sz w:val="24"/>
          <w:szCs w:val="24"/>
        </w:rPr>
        <w:t>Example in context.</w:t>
      </w:r>
    </w:p>
    <w:p w14:paraId="79719CBF" w14:textId="2DAE6C3F" w:rsidR="00C10CC1" w:rsidRPr="005E72D0" w:rsidRDefault="000E429F" w:rsidP="00550DA6">
      <w:pPr>
        <w:rPr>
          <w:sz w:val="24"/>
          <w:szCs w:val="24"/>
        </w:rPr>
      </w:pPr>
      <w:proofErr w:type="spellStart"/>
      <w:proofErr w:type="gramStart"/>
      <w:r>
        <w:rPr>
          <w:sz w:val="24"/>
          <w:szCs w:val="24"/>
        </w:rPr>
        <w:t>n</w:t>
      </w:r>
      <w:r w:rsidR="00C10CC1">
        <w:rPr>
          <w:sz w:val="24"/>
          <w:szCs w:val="24"/>
        </w:rPr>
        <w:t>amoya</w:t>
      </w:r>
      <w:proofErr w:type="spellEnd"/>
      <w:r w:rsidR="00C10CC1">
        <w:rPr>
          <w:sz w:val="24"/>
          <w:szCs w:val="24"/>
        </w:rPr>
        <w:t xml:space="preserve"> </w:t>
      </w:r>
      <w:r>
        <w:rPr>
          <w:sz w:val="24"/>
          <w:szCs w:val="24"/>
        </w:rPr>
        <w:t xml:space="preserve"> -</w:t>
      </w:r>
      <w:proofErr w:type="gramEnd"/>
      <w:r>
        <w:rPr>
          <w:sz w:val="24"/>
          <w:szCs w:val="24"/>
        </w:rPr>
        <w:t xml:space="preserve"> no</w:t>
      </w:r>
    </w:p>
    <w:p w14:paraId="3143D7CF" w14:textId="05C766FD" w:rsidR="0022401A" w:rsidRPr="005E72D0" w:rsidRDefault="000C4FB9" w:rsidP="00550DA6">
      <w:pPr>
        <w:rPr>
          <w:sz w:val="24"/>
          <w:szCs w:val="24"/>
        </w:rPr>
      </w:pPr>
      <w:proofErr w:type="spellStart"/>
      <w:r>
        <w:rPr>
          <w:sz w:val="24"/>
          <w:szCs w:val="24"/>
        </w:rPr>
        <w:t>k</w:t>
      </w:r>
      <w:r w:rsidR="0022401A" w:rsidRPr="005E72D0">
        <w:rPr>
          <w:sz w:val="24"/>
          <w:szCs w:val="24"/>
        </w:rPr>
        <w:t>âya</w:t>
      </w:r>
      <w:proofErr w:type="spellEnd"/>
      <w:r w:rsidR="0022401A" w:rsidRPr="005E72D0">
        <w:rPr>
          <w:sz w:val="24"/>
          <w:szCs w:val="24"/>
        </w:rPr>
        <w:t xml:space="preserve"> </w:t>
      </w:r>
      <w:proofErr w:type="spellStart"/>
      <w:r w:rsidR="0022401A" w:rsidRPr="005E72D0">
        <w:rPr>
          <w:sz w:val="24"/>
          <w:szCs w:val="24"/>
        </w:rPr>
        <w:t>mîciso</w:t>
      </w:r>
      <w:proofErr w:type="spellEnd"/>
      <w:r w:rsidR="0022401A" w:rsidRPr="005E72D0">
        <w:rPr>
          <w:sz w:val="24"/>
          <w:szCs w:val="24"/>
        </w:rPr>
        <w:t>- don’t eat</w:t>
      </w:r>
    </w:p>
    <w:p w14:paraId="12BB007C" w14:textId="1BD5E152" w:rsidR="0022401A" w:rsidRPr="005E72D0" w:rsidRDefault="00C10CC1" w:rsidP="00550DA6">
      <w:pPr>
        <w:rPr>
          <w:sz w:val="24"/>
          <w:szCs w:val="24"/>
        </w:rPr>
      </w:pPr>
      <w:r>
        <w:rPr>
          <w:sz w:val="24"/>
          <w:szCs w:val="24"/>
        </w:rPr>
        <w:t xml:space="preserve">kaya </w:t>
      </w:r>
      <w:proofErr w:type="spellStart"/>
      <w:r w:rsidR="0022401A" w:rsidRPr="005E72D0">
        <w:rPr>
          <w:sz w:val="24"/>
          <w:szCs w:val="24"/>
        </w:rPr>
        <w:t>mâto</w:t>
      </w:r>
      <w:proofErr w:type="spellEnd"/>
      <w:r w:rsidR="0022401A" w:rsidRPr="005E72D0">
        <w:rPr>
          <w:sz w:val="24"/>
          <w:szCs w:val="24"/>
        </w:rPr>
        <w:t xml:space="preserve"> – don’t cry</w:t>
      </w:r>
    </w:p>
    <w:p w14:paraId="2B0E582F" w14:textId="39248854" w:rsidR="0022401A" w:rsidRPr="005E72D0" w:rsidRDefault="000C4FB9" w:rsidP="00550DA6">
      <w:pPr>
        <w:rPr>
          <w:sz w:val="24"/>
          <w:szCs w:val="24"/>
        </w:rPr>
      </w:pPr>
      <w:proofErr w:type="spellStart"/>
      <w:r>
        <w:rPr>
          <w:sz w:val="24"/>
          <w:szCs w:val="24"/>
        </w:rPr>
        <w:t>n</w:t>
      </w:r>
      <w:r w:rsidR="0022401A" w:rsidRPr="005E72D0">
        <w:rPr>
          <w:sz w:val="24"/>
          <w:szCs w:val="24"/>
        </w:rPr>
        <w:t>amoya</w:t>
      </w:r>
      <w:proofErr w:type="spellEnd"/>
      <w:r w:rsidR="0022401A" w:rsidRPr="005E72D0">
        <w:rPr>
          <w:sz w:val="24"/>
          <w:szCs w:val="24"/>
        </w:rPr>
        <w:t xml:space="preserve"> </w:t>
      </w:r>
      <w:proofErr w:type="spellStart"/>
      <w:r w:rsidR="0022401A" w:rsidRPr="005E72D0">
        <w:rPr>
          <w:sz w:val="24"/>
          <w:szCs w:val="24"/>
        </w:rPr>
        <w:t>nimîcison</w:t>
      </w:r>
      <w:proofErr w:type="spellEnd"/>
      <w:r w:rsidR="0022401A" w:rsidRPr="005E72D0">
        <w:rPr>
          <w:sz w:val="24"/>
          <w:szCs w:val="24"/>
        </w:rPr>
        <w:t xml:space="preserve"> I didn’t eat</w:t>
      </w:r>
    </w:p>
    <w:p w14:paraId="6059D352" w14:textId="4C10D9DD" w:rsidR="006416CF" w:rsidRPr="005E72D0" w:rsidRDefault="00C10CC1" w:rsidP="00550DA6">
      <w:pPr>
        <w:rPr>
          <w:sz w:val="24"/>
          <w:szCs w:val="24"/>
        </w:rPr>
      </w:pPr>
      <w:proofErr w:type="spellStart"/>
      <w:r>
        <w:rPr>
          <w:sz w:val="24"/>
          <w:szCs w:val="24"/>
        </w:rPr>
        <w:t>n</w:t>
      </w:r>
      <w:r w:rsidR="006416CF" w:rsidRPr="005E72D0">
        <w:rPr>
          <w:sz w:val="24"/>
          <w:szCs w:val="24"/>
        </w:rPr>
        <w:t>amwâc</w:t>
      </w:r>
      <w:proofErr w:type="spellEnd"/>
      <w:r w:rsidR="006416CF" w:rsidRPr="005E72D0">
        <w:rPr>
          <w:sz w:val="24"/>
          <w:szCs w:val="24"/>
        </w:rPr>
        <w:t xml:space="preserve"> </w:t>
      </w:r>
      <w:proofErr w:type="spellStart"/>
      <w:r w:rsidR="006416CF" w:rsidRPr="005E72D0">
        <w:rPr>
          <w:sz w:val="24"/>
          <w:szCs w:val="24"/>
        </w:rPr>
        <w:t>niwâpamâw</w:t>
      </w:r>
      <w:proofErr w:type="spellEnd"/>
      <w:r w:rsidR="006416CF" w:rsidRPr="005E72D0">
        <w:rPr>
          <w:sz w:val="24"/>
          <w:szCs w:val="24"/>
        </w:rPr>
        <w:t>- I haven’t seen him/</w:t>
      </w:r>
      <w:proofErr w:type="gramStart"/>
      <w:r w:rsidR="006416CF" w:rsidRPr="005E72D0">
        <w:rPr>
          <w:sz w:val="24"/>
          <w:szCs w:val="24"/>
        </w:rPr>
        <w:t>her..</w:t>
      </w:r>
      <w:proofErr w:type="gramEnd"/>
    </w:p>
    <w:p w14:paraId="547EC300" w14:textId="13D712A7" w:rsidR="000E429F" w:rsidRPr="005E72D0" w:rsidRDefault="006416CF" w:rsidP="00550DA6">
      <w:pPr>
        <w:rPr>
          <w:sz w:val="24"/>
          <w:szCs w:val="24"/>
        </w:rPr>
      </w:pPr>
      <w:r w:rsidRPr="005E72D0">
        <w:rPr>
          <w:sz w:val="24"/>
          <w:szCs w:val="24"/>
        </w:rPr>
        <w:t>Ikâ</w:t>
      </w:r>
      <w:r w:rsidR="00C10CC1">
        <w:rPr>
          <w:sz w:val="24"/>
          <w:szCs w:val="24"/>
        </w:rPr>
        <w:t xml:space="preserve"> </w:t>
      </w:r>
      <w:proofErr w:type="spellStart"/>
      <w:r w:rsidRPr="005E72D0">
        <w:rPr>
          <w:sz w:val="24"/>
          <w:szCs w:val="24"/>
        </w:rPr>
        <w:t>pîhtawak</w:t>
      </w:r>
      <w:proofErr w:type="spellEnd"/>
      <w:r w:rsidRPr="005E72D0">
        <w:rPr>
          <w:sz w:val="24"/>
          <w:szCs w:val="24"/>
        </w:rPr>
        <w:t xml:space="preserve"> – I didn’t hear him/her…</w:t>
      </w:r>
    </w:p>
    <w:p w14:paraId="16418060" w14:textId="77777777" w:rsidR="00AC5837" w:rsidRDefault="004848EC" w:rsidP="007779D6">
      <w:pPr>
        <w:pStyle w:val="Heading3"/>
        <w:ind w:left="900"/>
      </w:pPr>
      <w:r w:rsidRPr="00702FA1">
        <w:rPr>
          <w:b/>
          <w:color w:val="5B9BD5" w:themeColor="accent1"/>
        </w:rPr>
        <w:t xml:space="preserve">Simple </w:t>
      </w:r>
      <w:r w:rsidR="00AC5837" w:rsidRPr="00702FA1">
        <w:rPr>
          <w:b/>
          <w:color w:val="5B9BD5" w:themeColor="accent1"/>
        </w:rPr>
        <w:t>Sentence Structure</w:t>
      </w:r>
      <w:r w:rsidR="00CB3EFD" w:rsidRPr="003B0DB0">
        <w:rPr>
          <w:color w:val="5B9BD5" w:themeColor="accent1"/>
        </w:rPr>
        <w:t xml:space="preserve">     </w:t>
      </w:r>
      <w:r w:rsidR="00CB3EFD" w:rsidRPr="005E72D0">
        <w:t>Input</w:t>
      </w:r>
    </w:p>
    <w:p w14:paraId="171239D4" w14:textId="77777777" w:rsidR="00616940" w:rsidRPr="00616940" w:rsidRDefault="00616940" w:rsidP="007779D6"/>
    <w:p w14:paraId="69E6A63C" w14:textId="77777777" w:rsidR="00CB3EFD" w:rsidRPr="005E72D0" w:rsidRDefault="00CB3EFD" w:rsidP="007779D6">
      <w:pPr>
        <w:pStyle w:val="Heading3"/>
      </w:pPr>
      <w:r w:rsidRPr="005E72D0">
        <w:t xml:space="preserve">       Presentation</w:t>
      </w:r>
    </w:p>
    <w:p w14:paraId="508430F3" w14:textId="77777777" w:rsidR="0085188C" w:rsidRPr="005E72D0" w:rsidRDefault="0085188C" w:rsidP="007779D6">
      <w:pPr>
        <w:rPr>
          <w:sz w:val="24"/>
          <w:szCs w:val="24"/>
        </w:rPr>
      </w:pPr>
    </w:p>
    <w:p w14:paraId="082995D4" w14:textId="77777777" w:rsidR="006552EC" w:rsidRDefault="004848EC" w:rsidP="007779D6">
      <w:pPr>
        <w:ind w:left="360"/>
        <w:rPr>
          <w:sz w:val="24"/>
          <w:szCs w:val="24"/>
        </w:rPr>
      </w:pPr>
      <w:r w:rsidRPr="005E72D0">
        <w:rPr>
          <w:sz w:val="24"/>
          <w:szCs w:val="24"/>
        </w:rPr>
        <w:t>Sentence structure in Cree can be as basic as two words together</w:t>
      </w:r>
      <w:r w:rsidR="00A01FEE" w:rsidRPr="005E72D0">
        <w:rPr>
          <w:sz w:val="24"/>
          <w:szCs w:val="24"/>
        </w:rPr>
        <w:t xml:space="preserve"> -</w:t>
      </w:r>
      <w:r w:rsidRPr="005E72D0">
        <w:rPr>
          <w:sz w:val="24"/>
          <w:szCs w:val="24"/>
        </w:rPr>
        <w:t xml:space="preserve"> a subject</w:t>
      </w:r>
      <w:r w:rsidR="00CB3EFD" w:rsidRPr="005E72D0">
        <w:rPr>
          <w:sz w:val="24"/>
          <w:szCs w:val="24"/>
        </w:rPr>
        <w:t xml:space="preserve"> and a verb</w:t>
      </w:r>
      <w:r w:rsidR="00A01FEE" w:rsidRPr="005E72D0">
        <w:rPr>
          <w:sz w:val="24"/>
          <w:szCs w:val="24"/>
        </w:rPr>
        <w:t>.</w:t>
      </w:r>
      <w:r w:rsidR="00CB3EFD" w:rsidRPr="005E72D0">
        <w:rPr>
          <w:sz w:val="24"/>
          <w:szCs w:val="24"/>
        </w:rPr>
        <w:t xml:space="preserve"> on the other hand</w:t>
      </w:r>
      <w:r w:rsidR="00A01FEE" w:rsidRPr="005E72D0">
        <w:rPr>
          <w:sz w:val="24"/>
          <w:szCs w:val="24"/>
        </w:rPr>
        <w:t>, s</w:t>
      </w:r>
      <w:r w:rsidR="00CB3EFD" w:rsidRPr="005E72D0">
        <w:rPr>
          <w:sz w:val="24"/>
          <w:szCs w:val="24"/>
        </w:rPr>
        <w:t>entence structure in Cree is different</w:t>
      </w:r>
      <w:r w:rsidR="00A01FEE" w:rsidRPr="005E72D0">
        <w:rPr>
          <w:sz w:val="24"/>
          <w:szCs w:val="24"/>
        </w:rPr>
        <w:t xml:space="preserve"> from English,</w:t>
      </w:r>
      <w:r w:rsidR="00CB3EFD" w:rsidRPr="005E72D0">
        <w:rPr>
          <w:sz w:val="24"/>
          <w:szCs w:val="24"/>
        </w:rPr>
        <w:t xml:space="preserve"> in that</w:t>
      </w:r>
      <w:r w:rsidR="00A01FEE" w:rsidRPr="005E72D0">
        <w:rPr>
          <w:sz w:val="24"/>
          <w:szCs w:val="24"/>
        </w:rPr>
        <w:t>, the order in which the s</w:t>
      </w:r>
      <w:r w:rsidR="00CB3EFD" w:rsidRPr="005E72D0">
        <w:rPr>
          <w:sz w:val="24"/>
          <w:szCs w:val="24"/>
        </w:rPr>
        <w:t>ub</w:t>
      </w:r>
      <w:r w:rsidR="00A01FEE" w:rsidRPr="005E72D0">
        <w:rPr>
          <w:sz w:val="24"/>
          <w:szCs w:val="24"/>
        </w:rPr>
        <w:t>ject and verb can be interchangeable</w:t>
      </w:r>
      <w:r w:rsidR="00CB3EFD" w:rsidRPr="005E72D0">
        <w:rPr>
          <w:sz w:val="24"/>
          <w:szCs w:val="24"/>
        </w:rPr>
        <w:t>. It can be</w:t>
      </w:r>
    </w:p>
    <w:p w14:paraId="0083708F" w14:textId="4D81D086" w:rsidR="006552EC" w:rsidRPr="00CD6843" w:rsidRDefault="00CB3EFD" w:rsidP="007779D6">
      <w:pPr>
        <w:ind w:left="360"/>
        <w:rPr>
          <w:b/>
          <w:sz w:val="24"/>
          <w:szCs w:val="24"/>
          <w:lang w:val="en-CA"/>
        </w:rPr>
      </w:pPr>
      <w:r w:rsidRPr="00CD6843">
        <w:rPr>
          <w:sz w:val="24"/>
          <w:szCs w:val="24"/>
          <w:lang w:val="en-CA"/>
        </w:rPr>
        <w:t xml:space="preserve"> </w:t>
      </w:r>
      <w:r w:rsidR="0085188C" w:rsidRPr="00CD6843">
        <w:rPr>
          <w:sz w:val="24"/>
          <w:szCs w:val="24"/>
          <w:lang w:val="en-CA"/>
        </w:rPr>
        <w:t>(</w:t>
      </w:r>
      <w:r w:rsidRPr="00CD6843">
        <w:rPr>
          <w:b/>
          <w:sz w:val="24"/>
          <w:szCs w:val="24"/>
          <w:lang w:val="en-CA"/>
        </w:rPr>
        <w:t>subject-verb</w:t>
      </w:r>
      <w:r w:rsidR="0085188C" w:rsidRPr="00CD6843">
        <w:rPr>
          <w:b/>
          <w:sz w:val="24"/>
          <w:szCs w:val="24"/>
          <w:lang w:val="en-CA"/>
        </w:rPr>
        <w:t>)</w:t>
      </w:r>
      <w:r w:rsidR="006552EC" w:rsidRPr="00CD6843">
        <w:rPr>
          <w:b/>
          <w:sz w:val="24"/>
          <w:szCs w:val="24"/>
          <w:lang w:val="en-CA"/>
        </w:rPr>
        <w:t xml:space="preserve"> </w:t>
      </w:r>
    </w:p>
    <w:p w14:paraId="573E5487" w14:textId="77777777" w:rsidR="006552EC" w:rsidRPr="00CD6843" w:rsidRDefault="0085188C" w:rsidP="007779D6">
      <w:pPr>
        <w:ind w:left="360"/>
        <w:rPr>
          <w:b/>
          <w:sz w:val="24"/>
          <w:szCs w:val="24"/>
          <w:lang w:val="en-CA"/>
        </w:rPr>
      </w:pPr>
      <w:r w:rsidRPr="00CD6843">
        <w:rPr>
          <w:b/>
          <w:sz w:val="24"/>
          <w:szCs w:val="24"/>
          <w:lang w:val="en-CA"/>
        </w:rPr>
        <w:t>(</w:t>
      </w:r>
      <w:r w:rsidR="00CB3EFD" w:rsidRPr="00CD6843">
        <w:rPr>
          <w:b/>
          <w:sz w:val="24"/>
          <w:szCs w:val="24"/>
          <w:lang w:val="en-CA"/>
        </w:rPr>
        <w:t>verb-subject</w:t>
      </w:r>
      <w:r w:rsidRPr="00CD6843">
        <w:rPr>
          <w:b/>
          <w:sz w:val="24"/>
          <w:szCs w:val="24"/>
          <w:lang w:val="en-CA"/>
        </w:rPr>
        <w:t>)</w:t>
      </w:r>
    </w:p>
    <w:p w14:paraId="3118DFF5" w14:textId="77777777" w:rsidR="006552EC" w:rsidRPr="00CD6843" w:rsidRDefault="00CB3EFD" w:rsidP="007779D6">
      <w:pPr>
        <w:ind w:left="360"/>
        <w:rPr>
          <w:b/>
          <w:sz w:val="24"/>
          <w:szCs w:val="24"/>
          <w:lang w:val="en-CA"/>
        </w:rPr>
      </w:pPr>
      <w:r w:rsidRPr="00CD6843">
        <w:rPr>
          <w:b/>
          <w:sz w:val="24"/>
          <w:szCs w:val="24"/>
          <w:lang w:val="en-CA"/>
        </w:rPr>
        <w:t xml:space="preserve"> </w:t>
      </w:r>
      <w:r w:rsidR="00A316D3" w:rsidRPr="00CD6843">
        <w:rPr>
          <w:b/>
          <w:sz w:val="24"/>
          <w:szCs w:val="24"/>
          <w:lang w:val="en-CA"/>
        </w:rPr>
        <w:t>(subject-verb-noun)</w:t>
      </w:r>
    </w:p>
    <w:p w14:paraId="39D922DD" w14:textId="77777777" w:rsidR="008939BA" w:rsidRDefault="00A316D3" w:rsidP="007779D6">
      <w:pPr>
        <w:ind w:left="360"/>
        <w:rPr>
          <w:b/>
          <w:sz w:val="24"/>
          <w:szCs w:val="24"/>
          <w:lang w:val="fr-CA"/>
        </w:rPr>
      </w:pPr>
      <w:r w:rsidRPr="00CD6843">
        <w:rPr>
          <w:b/>
          <w:sz w:val="24"/>
          <w:szCs w:val="24"/>
          <w:lang w:val="en-CA"/>
        </w:rPr>
        <w:t xml:space="preserve"> </w:t>
      </w:r>
      <w:r w:rsidR="0085188C" w:rsidRPr="006552EC">
        <w:rPr>
          <w:b/>
          <w:sz w:val="24"/>
          <w:szCs w:val="24"/>
          <w:lang w:val="fr-CA"/>
        </w:rPr>
        <w:t>(</w:t>
      </w:r>
      <w:proofErr w:type="spellStart"/>
      <w:proofErr w:type="gramStart"/>
      <w:r w:rsidR="00CB3EFD" w:rsidRPr="006552EC">
        <w:rPr>
          <w:b/>
          <w:sz w:val="24"/>
          <w:szCs w:val="24"/>
          <w:lang w:val="fr-CA"/>
        </w:rPr>
        <w:t>verb</w:t>
      </w:r>
      <w:proofErr w:type="spellEnd"/>
      <w:proofErr w:type="gramEnd"/>
      <w:r w:rsidR="00CB3EFD" w:rsidRPr="006552EC">
        <w:rPr>
          <w:b/>
          <w:sz w:val="24"/>
          <w:szCs w:val="24"/>
          <w:lang w:val="fr-CA"/>
        </w:rPr>
        <w:t xml:space="preserve"> </w:t>
      </w:r>
      <w:r w:rsidR="0085188C" w:rsidRPr="006552EC">
        <w:rPr>
          <w:b/>
          <w:sz w:val="24"/>
          <w:szCs w:val="24"/>
          <w:lang w:val="fr-CA"/>
        </w:rPr>
        <w:t xml:space="preserve">- </w:t>
      </w:r>
      <w:proofErr w:type="spellStart"/>
      <w:r w:rsidR="00CB3EFD" w:rsidRPr="006552EC">
        <w:rPr>
          <w:b/>
          <w:sz w:val="24"/>
          <w:szCs w:val="24"/>
          <w:lang w:val="fr-CA"/>
        </w:rPr>
        <w:t>subject</w:t>
      </w:r>
      <w:proofErr w:type="spellEnd"/>
      <w:r w:rsidR="00CB3EFD" w:rsidRPr="006552EC">
        <w:rPr>
          <w:b/>
          <w:sz w:val="24"/>
          <w:szCs w:val="24"/>
          <w:lang w:val="fr-CA"/>
        </w:rPr>
        <w:t xml:space="preserve"> – </w:t>
      </w:r>
      <w:proofErr w:type="spellStart"/>
      <w:r w:rsidR="00CB3EFD" w:rsidRPr="006552EC">
        <w:rPr>
          <w:b/>
          <w:sz w:val="24"/>
          <w:szCs w:val="24"/>
          <w:lang w:val="fr-CA"/>
        </w:rPr>
        <w:t>noun</w:t>
      </w:r>
      <w:proofErr w:type="spellEnd"/>
      <w:r w:rsidR="0085188C" w:rsidRPr="006552EC">
        <w:rPr>
          <w:b/>
          <w:sz w:val="24"/>
          <w:szCs w:val="24"/>
          <w:lang w:val="fr-CA"/>
        </w:rPr>
        <w:t>)</w:t>
      </w:r>
    </w:p>
    <w:p w14:paraId="2B13E48E" w14:textId="77777777" w:rsidR="008939BA" w:rsidRDefault="00CB3EFD" w:rsidP="007779D6">
      <w:pPr>
        <w:ind w:left="360"/>
        <w:rPr>
          <w:b/>
          <w:sz w:val="24"/>
          <w:szCs w:val="24"/>
          <w:lang w:val="fr-CA"/>
        </w:rPr>
      </w:pPr>
      <w:r w:rsidRPr="006552EC">
        <w:rPr>
          <w:b/>
          <w:sz w:val="24"/>
          <w:szCs w:val="24"/>
          <w:lang w:val="fr-CA"/>
        </w:rPr>
        <w:t xml:space="preserve"> </w:t>
      </w:r>
      <w:r w:rsidR="0085188C" w:rsidRPr="006552EC">
        <w:rPr>
          <w:b/>
          <w:sz w:val="24"/>
          <w:szCs w:val="24"/>
          <w:lang w:val="fr-CA"/>
        </w:rPr>
        <w:t>(</w:t>
      </w:r>
      <w:proofErr w:type="spellStart"/>
      <w:proofErr w:type="gramStart"/>
      <w:r w:rsidRPr="006552EC">
        <w:rPr>
          <w:b/>
          <w:sz w:val="24"/>
          <w:szCs w:val="24"/>
          <w:lang w:val="fr-CA"/>
        </w:rPr>
        <w:t>noun</w:t>
      </w:r>
      <w:proofErr w:type="spellEnd"/>
      <w:proofErr w:type="gramEnd"/>
      <w:r w:rsidRPr="006552EC">
        <w:rPr>
          <w:b/>
          <w:sz w:val="24"/>
          <w:szCs w:val="24"/>
          <w:lang w:val="fr-CA"/>
        </w:rPr>
        <w:t xml:space="preserve"> </w:t>
      </w:r>
      <w:r w:rsidR="0085188C" w:rsidRPr="006552EC">
        <w:rPr>
          <w:b/>
          <w:sz w:val="24"/>
          <w:szCs w:val="24"/>
          <w:lang w:val="fr-CA"/>
        </w:rPr>
        <w:t xml:space="preserve">- </w:t>
      </w:r>
      <w:proofErr w:type="spellStart"/>
      <w:r w:rsidRPr="006552EC">
        <w:rPr>
          <w:b/>
          <w:sz w:val="24"/>
          <w:szCs w:val="24"/>
          <w:lang w:val="fr-CA"/>
        </w:rPr>
        <w:t>subject</w:t>
      </w:r>
      <w:proofErr w:type="spellEnd"/>
      <w:r w:rsidRPr="006552EC">
        <w:rPr>
          <w:b/>
          <w:sz w:val="24"/>
          <w:szCs w:val="24"/>
          <w:lang w:val="fr-CA"/>
        </w:rPr>
        <w:t xml:space="preserve"> –</w:t>
      </w:r>
      <w:proofErr w:type="spellStart"/>
      <w:r w:rsidRPr="006552EC">
        <w:rPr>
          <w:b/>
          <w:sz w:val="24"/>
          <w:szCs w:val="24"/>
          <w:lang w:val="fr-CA"/>
        </w:rPr>
        <w:t>verb</w:t>
      </w:r>
      <w:proofErr w:type="spellEnd"/>
      <w:r w:rsidR="0085188C" w:rsidRPr="006552EC">
        <w:rPr>
          <w:b/>
          <w:sz w:val="24"/>
          <w:szCs w:val="24"/>
          <w:lang w:val="fr-CA"/>
        </w:rPr>
        <w:t>)</w:t>
      </w:r>
    </w:p>
    <w:p w14:paraId="7A56BC5B" w14:textId="1F9D5A39" w:rsidR="00A316D3" w:rsidRPr="006552EC" w:rsidRDefault="00CB3EFD" w:rsidP="007779D6">
      <w:pPr>
        <w:ind w:left="360"/>
        <w:rPr>
          <w:b/>
          <w:sz w:val="24"/>
          <w:szCs w:val="24"/>
          <w:lang w:val="fr-CA"/>
        </w:rPr>
      </w:pPr>
      <w:r w:rsidRPr="006552EC">
        <w:rPr>
          <w:b/>
          <w:sz w:val="24"/>
          <w:szCs w:val="24"/>
          <w:lang w:val="fr-CA"/>
        </w:rPr>
        <w:t xml:space="preserve"> </w:t>
      </w:r>
      <w:r w:rsidR="0085188C" w:rsidRPr="006552EC">
        <w:rPr>
          <w:b/>
          <w:sz w:val="24"/>
          <w:szCs w:val="24"/>
          <w:lang w:val="fr-CA"/>
        </w:rPr>
        <w:t xml:space="preserve"> (</w:t>
      </w:r>
      <w:proofErr w:type="spellStart"/>
      <w:proofErr w:type="gramStart"/>
      <w:r w:rsidR="0085188C" w:rsidRPr="006552EC">
        <w:rPr>
          <w:b/>
          <w:sz w:val="24"/>
          <w:szCs w:val="24"/>
          <w:lang w:val="fr-CA"/>
        </w:rPr>
        <w:t>subject</w:t>
      </w:r>
      <w:proofErr w:type="spellEnd"/>
      <w:proofErr w:type="gramEnd"/>
      <w:r w:rsidRPr="006552EC">
        <w:rPr>
          <w:b/>
          <w:sz w:val="24"/>
          <w:szCs w:val="24"/>
          <w:lang w:val="fr-CA"/>
        </w:rPr>
        <w:t xml:space="preserve"> – </w:t>
      </w:r>
      <w:proofErr w:type="spellStart"/>
      <w:r w:rsidRPr="006552EC">
        <w:rPr>
          <w:b/>
          <w:sz w:val="24"/>
          <w:szCs w:val="24"/>
          <w:lang w:val="fr-CA"/>
        </w:rPr>
        <w:t>noun-verb</w:t>
      </w:r>
      <w:proofErr w:type="spellEnd"/>
      <w:r w:rsidR="0085188C" w:rsidRPr="006552EC">
        <w:rPr>
          <w:b/>
          <w:sz w:val="24"/>
          <w:szCs w:val="24"/>
          <w:lang w:val="fr-CA"/>
        </w:rPr>
        <w:t>)</w:t>
      </w:r>
      <w:r w:rsidR="001B1962" w:rsidRPr="006552EC">
        <w:rPr>
          <w:b/>
          <w:sz w:val="24"/>
          <w:szCs w:val="24"/>
          <w:lang w:val="fr-CA"/>
        </w:rPr>
        <w:t>,</w:t>
      </w:r>
    </w:p>
    <w:p w14:paraId="2F6BA88F" w14:textId="77777777" w:rsidR="008939BA" w:rsidRDefault="001B1962" w:rsidP="000E429F">
      <w:pPr>
        <w:ind w:left="360"/>
        <w:rPr>
          <w:b/>
          <w:sz w:val="24"/>
          <w:szCs w:val="24"/>
          <w:lang w:val="fr-CA"/>
        </w:rPr>
      </w:pPr>
      <w:r w:rsidRPr="006552EC">
        <w:rPr>
          <w:b/>
          <w:sz w:val="24"/>
          <w:szCs w:val="24"/>
          <w:lang w:val="fr-CA"/>
        </w:rPr>
        <w:t xml:space="preserve"> </w:t>
      </w:r>
      <w:r w:rsidR="00A316D3" w:rsidRPr="00D90193">
        <w:rPr>
          <w:b/>
          <w:sz w:val="24"/>
          <w:szCs w:val="24"/>
          <w:lang w:val="fr-CA"/>
        </w:rPr>
        <w:t>(</w:t>
      </w:r>
      <w:proofErr w:type="spellStart"/>
      <w:proofErr w:type="gramStart"/>
      <w:r w:rsidR="00A316D3" w:rsidRPr="00D90193">
        <w:rPr>
          <w:b/>
          <w:sz w:val="24"/>
          <w:szCs w:val="24"/>
          <w:lang w:val="fr-CA"/>
        </w:rPr>
        <w:t>verb</w:t>
      </w:r>
      <w:proofErr w:type="gramEnd"/>
      <w:r w:rsidRPr="00D90193">
        <w:rPr>
          <w:b/>
          <w:sz w:val="24"/>
          <w:szCs w:val="24"/>
          <w:lang w:val="fr-CA"/>
        </w:rPr>
        <w:t>-noun-subject</w:t>
      </w:r>
      <w:proofErr w:type="spellEnd"/>
      <w:r w:rsidRPr="00D90193">
        <w:rPr>
          <w:b/>
          <w:sz w:val="24"/>
          <w:szCs w:val="24"/>
          <w:lang w:val="fr-CA"/>
        </w:rPr>
        <w:t>)</w:t>
      </w:r>
    </w:p>
    <w:p w14:paraId="1A16FCCF" w14:textId="77777777" w:rsidR="008939BA" w:rsidRPr="001026AE" w:rsidRDefault="00A316D3" w:rsidP="000E429F">
      <w:pPr>
        <w:ind w:left="360"/>
        <w:rPr>
          <w:b/>
          <w:sz w:val="24"/>
          <w:szCs w:val="24"/>
          <w:lang w:val="en-CA"/>
        </w:rPr>
      </w:pPr>
      <w:r w:rsidRPr="00D90193">
        <w:rPr>
          <w:b/>
          <w:sz w:val="24"/>
          <w:szCs w:val="24"/>
          <w:lang w:val="fr-CA"/>
        </w:rPr>
        <w:t xml:space="preserve"> </w:t>
      </w:r>
      <w:r w:rsidRPr="001026AE">
        <w:rPr>
          <w:b/>
          <w:sz w:val="24"/>
          <w:szCs w:val="24"/>
          <w:lang w:val="en-CA"/>
        </w:rPr>
        <w:t xml:space="preserve">(noun-verb-subject). </w:t>
      </w:r>
    </w:p>
    <w:p w14:paraId="4E114723" w14:textId="502E44EC" w:rsidR="00702FA1" w:rsidRPr="005E72D0" w:rsidRDefault="00CB3EFD" w:rsidP="000E429F">
      <w:pPr>
        <w:ind w:left="360"/>
        <w:rPr>
          <w:sz w:val="24"/>
          <w:szCs w:val="24"/>
        </w:rPr>
      </w:pPr>
      <w:r w:rsidRPr="005E72D0">
        <w:rPr>
          <w:sz w:val="24"/>
          <w:szCs w:val="24"/>
        </w:rPr>
        <w:t xml:space="preserve">The beauty of our Language is </w:t>
      </w:r>
      <w:r w:rsidR="00331A73" w:rsidRPr="005E72D0">
        <w:rPr>
          <w:sz w:val="24"/>
          <w:szCs w:val="24"/>
        </w:rPr>
        <w:t xml:space="preserve">that </w:t>
      </w:r>
      <w:r w:rsidRPr="005E72D0">
        <w:rPr>
          <w:sz w:val="24"/>
          <w:szCs w:val="24"/>
        </w:rPr>
        <w:t>it’s so descriptive that the order of words makes no</w:t>
      </w:r>
      <w:r w:rsidR="00331A73" w:rsidRPr="005E72D0">
        <w:rPr>
          <w:sz w:val="24"/>
          <w:szCs w:val="24"/>
        </w:rPr>
        <w:t xml:space="preserve"> real difference to make a complete sentence</w:t>
      </w:r>
      <w:r w:rsidRPr="005E72D0">
        <w:rPr>
          <w:sz w:val="24"/>
          <w:szCs w:val="24"/>
        </w:rPr>
        <w:t xml:space="preserve">. </w:t>
      </w:r>
    </w:p>
    <w:p w14:paraId="1F74D7A7" w14:textId="7E2D4CB6" w:rsidR="000C2DA0" w:rsidRPr="005E72D0" w:rsidRDefault="00CB3EFD" w:rsidP="000E429F">
      <w:pPr>
        <w:ind w:left="360"/>
        <w:rPr>
          <w:sz w:val="24"/>
          <w:szCs w:val="24"/>
        </w:rPr>
      </w:pPr>
      <w:r w:rsidRPr="005E72D0">
        <w:rPr>
          <w:sz w:val="24"/>
          <w:szCs w:val="24"/>
        </w:rPr>
        <w:t xml:space="preserve">Examples: </w:t>
      </w:r>
    </w:p>
    <w:p w14:paraId="726FE05E" w14:textId="68F9CCB3" w:rsidR="000C2DA0" w:rsidRPr="007977C3" w:rsidRDefault="000A5AFE" w:rsidP="007779D6">
      <w:pPr>
        <w:ind w:left="360"/>
        <w:jc w:val="both"/>
        <w:rPr>
          <w:sz w:val="24"/>
          <w:szCs w:val="24"/>
        </w:rPr>
      </w:pPr>
      <w:r w:rsidRPr="005E72D0">
        <w:rPr>
          <w:b/>
          <w:sz w:val="24"/>
          <w:szCs w:val="24"/>
        </w:rPr>
        <w:t>Subject-verb</w:t>
      </w:r>
      <w:r w:rsidR="00CB3EFD" w:rsidRPr="005E72D0">
        <w:rPr>
          <w:sz w:val="24"/>
          <w:szCs w:val="24"/>
        </w:rPr>
        <w:t xml:space="preserve">: </w:t>
      </w:r>
      <w:r w:rsidR="00CB3EFD" w:rsidRPr="005E72D0">
        <w:rPr>
          <w:color w:val="4472C4" w:themeColor="accent5"/>
          <w:sz w:val="24"/>
          <w:szCs w:val="24"/>
        </w:rPr>
        <w:t xml:space="preserve">Bruce </w:t>
      </w:r>
      <w:proofErr w:type="spellStart"/>
      <w:r w:rsidR="00CB3EFD" w:rsidRPr="005E72D0">
        <w:rPr>
          <w:color w:val="4472C4" w:themeColor="accent5"/>
          <w:sz w:val="24"/>
          <w:szCs w:val="24"/>
        </w:rPr>
        <w:t>nikamow</w:t>
      </w:r>
      <w:proofErr w:type="spellEnd"/>
      <w:r w:rsidR="00CB3EFD" w:rsidRPr="005E72D0">
        <w:rPr>
          <w:color w:val="4472C4" w:themeColor="accent5"/>
          <w:sz w:val="24"/>
          <w:szCs w:val="24"/>
        </w:rPr>
        <w:t xml:space="preserve"> </w:t>
      </w:r>
      <w:r w:rsidR="00CB3EFD" w:rsidRPr="005E72D0">
        <w:rPr>
          <w:sz w:val="24"/>
          <w:szCs w:val="24"/>
        </w:rPr>
        <w:t>– Bruce is singing</w:t>
      </w:r>
    </w:p>
    <w:p w14:paraId="68C2B121" w14:textId="4D2580D7" w:rsidR="00550798" w:rsidRDefault="000A5AFE" w:rsidP="00550798">
      <w:pPr>
        <w:ind w:left="360"/>
        <w:jc w:val="both"/>
        <w:rPr>
          <w:sz w:val="24"/>
          <w:szCs w:val="24"/>
        </w:rPr>
      </w:pPr>
      <w:r w:rsidRPr="005E72D0">
        <w:rPr>
          <w:b/>
          <w:sz w:val="24"/>
          <w:szCs w:val="24"/>
        </w:rPr>
        <w:t>Verb-</w:t>
      </w:r>
      <w:r w:rsidR="00CB3EFD" w:rsidRPr="005E72D0">
        <w:rPr>
          <w:b/>
          <w:sz w:val="24"/>
          <w:szCs w:val="24"/>
        </w:rPr>
        <w:t xml:space="preserve"> subject</w:t>
      </w:r>
      <w:r w:rsidR="00CB3EFD" w:rsidRPr="005E72D0">
        <w:rPr>
          <w:sz w:val="24"/>
          <w:szCs w:val="24"/>
        </w:rPr>
        <w:t xml:space="preserve">: </w:t>
      </w:r>
      <w:proofErr w:type="spellStart"/>
      <w:r w:rsidR="00CB3EFD" w:rsidRPr="005E72D0">
        <w:rPr>
          <w:color w:val="4472C4" w:themeColor="accent5"/>
          <w:sz w:val="24"/>
          <w:szCs w:val="24"/>
        </w:rPr>
        <w:t>nikamow</w:t>
      </w:r>
      <w:proofErr w:type="spellEnd"/>
      <w:r w:rsidR="00CB3EFD" w:rsidRPr="005E72D0">
        <w:rPr>
          <w:color w:val="4472C4" w:themeColor="accent5"/>
          <w:sz w:val="24"/>
          <w:szCs w:val="24"/>
        </w:rPr>
        <w:t xml:space="preserve"> Bruce </w:t>
      </w:r>
      <w:r w:rsidR="00405116" w:rsidRPr="005E72D0">
        <w:rPr>
          <w:sz w:val="24"/>
          <w:szCs w:val="24"/>
        </w:rPr>
        <w:t>-</w:t>
      </w:r>
      <w:r w:rsidR="00CB3EFD" w:rsidRPr="005E72D0">
        <w:rPr>
          <w:sz w:val="24"/>
          <w:szCs w:val="24"/>
        </w:rPr>
        <w:t>Bruce is</w:t>
      </w:r>
      <w:r w:rsidR="002E04F7">
        <w:rPr>
          <w:sz w:val="24"/>
          <w:szCs w:val="24"/>
        </w:rPr>
        <w:t xml:space="preserve"> </w:t>
      </w:r>
      <w:r w:rsidR="00CB3EFD" w:rsidRPr="005E72D0">
        <w:rPr>
          <w:sz w:val="24"/>
          <w:szCs w:val="24"/>
        </w:rPr>
        <w:t>singin</w:t>
      </w:r>
      <w:r w:rsidR="006A43D9">
        <w:rPr>
          <w:sz w:val="24"/>
          <w:szCs w:val="24"/>
        </w:rPr>
        <w:t>g</w:t>
      </w:r>
    </w:p>
    <w:p w14:paraId="431E7D2A" w14:textId="77777777" w:rsidR="003F3F7A" w:rsidRDefault="003F3F7A" w:rsidP="00550798">
      <w:pPr>
        <w:ind w:left="360"/>
        <w:jc w:val="both"/>
        <w:rPr>
          <w:sz w:val="24"/>
          <w:szCs w:val="24"/>
        </w:rPr>
      </w:pPr>
    </w:p>
    <w:p w14:paraId="3FB3B2A7" w14:textId="77777777" w:rsidR="003F3F7A" w:rsidRDefault="003F3F7A" w:rsidP="00550798">
      <w:pPr>
        <w:ind w:left="360"/>
        <w:jc w:val="both"/>
        <w:rPr>
          <w:sz w:val="24"/>
          <w:szCs w:val="24"/>
        </w:rPr>
      </w:pPr>
    </w:p>
    <w:p w14:paraId="4B934820" w14:textId="074DB88C" w:rsidR="00EE5C23" w:rsidRDefault="000A5AFE" w:rsidP="002E04F7">
      <w:pPr>
        <w:pStyle w:val="Heading3"/>
        <w:jc w:val="both"/>
        <w:rPr>
          <w:b/>
          <w:color w:val="5B9BD5" w:themeColor="accent1"/>
        </w:rPr>
      </w:pPr>
      <w:r w:rsidRPr="00616940">
        <w:rPr>
          <w:b/>
          <w:color w:val="5B9BD5" w:themeColor="accent1"/>
        </w:rPr>
        <w:t xml:space="preserve">  Simple Sentence </w:t>
      </w:r>
      <w:r w:rsidR="00FD0458" w:rsidRPr="00616940">
        <w:rPr>
          <w:b/>
          <w:color w:val="5B9BD5" w:themeColor="accent1"/>
        </w:rPr>
        <w:t>Structure</w:t>
      </w:r>
      <w:r w:rsidR="007265C0">
        <w:rPr>
          <w:b/>
          <w:color w:val="5B9BD5" w:themeColor="accent1"/>
        </w:rPr>
        <w:t xml:space="preserve"> variation</w:t>
      </w:r>
      <w:r w:rsidR="00FD0458" w:rsidRPr="00616940">
        <w:rPr>
          <w:b/>
          <w:color w:val="5B9BD5" w:themeColor="accent1"/>
        </w:rPr>
        <w:t xml:space="preserve"> </w:t>
      </w:r>
      <w:r w:rsidRPr="00616940">
        <w:rPr>
          <w:b/>
          <w:color w:val="5B9BD5" w:themeColor="accent1"/>
        </w:rPr>
        <w:t>with a noun</w:t>
      </w:r>
      <w:r w:rsidR="00107F02" w:rsidRPr="00616940">
        <w:rPr>
          <w:b/>
          <w:color w:val="5B9BD5" w:themeColor="accent1"/>
        </w:rPr>
        <w:t xml:space="preserve"> and </w:t>
      </w:r>
      <w:r w:rsidR="00F04B59" w:rsidRPr="00616940">
        <w:rPr>
          <w:b/>
          <w:color w:val="5B9BD5" w:themeColor="accent1"/>
        </w:rPr>
        <w:t>locative</w:t>
      </w:r>
      <w:r w:rsidR="00107F02" w:rsidRPr="00616940">
        <w:rPr>
          <w:b/>
          <w:color w:val="5B9BD5" w:themeColor="accent1"/>
        </w:rPr>
        <w:t xml:space="preserve"> form.</w:t>
      </w:r>
    </w:p>
    <w:p w14:paraId="6B145799" w14:textId="77777777" w:rsidR="00550798" w:rsidRPr="00550798" w:rsidRDefault="00550798" w:rsidP="00550798"/>
    <w:p w14:paraId="335F7A6D" w14:textId="70047730" w:rsidR="0094290B" w:rsidRPr="007265C0" w:rsidRDefault="00107F02" w:rsidP="009F3C57">
      <w:pPr>
        <w:jc w:val="both"/>
        <w:rPr>
          <w:color w:val="5B9BD5" w:themeColor="accent1"/>
          <w:sz w:val="24"/>
          <w:szCs w:val="24"/>
        </w:rPr>
      </w:pPr>
      <w:r w:rsidRPr="005E72D0">
        <w:rPr>
          <w:color w:val="5B9BD5" w:themeColor="accent1"/>
          <w:sz w:val="24"/>
          <w:szCs w:val="24"/>
        </w:rPr>
        <w:t xml:space="preserve">  </w:t>
      </w:r>
      <w:r w:rsidRPr="005E72D0">
        <w:rPr>
          <w:b/>
          <w:sz w:val="24"/>
          <w:szCs w:val="24"/>
        </w:rPr>
        <w:t>Subject:</w:t>
      </w:r>
      <w:r w:rsidRPr="005E72D0">
        <w:rPr>
          <w:color w:val="5B9BD5" w:themeColor="accent1"/>
          <w:sz w:val="24"/>
          <w:szCs w:val="24"/>
        </w:rPr>
        <w:t xml:space="preserve"> Rose /</w:t>
      </w:r>
      <w:r w:rsidRPr="005E72D0">
        <w:rPr>
          <w:b/>
          <w:sz w:val="24"/>
          <w:szCs w:val="24"/>
        </w:rPr>
        <w:t>Verb</w:t>
      </w:r>
      <w:r w:rsidRPr="005E72D0">
        <w:rPr>
          <w:color w:val="5B9BD5" w:themeColor="accent1"/>
          <w:sz w:val="24"/>
          <w:szCs w:val="24"/>
        </w:rPr>
        <w:t xml:space="preserve">: </w:t>
      </w:r>
      <w:proofErr w:type="spellStart"/>
      <w:r w:rsidRPr="005E72D0">
        <w:rPr>
          <w:color w:val="5B9BD5" w:themeColor="accent1"/>
          <w:sz w:val="24"/>
          <w:szCs w:val="24"/>
        </w:rPr>
        <w:t>api</w:t>
      </w:r>
      <w:proofErr w:type="spellEnd"/>
      <w:r w:rsidRPr="005E72D0">
        <w:rPr>
          <w:color w:val="5B9BD5" w:themeColor="accent1"/>
          <w:sz w:val="24"/>
          <w:szCs w:val="24"/>
        </w:rPr>
        <w:t>-</w:t>
      </w:r>
      <w:r w:rsidRPr="00D40F9A">
        <w:rPr>
          <w:sz w:val="24"/>
          <w:szCs w:val="24"/>
        </w:rPr>
        <w:t>sit /</w:t>
      </w:r>
      <w:r w:rsidRPr="009F3C57">
        <w:rPr>
          <w:b/>
          <w:bCs/>
          <w:sz w:val="24"/>
          <w:szCs w:val="24"/>
        </w:rPr>
        <w:t>noun</w:t>
      </w:r>
      <w:r w:rsidRPr="00D40F9A">
        <w:rPr>
          <w:sz w:val="24"/>
          <w:szCs w:val="24"/>
        </w:rPr>
        <w:t>:</w:t>
      </w:r>
      <w:r w:rsidRPr="005E72D0">
        <w:rPr>
          <w:color w:val="5B9BD5" w:themeColor="accent1"/>
          <w:sz w:val="24"/>
          <w:szCs w:val="24"/>
        </w:rPr>
        <w:t xml:space="preserve"> </w:t>
      </w:r>
      <w:proofErr w:type="spellStart"/>
      <w:r w:rsidRPr="005E72D0">
        <w:rPr>
          <w:color w:val="5B9BD5" w:themeColor="accent1"/>
          <w:sz w:val="24"/>
          <w:szCs w:val="24"/>
        </w:rPr>
        <w:t>tîhtapiwin</w:t>
      </w:r>
      <w:proofErr w:type="spellEnd"/>
      <w:r w:rsidRPr="005E72D0">
        <w:rPr>
          <w:color w:val="5B9BD5" w:themeColor="accent1"/>
          <w:sz w:val="24"/>
          <w:szCs w:val="24"/>
        </w:rPr>
        <w:t>-chair/</w:t>
      </w:r>
      <w:r w:rsidRPr="005E72D0">
        <w:rPr>
          <w:b/>
          <w:sz w:val="24"/>
          <w:szCs w:val="24"/>
        </w:rPr>
        <w:t>locative form</w:t>
      </w:r>
      <w:r w:rsidRPr="005E72D0">
        <w:rPr>
          <w:sz w:val="24"/>
          <w:szCs w:val="24"/>
        </w:rPr>
        <w:t xml:space="preserve"> </w:t>
      </w:r>
      <w:r w:rsidRPr="005E72D0">
        <w:rPr>
          <w:color w:val="5B9BD5" w:themeColor="accent1"/>
          <w:sz w:val="24"/>
          <w:szCs w:val="24"/>
        </w:rPr>
        <w:t>“</w:t>
      </w:r>
      <w:proofErr w:type="spellStart"/>
      <w:r w:rsidRPr="005E72D0">
        <w:rPr>
          <w:color w:val="5B9BD5" w:themeColor="accent1"/>
          <w:sz w:val="24"/>
          <w:szCs w:val="24"/>
        </w:rPr>
        <w:t>ihk</w:t>
      </w:r>
      <w:proofErr w:type="spellEnd"/>
      <w:r w:rsidRPr="005E72D0">
        <w:rPr>
          <w:color w:val="5B9BD5" w:themeColor="accent1"/>
          <w:sz w:val="24"/>
          <w:szCs w:val="24"/>
        </w:rPr>
        <w:t>”-on</w:t>
      </w:r>
      <w:r w:rsidR="00864A60">
        <w:rPr>
          <w:color w:val="5B9BD5" w:themeColor="accent1"/>
          <w:sz w:val="24"/>
          <w:szCs w:val="24"/>
        </w:rPr>
        <w:t xml:space="preserve"> the</w:t>
      </w:r>
      <w:r w:rsidRPr="005E72D0">
        <w:rPr>
          <w:color w:val="5B9BD5" w:themeColor="accent1"/>
          <w:sz w:val="24"/>
          <w:szCs w:val="24"/>
        </w:rPr>
        <w:t>, in</w:t>
      </w:r>
      <w:r w:rsidR="00864A60">
        <w:rPr>
          <w:color w:val="5B9BD5" w:themeColor="accent1"/>
          <w:sz w:val="24"/>
          <w:szCs w:val="24"/>
        </w:rPr>
        <w:t xml:space="preserve"> </w:t>
      </w:r>
      <w:r w:rsidR="00550798">
        <w:rPr>
          <w:color w:val="5B9BD5" w:themeColor="accent1"/>
          <w:sz w:val="24"/>
          <w:szCs w:val="24"/>
        </w:rPr>
        <w:t>the,</w:t>
      </w:r>
      <w:r w:rsidRPr="005E72D0">
        <w:rPr>
          <w:color w:val="5B9BD5" w:themeColor="accent1"/>
          <w:sz w:val="24"/>
          <w:szCs w:val="24"/>
        </w:rPr>
        <w:t xml:space="preserve"> at</w:t>
      </w:r>
      <w:r w:rsidR="00864A60">
        <w:rPr>
          <w:color w:val="5B9BD5" w:themeColor="accent1"/>
          <w:sz w:val="24"/>
          <w:szCs w:val="24"/>
        </w:rPr>
        <w:t xml:space="preserve"> the </w:t>
      </w:r>
    </w:p>
    <w:p w14:paraId="70E86556" w14:textId="77777777" w:rsidR="0094290B" w:rsidRPr="005E72D0" w:rsidRDefault="000A5AFE" w:rsidP="000409D2">
      <w:pPr>
        <w:ind w:left="360"/>
        <w:rPr>
          <w:sz w:val="24"/>
          <w:szCs w:val="24"/>
        </w:rPr>
      </w:pPr>
      <w:r w:rsidRPr="005E72D0">
        <w:rPr>
          <w:b/>
          <w:sz w:val="24"/>
          <w:szCs w:val="24"/>
        </w:rPr>
        <w:t>Subject-verb-noun</w:t>
      </w:r>
      <w:r w:rsidR="0094290B" w:rsidRPr="005E72D0">
        <w:rPr>
          <w:sz w:val="24"/>
          <w:szCs w:val="24"/>
        </w:rPr>
        <w:t xml:space="preserve">: </w:t>
      </w:r>
      <w:r w:rsidR="0094290B" w:rsidRPr="005E72D0">
        <w:rPr>
          <w:color w:val="4472C4" w:themeColor="accent5"/>
          <w:sz w:val="24"/>
          <w:szCs w:val="24"/>
        </w:rPr>
        <w:t xml:space="preserve">Rose </w:t>
      </w:r>
      <w:proofErr w:type="spellStart"/>
      <w:r w:rsidR="0094290B" w:rsidRPr="005E72D0">
        <w:rPr>
          <w:color w:val="4472C4" w:themeColor="accent5"/>
          <w:sz w:val="24"/>
          <w:szCs w:val="24"/>
        </w:rPr>
        <w:t>apiw</w:t>
      </w:r>
      <w:proofErr w:type="spellEnd"/>
      <w:r w:rsidR="0094290B" w:rsidRPr="005E72D0">
        <w:rPr>
          <w:color w:val="4472C4" w:themeColor="accent5"/>
          <w:sz w:val="24"/>
          <w:szCs w:val="24"/>
        </w:rPr>
        <w:t xml:space="preserve"> </w:t>
      </w:r>
      <w:proofErr w:type="spellStart"/>
      <w:r w:rsidR="0094290B" w:rsidRPr="005E72D0">
        <w:rPr>
          <w:color w:val="4472C4" w:themeColor="accent5"/>
          <w:sz w:val="24"/>
          <w:szCs w:val="24"/>
        </w:rPr>
        <w:t>tîhtapiwinihk</w:t>
      </w:r>
      <w:proofErr w:type="spellEnd"/>
      <w:r w:rsidR="0094290B" w:rsidRPr="005E72D0">
        <w:rPr>
          <w:sz w:val="24"/>
          <w:szCs w:val="24"/>
        </w:rPr>
        <w:t>- Rose is sitting on a chair</w:t>
      </w:r>
      <w:r w:rsidR="0072150A" w:rsidRPr="005E72D0">
        <w:rPr>
          <w:sz w:val="24"/>
          <w:szCs w:val="24"/>
        </w:rPr>
        <w:t>.</w:t>
      </w:r>
    </w:p>
    <w:p w14:paraId="1E8487DC" w14:textId="77777777" w:rsidR="000C2DA0" w:rsidRPr="005E72D0" w:rsidRDefault="000C2DA0" w:rsidP="000409D2">
      <w:pPr>
        <w:ind w:left="360"/>
        <w:rPr>
          <w:sz w:val="24"/>
          <w:szCs w:val="24"/>
        </w:rPr>
      </w:pPr>
    </w:p>
    <w:p w14:paraId="5D5CC0E3" w14:textId="77777777" w:rsidR="00CB3EFD" w:rsidRPr="005E72D0" w:rsidRDefault="000A5AFE" w:rsidP="000409D2">
      <w:pPr>
        <w:ind w:left="360"/>
        <w:rPr>
          <w:sz w:val="24"/>
          <w:szCs w:val="24"/>
        </w:rPr>
      </w:pPr>
      <w:r w:rsidRPr="005E72D0">
        <w:rPr>
          <w:b/>
          <w:sz w:val="24"/>
          <w:szCs w:val="24"/>
        </w:rPr>
        <w:t>Verb</w:t>
      </w:r>
      <w:r w:rsidR="00CB3EFD" w:rsidRPr="005E72D0">
        <w:rPr>
          <w:b/>
          <w:sz w:val="24"/>
          <w:szCs w:val="24"/>
        </w:rPr>
        <w:t xml:space="preserve"> </w:t>
      </w:r>
      <w:r w:rsidRPr="005E72D0">
        <w:rPr>
          <w:b/>
          <w:sz w:val="24"/>
          <w:szCs w:val="24"/>
        </w:rPr>
        <w:t>-</w:t>
      </w:r>
      <w:r w:rsidR="000C2DA0" w:rsidRPr="005E72D0">
        <w:rPr>
          <w:b/>
          <w:sz w:val="24"/>
          <w:szCs w:val="24"/>
        </w:rPr>
        <w:t>subject-noun</w:t>
      </w:r>
      <w:r w:rsidR="000C2DA0" w:rsidRPr="005E72D0">
        <w:rPr>
          <w:sz w:val="24"/>
          <w:szCs w:val="24"/>
        </w:rPr>
        <w:t xml:space="preserve">:  </w:t>
      </w:r>
      <w:proofErr w:type="spellStart"/>
      <w:r w:rsidR="000C2DA0" w:rsidRPr="005E72D0">
        <w:rPr>
          <w:color w:val="4472C4" w:themeColor="accent5"/>
          <w:sz w:val="24"/>
          <w:szCs w:val="24"/>
        </w:rPr>
        <w:t>apiw</w:t>
      </w:r>
      <w:proofErr w:type="spellEnd"/>
      <w:r w:rsidR="000C2DA0" w:rsidRPr="005E72D0">
        <w:rPr>
          <w:color w:val="4472C4" w:themeColor="accent5"/>
          <w:sz w:val="24"/>
          <w:szCs w:val="24"/>
        </w:rPr>
        <w:t xml:space="preserve"> Rose </w:t>
      </w:r>
      <w:proofErr w:type="spellStart"/>
      <w:r w:rsidR="00CB3EFD" w:rsidRPr="005E72D0">
        <w:rPr>
          <w:color w:val="4472C4" w:themeColor="accent5"/>
          <w:sz w:val="24"/>
          <w:szCs w:val="24"/>
        </w:rPr>
        <w:t>tîhtapiwinihk</w:t>
      </w:r>
      <w:proofErr w:type="spellEnd"/>
      <w:r w:rsidR="000C2DA0" w:rsidRPr="005E72D0">
        <w:rPr>
          <w:color w:val="4472C4" w:themeColor="accent5"/>
          <w:sz w:val="24"/>
          <w:szCs w:val="24"/>
        </w:rPr>
        <w:t xml:space="preserve"> </w:t>
      </w:r>
      <w:r w:rsidR="000C2DA0" w:rsidRPr="005E72D0">
        <w:rPr>
          <w:sz w:val="24"/>
          <w:szCs w:val="24"/>
        </w:rPr>
        <w:t>– Rose is sitting on a chair</w:t>
      </w:r>
      <w:r w:rsidR="0072150A" w:rsidRPr="005E72D0">
        <w:rPr>
          <w:sz w:val="24"/>
          <w:szCs w:val="24"/>
        </w:rPr>
        <w:t>.</w:t>
      </w:r>
    </w:p>
    <w:p w14:paraId="4A60A69F" w14:textId="77777777" w:rsidR="000C2DA0" w:rsidRPr="005E72D0" w:rsidRDefault="000C2DA0" w:rsidP="000409D2">
      <w:pPr>
        <w:rPr>
          <w:sz w:val="24"/>
          <w:szCs w:val="24"/>
        </w:rPr>
      </w:pPr>
    </w:p>
    <w:p w14:paraId="78E4F9A6" w14:textId="77777777" w:rsidR="000C2DA0" w:rsidRPr="005E72D0" w:rsidRDefault="000A5AFE" w:rsidP="000409D2">
      <w:pPr>
        <w:ind w:left="360"/>
        <w:rPr>
          <w:sz w:val="24"/>
          <w:szCs w:val="24"/>
        </w:rPr>
      </w:pPr>
      <w:r w:rsidRPr="005E72D0">
        <w:rPr>
          <w:b/>
          <w:sz w:val="24"/>
          <w:szCs w:val="24"/>
        </w:rPr>
        <w:t>Noun-subject-verb</w:t>
      </w:r>
      <w:r w:rsidR="000C2DA0" w:rsidRPr="005E72D0">
        <w:rPr>
          <w:sz w:val="24"/>
          <w:szCs w:val="24"/>
        </w:rPr>
        <w:t xml:space="preserve">: </w:t>
      </w:r>
      <w:proofErr w:type="spellStart"/>
      <w:r w:rsidR="000C2DA0" w:rsidRPr="005E72D0">
        <w:rPr>
          <w:color w:val="4472C4" w:themeColor="accent5"/>
          <w:sz w:val="24"/>
          <w:szCs w:val="24"/>
        </w:rPr>
        <w:t>tîhtapiwinihk</w:t>
      </w:r>
      <w:proofErr w:type="spellEnd"/>
      <w:r w:rsidR="000C2DA0" w:rsidRPr="005E72D0">
        <w:rPr>
          <w:color w:val="4472C4" w:themeColor="accent5"/>
          <w:sz w:val="24"/>
          <w:szCs w:val="24"/>
        </w:rPr>
        <w:t xml:space="preserve"> Rose </w:t>
      </w:r>
      <w:proofErr w:type="spellStart"/>
      <w:r w:rsidR="000C2DA0" w:rsidRPr="005E72D0">
        <w:rPr>
          <w:color w:val="4472C4" w:themeColor="accent5"/>
          <w:sz w:val="24"/>
          <w:szCs w:val="24"/>
        </w:rPr>
        <w:t>apiw</w:t>
      </w:r>
      <w:proofErr w:type="spellEnd"/>
      <w:r w:rsidR="000C2DA0" w:rsidRPr="005E72D0">
        <w:rPr>
          <w:color w:val="4472C4" w:themeColor="accent5"/>
          <w:sz w:val="24"/>
          <w:szCs w:val="24"/>
        </w:rPr>
        <w:t xml:space="preserve"> </w:t>
      </w:r>
      <w:r w:rsidR="000C2DA0" w:rsidRPr="005E72D0">
        <w:rPr>
          <w:sz w:val="24"/>
          <w:szCs w:val="24"/>
        </w:rPr>
        <w:t>– Rose is sitting on a chair</w:t>
      </w:r>
      <w:r w:rsidR="0072150A" w:rsidRPr="005E72D0">
        <w:rPr>
          <w:sz w:val="24"/>
          <w:szCs w:val="24"/>
        </w:rPr>
        <w:t>.</w:t>
      </w:r>
    </w:p>
    <w:p w14:paraId="034A57FC" w14:textId="77777777" w:rsidR="000C2DA0" w:rsidRPr="005E72D0" w:rsidRDefault="000C2DA0" w:rsidP="000409D2">
      <w:pPr>
        <w:ind w:left="360"/>
        <w:rPr>
          <w:sz w:val="24"/>
          <w:szCs w:val="24"/>
        </w:rPr>
      </w:pPr>
    </w:p>
    <w:p w14:paraId="561E09A1" w14:textId="77777777" w:rsidR="000C2DA0" w:rsidRPr="005E72D0" w:rsidRDefault="000A5AFE" w:rsidP="000409D2">
      <w:pPr>
        <w:ind w:left="360"/>
        <w:rPr>
          <w:sz w:val="24"/>
          <w:szCs w:val="24"/>
        </w:rPr>
      </w:pPr>
      <w:r w:rsidRPr="005E72D0">
        <w:rPr>
          <w:b/>
          <w:sz w:val="24"/>
          <w:szCs w:val="24"/>
        </w:rPr>
        <w:t>Subject</w:t>
      </w:r>
      <w:r w:rsidR="000C2DA0" w:rsidRPr="005E72D0">
        <w:rPr>
          <w:b/>
          <w:sz w:val="24"/>
          <w:szCs w:val="24"/>
        </w:rPr>
        <w:t xml:space="preserve"> </w:t>
      </w:r>
      <w:r w:rsidRPr="005E72D0">
        <w:rPr>
          <w:b/>
          <w:sz w:val="24"/>
          <w:szCs w:val="24"/>
        </w:rPr>
        <w:t>- noun -</w:t>
      </w:r>
      <w:r w:rsidR="000C2DA0" w:rsidRPr="005E72D0">
        <w:rPr>
          <w:b/>
          <w:sz w:val="24"/>
          <w:szCs w:val="24"/>
        </w:rPr>
        <w:t>verb</w:t>
      </w:r>
      <w:r w:rsidR="000C2DA0" w:rsidRPr="005E72D0">
        <w:rPr>
          <w:sz w:val="24"/>
          <w:szCs w:val="24"/>
        </w:rPr>
        <w:t xml:space="preserve">: </w:t>
      </w:r>
      <w:r w:rsidR="000C2DA0" w:rsidRPr="005E72D0">
        <w:rPr>
          <w:color w:val="4472C4" w:themeColor="accent5"/>
          <w:sz w:val="24"/>
          <w:szCs w:val="24"/>
        </w:rPr>
        <w:t xml:space="preserve">Rose </w:t>
      </w:r>
      <w:proofErr w:type="spellStart"/>
      <w:r w:rsidR="000C2DA0" w:rsidRPr="005E72D0">
        <w:rPr>
          <w:color w:val="4472C4" w:themeColor="accent5"/>
          <w:sz w:val="24"/>
          <w:szCs w:val="24"/>
        </w:rPr>
        <w:t>tîhtapiwinihk</w:t>
      </w:r>
      <w:proofErr w:type="spellEnd"/>
      <w:r w:rsidR="000C2DA0" w:rsidRPr="005E72D0">
        <w:rPr>
          <w:color w:val="4472C4" w:themeColor="accent5"/>
          <w:sz w:val="24"/>
          <w:szCs w:val="24"/>
        </w:rPr>
        <w:t xml:space="preserve"> </w:t>
      </w:r>
      <w:proofErr w:type="spellStart"/>
      <w:r w:rsidR="000C2DA0" w:rsidRPr="005E72D0">
        <w:rPr>
          <w:color w:val="4472C4" w:themeColor="accent5"/>
          <w:sz w:val="24"/>
          <w:szCs w:val="24"/>
        </w:rPr>
        <w:t>apiw</w:t>
      </w:r>
      <w:proofErr w:type="spellEnd"/>
      <w:r w:rsidR="000C2DA0" w:rsidRPr="005E72D0">
        <w:rPr>
          <w:color w:val="4472C4" w:themeColor="accent5"/>
          <w:sz w:val="24"/>
          <w:szCs w:val="24"/>
        </w:rPr>
        <w:t xml:space="preserve"> </w:t>
      </w:r>
      <w:r w:rsidR="0072150A" w:rsidRPr="005E72D0">
        <w:rPr>
          <w:sz w:val="24"/>
          <w:szCs w:val="24"/>
        </w:rPr>
        <w:t>- Rose</w:t>
      </w:r>
      <w:r w:rsidR="000C2DA0" w:rsidRPr="005E72D0">
        <w:rPr>
          <w:sz w:val="24"/>
          <w:szCs w:val="24"/>
        </w:rPr>
        <w:t xml:space="preserve"> is sitting on a chair</w:t>
      </w:r>
      <w:r w:rsidR="0072150A" w:rsidRPr="005E72D0">
        <w:rPr>
          <w:sz w:val="24"/>
          <w:szCs w:val="24"/>
        </w:rPr>
        <w:t>.</w:t>
      </w:r>
    </w:p>
    <w:p w14:paraId="59645056" w14:textId="77777777" w:rsidR="0094290B" w:rsidRPr="005E72D0" w:rsidRDefault="0094290B" w:rsidP="000409D2">
      <w:pPr>
        <w:ind w:left="360"/>
        <w:rPr>
          <w:sz w:val="24"/>
          <w:szCs w:val="24"/>
        </w:rPr>
      </w:pPr>
    </w:p>
    <w:p w14:paraId="786AE4D5" w14:textId="77777777" w:rsidR="0094290B" w:rsidRPr="005E72D0" w:rsidRDefault="000A5AFE" w:rsidP="000409D2">
      <w:pPr>
        <w:ind w:left="360"/>
        <w:rPr>
          <w:sz w:val="24"/>
          <w:szCs w:val="24"/>
        </w:rPr>
      </w:pPr>
      <w:r w:rsidRPr="005E72D0">
        <w:rPr>
          <w:b/>
          <w:sz w:val="24"/>
          <w:szCs w:val="24"/>
        </w:rPr>
        <w:t>Verb-noun-subject</w:t>
      </w:r>
      <w:r w:rsidR="0094290B" w:rsidRPr="005E72D0">
        <w:rPr>
          <w:sz w:val="24"/>
          <w:szCs w:val="24"/>
        </w:rPr>
        <w:t xml:space="preserve">:  </w:t>
      </w:r>
      <w:proofErr w:type="spellStart"/>
      <w:r w:rsidR="0094290B" w:rsidRPr="005E72D0">
        <w:rPr>
          <w:color w:val="4472C4" w:themeColor="accent5"/>
          <w:sz w:val="24"/>
          <w:szCs w:val="24"/>
        </w:rPr>
        <w:t>apiw</w:t>
      </w:r>
      <w:proofErr w:type="spellEnd"/>
      <w:r w:rsidR="0094290B" w:rsidRPr="005E72D0">
        <w:rPr>
          <w:color w:val="4472C4" w:themeColor="accent5"/>
          <w:sz w:val="24"/>
          <w:szCs w:val="24"/>
        </w:rPr>
        <w:t xml:space="preserve"> </w:t>
      </w:r>
      <w:proofErr w:type="spellStart"/>
      <w:r w:rsidR="0094290B" w:rsidRPr="005E72D0">
        <w:rPr>
          <w:color w:val="4472C4" w:themeColor="accent5"/>
          <w:sz w:val="24"/>
          <w:szCs w:val="24"/>
        </w:rPr>
        <w:t>tîhtapiwinihk</w:t>
      </w:r>
      <w:proofErr w:type="spellEnd"/>
      <w:r w:rsidR="0094290B" w:rsidRPr="005E72D0">
        <w:rPr>
          <w:color w:val="4472C4" w:themeColor="accent5"/>
          <w:sz w:val="24"/>
          <w:szCs w:val="24"/>
        </w:rPr>
        <w:t xml:space="preserve"> Rose </w:t>
      </w:r>
      <w:r w:rsidR="0094290B" w:rsidRPr="005E72D0">
        <w:rPr>
          <w:sz w:val="24"/>
          <w:szCs w:val="24"/>
        </w:rPr>
        <w:t>–</w:t>
      </w:r>
      <w:r w:rsidR="0018394C" w:rsidRPr="005E72D0">
        <w:rPr>
          <w:sz w:val="24"/>
          <w:szCs w:val="24"/>
        </w:rPr>
        <w:t xml:space="preserve"> R</w:t>
      </w:r>
      <w:r w:rsidR="0094290B" w:rsidRPr="005E72D0">
        <w:rPr>
          <w:sz w:val="24"/>
          <w:szCs w:val="24"/>
        </w:rPr>
        <w:t>ose is sitting on a chair</w:t>
      </w:r>
      <w:r w:rsidR="0072150A" w:rsidRPr="005E72D0">
        <w:rPr>
          <w:sz w:val="24"/>
          <w:szCs w:val="24"/>
        </w:rPr>
        <w:t>.</w:t>
      </w:r>
    </w:p>
    <w:p w14:paraId="37D9A74E" w14:textId="77777777" w:rsidR="0072150A" w:rsidRPr="005E72D0" w:rsidRDefault="0072150A" w:rsidP="000409D2">
      <w:pPr>
        <w:ind w:left="360"/>
        <w:rPr>
          <w:b/>
          <w:sz w:val="24"/>
          <w:szCs w:val="24"/>
        </w:rPr>
      </w:pPr>
    </w:p>
    <w:p w14:paraId="461FDB74" w14:textId="33E97E4F" w:rsidR="00616940" w:rsidRDefault="0072150A" w:rsidP="000409D2">
      <w:pPr>
        <w:ind w:left="360"/>
        <w:rPr>
          <w:sz w:val="24"/>
          <w:szCs w:val="24"/>
        </w:rPr>
      </w:pPr>
      <w:r w:rsidRPr="005E72D0">
        <w:rPr>
          <w:b/>
          <w:sz w:val="24"/>
          <w:szCs w:val="24"/>
        </w:rPr>
        <w:t>Noun-verb-subject</w:t>
      </w:r>
      <w:r w:rsidRPr="005E72D0">
        <w:rPr>
          <w:sz w:val="24"/>
          <w:szCs w:val="24"/>
        </w:rPr>
        <w:t xml:space="preserve">: </w:t>
      </w:r>
      <w:proofErr w:type="spellStart"/>
      <w:r w:rsidRPr="005E72D0">
        <w:rPr>
          <w:color w:val="4472C4" w:themeColor="accent5"/>
          <w:sz w:val="24"/>
          <w:szCs w:val="24"/>
        </w:rPr>
        <w:t>tîhtapiwinihk</w:t>
      </w:r>
      <w:proofErr w:type="spellEnd"/>
      <w:r w:rsidRPr="005E72D0">
        <w:rPr>
          <w:color w:val="4472C4" w:themeColor="accent5"/>
          <w:sz w:val="24"/>
          <w:szCs w:val="24"/>
        </w:rPr>
        <w:t xml:space="preserve"> </w:t>
      </w:r>
      <w:proofErr w:type="spellStart"/>
      <w:r w:rsidRPr="005E72D0">
        <w:rPr>
          <w:color w:val="4472C4" w:themeColor="accent5"/>
          <w:sz w:val="24"/>
          <w:szCs w:val="24"/>
        </w:rPr>
        <w:t>apiw</w:t>
      </w:r>
      <w:proofErr w:type="spellEnd"/>
      <w:r w:rsidRPr="005E72D0">
        <w:rPr>
          <w:color w:val="4472C4" w:themeColor="accent5"/>
          <w:sz w:val="24"/>
          <w:szCs w:val="24"/>
        </w:rPr>
        <w:t xml:space="preserve"> Rose – </w:t>
      </w:r>
      <w:r w:rsidRPr="005E72D0">
        <w:rPr>
          <w:sz w:val="24"/>
          <w:szCs w:val="24"/>
        </w:rPr>
        <w:t>Rose is sitting on a chair.</w:t>
      </w:r>
    </w:p>
    <w:p w14:paraId="68126E57" w14:textId="77777777" w:rsidR="00616940" w:rsidRPr="005E72D0" w:rsidRDefault="00616940" w:rsidP="007779D6">
      <w:pPr>
        <w:ind w:left="360"/>
        <w:jc w:val="both"/>
        <w:rPr>
          <w:sz w:val="24"/>
          <w:szCs w:val="24"/>
        </w:rPr>
      </w:pPr>
    </w:p>
    <w:p w14:paraId="2A0A66FE" w14:textId="77777777" w:rsidR="00AC5837" w:rsidRPr="00616940" w:rsidRDefault="00A65D21" w:rsidP="00D97E05">
      <w:pPr>
        <w:pStyle w:val="Heading3"/>
        <w:ind w:left="540"/>
        <w:jc w:val="both"/>
        <w:rPr>
          <w:b/>
          <w:color w:val="5B9BD5" w:themeColor="accent1"/>
        </w:rPr>
      </w:pPr>
      <w:r w:rsidRPr="00616940">
        <w:rPr>
          <w:b/>
          <w:color w:val="5B9BD5" w:themeColor="accent1"/>
        </w:rPr>
        <w:t>S</w:t>
      </w:r>
      <w:r w:rsidR="00AC5837" w:rsidRPr="00616940">
        <w:rPr>
          <w:b/>
          <w:color w:val="5B9BD5" w:themeColor="accent1"/>
        </w:rPr>
        <w:t>imple sentence</w:t>
      </w:r>
      <w:r w:rsidR="00107F02" w:rsidRPr="00616940">
        <w:rPr>
          <w:b/>
          <w:color w:val="5B9BD5" w:themeColor="accent1"/>
        </w:rPr>
        <w:t xml:space="preserve"> </w:t>
      </w:r>
      <w:r w:rsidR="00912221" w:rsidRPr="00616940">
        <w:rPr>
          <w:b/>
          <w:color w:val="5B9BD5" w:themeColor="accent1"/>
        </w:rPr>
        <w:t>with subje</w:t>
      </w:r>
      <w:r w:rsidR="00C75389" w:rsidRPr="00616940">
        <w:rPr>
          <w:b/>
          <w:color w:val="5B9BD5" w:themeColor="accent1"/>
        </w:rPr>
        <w:t>ct-preverbal particle-verb</w:t>
      </w:r>
    </w:p>
    <w:p w14:paraId="6C1DE7A0" w14:textId="77777777" w:rsidR="00EE5C23" w:rsidRPr="005E72D0" w:rsidRDefault="00EE5C23" w:rsidP="00D97E05">
      <w:pPr>
        <w:jc w:val="both"/>
        <w:rPr>
          <w:sz w:val="24"/>
          <w:szCs w:val="24"/>
        </w:rPr>
      </w:pPr>
    </w:p>
    <w:p w14:paraId="43A9C4D9" w14:textId="016E92DA" w:rsidR="006A08DD" w:rsidRPr="005E72D0" w:rsidRDefault="00C75389" w:rsidP="00D97E05">
      <w:pPr>
        <w:jc w:val="both"/>
        <w:rPr>
          <w:color w:val="2E74B5" w:themeColor="accent1" w:themeShade="BF"/>
          <w:sz w:val="24"/>
          <w:szCs w:val="24"/>
        </w:rPr>
      </w:pPr>
      <w:r w:rsidRPr="004602DC">
        <w:rPr>
          <w:b/>
          <w:bCs/>
          <w:sz w:val="24"/>
          <w:szCs w:val="24"/>
        </w:rPr>
        <w:t>Subj</w:t>
      </w:r>
      <w:r w:rsidR="006C71E6" w:rsidRPr="004602DC">
        <w:rPr>
          <w:b/>
          <w:bCs/>
          <w:sz w:val="24"/>
          <w:szCs w:val="24"/>
        </w:rPr>
        <w:t>ect</w:t>
      </w:r>
      <w:r w:rsidR="006C71E6" w:rsidRPr="005E72D0">
        <w:rPr>
          <w:color w:val="2E74B5" w:themeColor="accent1" w:themeShade="BF"/>
          <w:sz w:val="24"/>
          <w:szCs w:val="24"/>
        </w:rPr>
        <w:t>: Sandi/</w:t>
      </w:r>
      <w:r w:rsidR="006C71E6" w:rsidRPr="004602DC">
        <w:rPr>
          <w:b/>
          <w:bCs/>
          <w:sz w:val="24"/>
          <w:szCs w:val="24"/>
        </w:rPr>
        <w:t>preverbal particle</w:t>
      </w:r>
      <w:r w:rsidR="006C71E6" w:rsidRPr="005E72D0">
        <w:rPr>
          <w:color w:val="2E74B5" w:themeColor="accent1" w:themeShade="BF"/>
          <w:sz w:val="24"/>
          <w:szCs w:val="24"/>
        </w:rPr>
        <w:t xml:space="preserve">: </w:t>
      </w:r>
      <w:proofErr w:type="spellStart"/>
      <w:r w:rsidR="006C71E6" w:rsidRPr="005E72D0">
        <w:rPr>
          <w:color w:val="2E74B5" w:themeColor="accent1" w:themeShade="BF"/>
          <w:sz w:val="24"/>
          <w:szCs w:val="24"/>
        </w:rPr>
        <w:t>mâ</w:t>
      </w:r>
      <w:r w:rsidRPr="005E72D0">
        <w:rPr>
          <w:color w:val="2E74B5" w:themeColor="accent1" w:themeShade="BF"/>
          <w:sz w:val="24"/>
          <w:szCs w:val="24"/>
        </w:rPr>
        <w:t>ci</w:t>
      </w:r>
      <w:proofErr w:type="spellEnd"/>
      <w:r w:rsidRPr="005E72D0">
        <w:rPr>
          <w:color w:val="2E74B5" w:themeColor="accent1" w:themeShade="BF"/>
          <w:sz w:val="24"/>
          <w:szCs w:val="24"/>
        </w:rPr>
        <w:t xml:space="preserve"> –to start/</w:t>
      </w:r>
      <w:r w:rsidRPr="004602DC">
        <w:rPr>
          <w:b/>
          <w:bCs/>
          <w:sz w:val="24"/>
          <w:szCs w:val="24"/>
        </w:rPr>
        <w:t>verb</w:t>
      </w:r>
      <w:r w:rsidRPr="005E72D0">
        <w:rPr>
          <w:color w:val="2E74B5" w:themeColor="accent1" w:themeShade="BF"/>
          <w:sz w:val="24"/>
          <w:szCs w:val="24"/>
        </w:rPr>
        <w:t>:</w:t>
      </w:r>
      <w:r w:rsidR="006C71E6" w:rsidRPr="005E72D0">
        <w:rPr>
          <w:color w:val="2E74B5" w:themeColor="accent1" w:themeShade="BF"/>
          <w:sz w:val="24"/>
          <w:szCs w:val="24"/>
        </w:rPr>
        <w:t xml:space="preserve"> 3s </w:t>
      </w:r>
      <w:proofErr w:type="spellStart"/>
      <w:r w:rsidRPr="005E72D0">
        <w:rPr>
          <w:color w:val="2E74B5" w:themeColor="accent1" w:themeShade="BF"/>
          <w:sz w:val="24"/>
          <w:szCs w:val="24"/>
        </w:rPr>
        <w:t>pi</w:t>
      </w:r>
      <w:r w:rsidR="006C71E6" w:rsidRPr="005E72D0">
        <w:rPr>
          <w:color w:val="2E74B5" w:themeColor="accent1" w:themeShade="BF"/>
          <w:sz w:val="24"/>
          <w:szCs w:val="24"/>
        </w:rPr>
        <w:t>minawasow</w:t>
      </w:r>
      <w:proofErr w:type="spellEnd"/>
      <w:r w:rsidRPr="005E72D0">
        <w:rPr>
          <w:color w:val="2E74B5" w:themeColor="accent1" w:themeShade="BF"/>
          <w:sz w:val="24"/>
          <w:szCs w:val="24"/>
        </w:rPr>
        <w:t>– to cook</w:t>
      </w:r>
    </w:p>
    <w:p w14:paraId="46BD14D7" w14:textId="56AAC380" w:rsidR="00C75389" w:rsidRDefault="00C75389" w:rsidP="00D97E05">
      <w:pPr>
        <w:jc w:val="both"/>
        <w:rPr>
          <w:sz w:val="24"/>
          <w:szCs w:val="24"/>
        </w:rPr>
      </w:pPr>
      <w:r w:rsidRPr="005E72D0">
        <w:rPr>
          <w:sz w:val="24"/>
          <w:szCs w:val="24"/>
        </w:rPr>
        <w:t xml:space="preserve">Example: </w:t>
      </w:r>
      <w:r w:rsidR="00107F02" w:rsidRPr="005E72D0">
        <w:rPr>
          <w:sz w:val="24"/>
          <w:szCs w:val="24"/>
        </w:rPr>
        <w:t xml:space="preserve">Sandi </w:t>
      </w:r>
      <w:proofErr w:type="spellStart"/>
      <w:r w:rsidR="006C71E6" w:rsidRPr="005E72D0">
        <w:rPr>
          <w:sz w:val="24"/>
          <w:szCs w:val="24"/>
        </w:rPr>
        <w:t>mâcipiminawasow</w:t>
      </w:r>
      <w:proofErr w:type="spellEnd"/>
      <w:r w:rsidR="006C71E6" w:rsidRPr="005E72D0">
        <w:rPr>
          <w:sz w:val="24"/>
          <w:szCs w:val="24"/>
        </w:rPr>
        <w:t xml:space="preserve"> -</w:t>
      </w:r>
      <w:r w:rsidR="006A08DD" w:rsidRPr="005E72D0">
        <w:rPr>
          <w:sz w:val="24"/>
          <w:szCs w:val="24"/>
        </w:rPr>
        <w:t xml:space="preserve"> Sandi </w:t>
      </w:r>
      <w:r w:rsidRPr="005E72D0">
        <w:rPr>
          <w:sz w:val="24"/>
          <w:szCs w:val="24"/>
        </w:rPr>
        <w:t>started cooking.</w:t>
      </w:r>
    </w:p>
    <w:p w14:paraId="511C681B" w14:textId="77777777" w:rsidR="00DE2EC3" w:rsidRPr="005E72D0" w:rsidRDefault="00DE2EC3" w:rsidP="00D97E05">
      <w:pPr>
        <w:jc w:val="both"/>
        <w:rPr>
          <w:sz w:val="24"/>
          <w:szCs w:val="24"/>
        </w:rPr>
      </w:pPr>
    </w:p>
    <w:p w14:paraId="5ED55FD5" w14:textId="3617327C" w:rsidR="00C75389" w:rsidRPr="00616940" w:rsidRDefault="00C75389" w:rsidP="00955DE7">
      <w:pPr>
        <w:pStyle w:val="Heading3"/>
        <w:jc w:val="both"/>
        <w:rPr>
          <w:b/>
          <w:color w:val="5B9BD5" w:themeColor="accent1"/>
        </w:rPr>
      </w:pPr>
      <w:r w:rsidRPr="00616940">
        <w:rPr>
          <w:b/>
          <w:color w:val="5B9BD5" w:themeColor="accent1"/>
        </w:rPr>
        <w:t>Simple s</w:t>
      </w:r>
      <w:r w:rsidR="00217EEC" w:rsidRPr="00616940">
        <w:rPr>
          <w:b/>
          <w:color w:val="5B9BD5" w:themeColor="accent1"/>
        </w:rPr>
        <w:t>entence with subject-tense-preverbal particle – verb</w:t>
      </w:r>
    </w:p>
    <w:p w14:paraId="3ACA6584" w14:textId="77777777" w:rsidR="00EE5C23" w:rsidRPr="005E72D0" w:rsidRDefault="00EE5C23" w:rsidP="00D97E05">
      <w:pPr>
        <w:jc w:val="both"/>
        <w:rPr>
          <w:sz w:val="24"/>
          <w:szCs w:val="24"/>
        </w:rPr>
      </w:pPr>
    </w:p>
    <w:p w14:paraId="01A54B74" w14:textId="17231AE4" w:rsidR="006A08DD" w:rsidRPr="005E72D0" w:rsidRDefault="006A08DD" w:rsidP="00955DE7">
      <w:pPr>
        <w:rPr>
          <w:color w:val="2E74B5" w:themeColor="accent1" w:themeShade="BF"/>
          <w:sz w:val="24"/>
          <w:szCs w:val="24"/>
        </w:rPr>
      </w:pPr>
      <w:r w:rsidRPr="00351B6F">
        <w:rPr>
          <w:b/>
          <w:bCs/>
          <w:sz w:val="24"/>
          <w:szCs w:val="24"/>
        </w:rPr>
        <w:t>Subject</w:t>
      </w:r>
      <w:r w:rsidRPr="005E72D0">
        <w:rPr>
          <w:color w:val="2E74B5" w:themeColor="accent1" w:themeShade="BF"/>
          <w:sz w:val="24"/>
          <w:szCs w:val="24"/>
        </w:rPr>
        <w:t>: Sandi/</w:t>
      </w:r>
      <w:r w:rsidR="0025641E" w:rsidRPr="0025641E">
        <w:rPr>
          <w:b/>
          <w:bCs/>
          <w:color w:val="2E74B5" w:themeColor="accent1" w:themeShade="BF"/>
          <w:sz w:val="24"/>
          <w:szCs w:val="24"/>
        </w:rPr>
        <w:t>future</w:t>
      </w:r>
      <w:r w:rsidR="0025641E">
        <w:rPr>
          <w:color w:val="2E74B5" w:themeColor="accent1" w:themeShade="BF"/>
          <w:sz w:val="24"/>
          <w:szCs w:val="24"/>
        </w:rPr>
        <w:t xml:space="preserve"> </w:t>
      </w:r>
      <w:r w:rsidR="0025641E">
        <w:rPr>
          <w:b/>
          <w:bCs/>
          <w:sz w:val="24"/>
          <w:szCs w:val="24"/>
        </w:rPr>
        <w:t>t</w:t>
      </w:r>
      <w:r w:rsidRPr="00351B6F">
        <w:rPr>
          <w:b/>
          <w:bCs/>
          <w:sz w:val="24"/>
          <w:szCs w:val="24"/>
        </w:rPr>
        <w:t>ense</w:t>
      </w:r>
      <w:r w:rsidRPr="005E72D0">
        <w:rPr>
          <w:color w:val="2E74B5" w:themeColor="accent1" w:themeShade="BF"/>
          <w:sz w:val="24"/>
          <w:szCs w:val="24"/>
        </w:rPr>
        <w:t xml:space="preserve">: </w:t>
      </w:r>
      <w:proofErr w:type="spellStart"/>
      <w:r w:rsidRPr="005E72D0">
        <w:rPr>
          <w:color w:val="2E74B5" w:themeColor="accent1" w:themeShade="BF"/>
          <w:sz w:val="24"/>
          <w:szCs w:val="24"/>
        </w:rPr>
        <w:t>iwî</w:t>
      </w:r>
      <w:proofErr w:type="spellEnd"/>
      <w:r w:rsidRPr="005E72D0">
        <w:rPr>
          <w:color w:val="2E74B5" w:themeColor="accent1" w:themeShade="BF"/>
          <w:sz w:val="24"/>
          <w:szCs w:val="24"/>
        </w:rPr>
        <w:t xml:space="preserve">- </w:t>
      </w:r>
      <w:r w:rsidRPr="00CC3817">
        <w:rPr>
          <w:b/>
          <w:bCs/>
          <w:sz w:val="24"/>
          <w:szCs w:val="24"/>
        </w:rPr>
        <w:t>preverbal particle</w:t>
      </w:r>
      <w:r w:rsidRPr="005E72D0">
        <w:rPr>
          <w:color w:val="2E74B5" w:themeColor="accent1" w:themeShade="BF"/>
          <w:sz w:val="24"/>
          <w:szCs w:val="24"/>
        </w:rPr>
        <w:t>: Maci – to start/</w:t>
      </w:r>
      <w:r w:rsidRPr="00CC3817">
        <w:rPr>
          <w:b/>
          <w:bCs/>
          <w:sz w:val="24"/>
          <w:szCs w:val="24"/>
        </w:rPr>
        <w:t>verb:</w:t>
      </w:r>
      <w:r w:rsidRPr="005E72D0">
        <w:rPr>
          <w:color w:val="2E74B5" w:themeColor="accent1" w:themeShade="BF"/>
          <w:sz w:val="24"/>
          <w:szCs w:val="24"/>
        </w:rPr>
        <w:t xml:space="preserve"> 3s to cook.</w:t>
      </w:r>
    </w:p>
    <w:p w14:paraId="152E9DD5" w14:textId="4F2BAFA6" w:rsidR="00FA6FE6" w:rsidRPr="005E72D0" w:rsidRDefault="006C71E6" w:rsidP="00D97E05">
      <w:pPr>
        <w:jc w:val="both"/>
        <w:rPr>
          <w:sz w:val="24"/>
          <w:szCs w:val="24"/>
        </w:rPr>
      </w:pPr>
      <w:r w:rsidRPr="005E72D0">
        <w:rPr>
          <w:sz w:val="24"/>
          <w:szCs w:val="24"/>
        </w:rPr>
        <w:t xml:space="preserve">Example: </w:t>
      </w:r>
      <w:r w:rsidR="00217EEC" w:rsidRPr="005E72D0">
        <w:rPr>
          <w:sz w:val="24"/>
          <w:szCs w:val="24"/>
        </w:rPr>
        <w:t xml:space="preserve">Sandi </w:t>
      </w:r>
      <w:proofErr w:type="spellStart"/>
      <w:r w:rsidR="006A08DD" w:rsidRPr="005E72D0">
        <w:rPr>
          <w:sz w:val="24"/>
          <w:szCs w:val="24"/>
        </w:rPr>
        <w:t>iwî</w:t>
      </w:r>
      <w:proofErr w:type="spellEnd"/>
      <w:r w:rsidR="006A08DD" w:rsidRPr="005E72D0">
        <w:rPr>
          <w:sz w:val="24"/>
          <w:szCs w:val="24"/>
        </w:rPr>
        <w:t xml:space="preserve"> </w:t>
      </w:r>
      <w:proofErr w:type="spellStart"/>
      <w:r w:rsidR="006A08DD" w:rsidRPr="005E72D0">
        <w:rPr>
          <w:sz w:val="24"/>
          <w:szCs w:val="24"/>
        </w:rPr>
        <w:t>mâcipiminawasow</w:t>
      </w:r>
      <w:proofErr w:type="spellEnd"/>
      <w:r w:rsidR="006A08DD" w:rsidRPr="005E72D0">
        <w:rPr>
          <w:sz w:val="24"/>
          <w:szCs w:val="24"/>
        </w:rPr>
        <w:t xml:space="preserve"> – Sandi will start cooking.</w:t>
      </w:r>
    </w:p>
    <w:p w14:paraId="0530C929" w14:textId="2A6AB53E" w:rsidR="002D5840" w:rsidRPr="00286D30" w:rsidRDefault="000E6F91" w:rsidP="00D97E05">
      <w:pPr>
        <w:ind w:left="540"/>
        <w:jc w:val="both"/>
        <w:rPr>
          <w:color w:val="2E74B5" w:themeColor="accent1" w:themeShade="BF"/>
          <w:sz w:val="24"/>
          <w:szCs w:val="24"/>
        </w:rPr>
      </w:pPr>
      <w:r>
        <w:rPr>
          <w:b/>
          <w:color w:val="2E74B5" w:themeColor="accent1" w:themeShade="BF"/>
          <w:sz w:val="24"/>
          <w:szCs w:val="24"/>
        </w:rPr>
        <w:t>Basic</w:t>
      </w:r>
      <w:r w:rsidR="00C75389" w:rsidRPr="00286D30">
        <w:rPr>
          <w:b/>
          <w:color w:val="2E74B5" w:themeColor="accent1" w:themeShade="BF"/>
          <w:sz w:val="24"/>
          <w:szCs w:val="24"/>
        </w:rPr>
        <w:t xml:space="preserve"> sentence with subject- tense - preverbal particle-verb-noun-diminutive form –</w:t>
      </w:r>
      <w:r w:rsidR="002D5840" w:rsidRPr="00286D30">
        <w:rPr>
          <w:b/>
          <w:color w:val="2E74B5" w:themeColor="accent1" w:themeShade="BF"/>
          <w:sz w:val="24"/>
          <w:szCs w:val="24"/>
        </w:rPr>
        <w:t xml:space="preserve"> locative form</w:t>
      </w:r>
      <w:r w:rsidR="002D5840" w:rsidRPr="00286D30">
        <w:rPr>
          <w:color w:val="2E74B5" w:themeColor="accent1" w:themeShade="BF"/>
          <w:sz w:val="24"/>
          <w:szCs w:val="24"/>
        </w:rPr>
        <w:t>.</w:t>
      </w:r>
    </w:p>
    <w:p w14:paraId="3BA1ED7B" w14:textId="77777777" w:rsidR="001B0BEA" w:rsidRPr="005E72D0" w:rsidRDefault="001B0BEA" w:rsidP="00D97E05">
      <w:pPr>
        <w:pStyle w:val="ListParagraph"/>
        <w:ind w:left="900"/>
        <w:jc w:val="both"/>
        <w:rPr>
          <w:color w:val="2E74B5" w:themeColor="accent1" w:themeShade="BF"/>
          <w:sz w:val="24"/>
          <w:szCs w:val="24"/>
        </w:rPr>
      </w:pPr>
    </w:p>
    <w:p w14:paraId="4E205B61" w14:textId="77777777" w:rsidR="00C75389" w:rsidRPr="005E72D0" w:rsidRDefault="002D5840" w:rsidP="00D97E05">
      <w:pPr>
        <w:pStyle w:val="ListParagraph"/>
        <w:ind w:left="900"/>
        <w:jc w:val="both"/>
        <w:rPr>
          <w:color w:val="2E74B5" w:themeColor="accent1" w:themeShade="BF"/>
          <w:sz w:val="24"/>
          <w:szCs w:val="24"/>
        </w:rPr>
      </w:pPr>
      <w:r w:rsidRPr="005E72D0">
        <w:rPr>
          <w:color w:val="2E74B5" w:themeColor="accent1" w:themeShade="BF"/>
          <w:sz w:val="24"/>
          <w:szCs w:val="24"/>
        </w:rPr>
        <w:t xml:space="preserve">Subject: </w:t>
      </w:r>
      <w:proofErr w:type="spellStart"/>
      <w:r w:rsidRPr="005E72D0">
        <w:rPr>
          <w:color w:val="2E74B5" w:themeColor="accent1" w:themeShade="BF"/>
          <w:sz w:val="24"/>
          <w:szCs w:val="24"/>
        </w:rPr>
        <w:t>awâsis</w:t>
      </w:r>
      <w:proofErr w:type="spellEnd"/>
      <w:r w:rsidRPr="005E72D0">
        <w:rPr>
          <w:color w:val="2E74B5" w:themeColor="accent1" w:themeShade="BF"/>
          <w:sz w:val="24"/>
          <w:szCs w:val="24"/>
        </w:rPr>
        <w:t xml:space="preserve"> – a child/ tense: </w:t>
      </w:r>
      <w:proofErr w:type="spellStart"/>
      <w:r w:rsidRPr="005E72D0">
        <w:rPr>
          <w:color w:val="2E74B5" w:themeColor="accent1" w:themeShade="BF"/>
          <w:sz w:val="24"/>
          <w:szCs w:val="24"/>
        </w:rPr>
        <w:t>ikî</w:t>
      </w:r>
      <w:proofErr w:type="spellEnd"/>
      <w:r w:rsidRPr="005E72D0">
        <w:rPr>
          <w:color w:val="2E74B5" w:themeColor="accent1" w:themeShade="BF"/>
          <w:sz w:val="24"/>
          <w:szCs w:val="24"/>
        </w:rPr>
        <w:t xml:space="preserve"> – past/</w:t>
      </w:r>
      <w:proofErr w:type="spellStart"/>
      <w:r w:rsidRPr="005E72D0">
        <w:rPr>
          <w:color w:val="2E74B5" w:themeColor="accent1" w:themeShade="BF"/>
          <w:sz w:val="24"/>
          <w:szCs w:val="24"/>
        </w:rPr>
        <w:t>mâci</w:t>
      </w:r>
      <w:proofErr w:type="spellEnd"/>
      <w:r w:rsidRPr="005E72D0">
        <w:rPr>
          <w:color w:val="2E74B5" w:themeColor="accent1" w:themeShade="BF"/>
          <w:sz w:val="24"/>
          <w:szCs w:val="24"/>
        </w:rPr>
        <w:t xml:space="preserve"> – start/verb: </w:t>
      </w:r>
      <w:proofErr w:type="spellStart"/>
      <w:r w:rsidRPr="005E72D0">
        <w:rPr>
          <w:color w:val="2E74B5" w:themeColor="accent1" w:themeShade="BF"/>
          <w:sz w:val="24"/>
          <w:szCs w:val="24"/>
        </w:rPr>
        <w:t>mâtow</w:t>
      </w:r>
      <w:proofErr w:type="spellEnd"/>
      <w:r w:rsidRPr="005E72D0">
        <w:rPr>
          <w:color w:val="2E74B5" w:themeColor="accent1" w:themeShade="BF"/>
          <w:sz w:val="24"/>
          <w:szCs w:val="24"/>
        </w:rPr>
        <w:t xml:space="preserve"> – 3s cry/</w:t>
      </w:r>
      <w:proofErr w:type="spellStart"/>
      <w:r w:rsidRPr="005E72D0">
        <w:rPr>
          <w:color w:val="2E74B5" w:themeColor="accent1" w:themeShade="BF"/>
          <w:sz w:val="24"/>
          <w:szCs w:val="24"/>
        </w:rPr>
        <w:t>cîhcapiwinis</w:t>
      </w:r>
      <w:proofErr w:type="spellEnd"/>
      <w:r w:rsidRPr="005E72D0">
        <w:rPr>
          <w:color w:val="2E74B5" w:themeColor="accent1" w:themeShade="BF"/>
          <w:sz w:val="24"/>
          <w:szCs w:val="24"/>
        </w:rPr>
        <w:t xml:space="preserve"> – little chair/diminutive form t to c and add is/ locative form: </w:t>
      </w:r>
      <w:proofErr w:type="spellStart"/>
      <w:r w:rsidRPr="005E72D0">
        <w:rPr>
          <w:color w:val="2E74B5" w:themeColor="accent1" w:themeShade="BF"/>
          <w:sz w:val="24"/>
          <w:szCs w:val="24"/>
        </w:rPr>
        <w:t>hk</w:t>
      </w:r>
      <w:proofErr w:type="spellEnd"/>
      <w:r w:rsidRPr="005E72D0">
        <w:rPr>
          <w:color w:val="2E74B5" w:themeColor="accent1" w:themeShade="BF"/>
          <w:sz w:val="24"/>
          <w:szCs w:val="24"/>
        </w:rPr>
        <w:t xml:space="preserve"> suffix: </w:t>
      </w:r>
      <w:proofErr w:type="spellStart"/>
      <w:r w:rsidRPr="005E72D0">
        <w:rPr>
          <w:color w:val="2E74B5" w:themeColor="accent1" w:themeShade="BF"/>
          <w:sz w:val="24"/>
          <w:szCs w:val="24"/>
        </w:rPr>
        <w:t>ihk</w:t>
      </w:r>
      <w:proofErr w:type="spellEnd"/>
      <w:r w:rsidRPr="005E72D0">
        <w:rPr>
          <w:color w:val="2E74B5" w:themeColor="accent1" w:themeShade="BF"/>
          <w:sz w:val="24"/>
          <w:szCs w:val="24"/>
        </w:rPr>
        <w:t xml:space="preserve"> –in, on</w:t>
      </w:r>
    </w:p>
    <w:p w14:paraId="4A5E6DF5" w14:textId="77777777" w:rsidR="002D5840" w:rsidRPr="005E72D0" w:rsidRDefault="002D5840" w:rsidP="00D97E05">
      <w:pPr>
        <w:pStyle w:val="ListParagraph"/>
        <w:ind w:left="900"/>
        <w:jc w:val="both"/>
        <w:rPr>
          <w:color w:val="2E74B5" w:themeColor="accent1" w:themeShade="BF"/>
          <w:sz w:val="24"/>
          <w:szCs w:val="24"/>
        </w:rPr>
      </w:pPr>
    </w:p>
    <w:p w14:paraId="4DEA13AF" w14:textId="6FEA9AED" w:rsidR="00390332" w:rsidRDefault="002D5840" w:rsidP="00DF3ACE">
      <w:pPr>
        <w:pStyle w:val="ListParagraph"/>
        <w:ind w:left="900"/>
        <w:jc w:val="both"/>
        <w:rPr>
          <w:sz w:val="24"/>
          <w:szCs w:val="24"/>
        </w:rPr>
      </w:pPr>
      <w:r w:rsidRPr="005E72D0">
        <w:rPr>
          <w:sz w:val="24"/>
          <w:szCs w:val="24"/>
        </w:rPr>
        <w:t xml:space="preserve">Example: </w:t>
      </w:r>
      <w:proofErr w:type="spellStart"/>
      <w:r w:rsidRPr="005E72D0">
        <w:rPr>
          <w:sz w:val="24"/>
          <w:szCs w:val="24"/>
        </w:rPr>
        <w:t>awâsis</w:t>
      </w:r>
      <w:proofErr w:type="spellEnd"/>
      <w:r w:rsidRPr="005E72D0">
        <w:rPr>
          <w:sz w:val="24"/>
          <w:szCs w:val="24"/>
        </w:rPr>
        <w:t xml:space="preserve"> </w:t>
      </w:r>
      <w:proofErr w:type="spellStart"/>
      <w:r w:rsidRPr="005E72D0">
        <w:rPr>
          <w:sz w:val="24"/>
          <w:szCs w:val="24"/>
        </w:rPr>
        <w:t>ikîmâci</w:t>
      </w:r>
      <w:proofErr w:type="spellEnd"/>
      <w:r w:rsidRPr="005E72D0">
        <w:rPr>
          <w:sz w:val="24"/>
          <w:szCs w:val="24"/>
        </w:rPr>
        <w:t xml:space="preserve"> </w:t>
      </w:r>
      <w:proofErr w:type="spellStart"/>
      <w:r w:rsidRPr="005E72D0">
        <w:rPr>
          <w:sz w:val="24"/>
          <w:szCs w:val="24"/>
        </w:rPr>
        <w:t>mâtow</w:t>
      </w:r>
      <w:proofErr w:type="spellEnd"/>
      <w:r w:rsidRPr="005E72D0">
        <w:rPr>
          <w:sz w:val="24"/>
          <w:szCs w:val="24"/>
        </w:rPr>
        <w:t xml:space="preserve"> </w:t>
      </w:r>
      <w:proofErr w:type="spellStart"/>
      <w:r w:rsidRPr="005E72D0">
        <w:rPr>
          <w:sz w:val="24"/>
          <w:szCs w:val="24"/>
        </w:rPr>
        <w:t>cîhcapiwinisihk</w:t>
      </w:r>
      <w:proofErr w:type="spellEnd"/>
      <w:r w:rsidRPr="005E72D0">
        <w:rPr>
          <w:sz w:val="24"/>
          <w:szCs w:val="24"/>
        </w:rPr>
        <w:t xml:space="preserve">. </w:t>
      </w:r>
    </w:p>
    <w:p w14:paraId="3411A3FF" w14:textId="48505C19" w:rsidR="00EE5C23" w:rsidRDefault="002D5840" w:rsidP="00DF3ACE">
      <w:pPr>
        <w:pStyle w:val="ListParagraph"/>
        <w:ind w:left="900"/>
        <w:jc w:val="both"/>
        <w:rPr>
          <w:sz w:val="24"/>
          <w:szCs w:val="24"/>
        </w:rPr>
      </w:pPr>
      <w:r w:rsidRPr="005E72D0">
        <w:rPr>
          <w:sz w:val="24"/>
          <w:szCs w:val="24"/>
        </w:rPr>
        <w:t>A child started to cry in the little chair.</w:t>
      </w:r>
    </w:p>
    <w:p w14:paraId="34111DA0" w14:textId="77777777" w:rsidR="00DF3ACE" w:rsidRPr="00DF3ACE" w:rsidRDefault="00DF3ACE" w:rsidP="00DF3ACE">
      <w:pPr>
        <w:pStyle w:val="ListParagraph"/>
        <w:ind w:left="900"/>
        <w:jc w:val="both"/>
        <w:rPr>
          <w:sz w:val="24"/>
          <w:szCs w:val="24"/>
        </w:rPr>
      </w:pPr>
    </w:p>
    <w:p w14:paraId="23CD35F2" w14:textId="77777777" w:rsidR="00C75389" w:rsidRPr="005E72D0" w:rsidRDefault="00B4609F" w:rsidP="00D97E05">
      <w:pPr>
        <w:pStyle w:val="ListParagraph"/>
        <w:ind w:left="900"/>
        <w:jc w:val="both"/>
        <w:rPr>
          <w:b/>
          <w:color w:val="5B9BD5" w:themeColor="accent1"/>
          <w:sz w:val="24"/>
          <w:szCs w:val="24"/>
        </w:rPr>
      </w:pPr>
      <w:r w:rsidRPr="005E72D0">
        <w:rPr>
          <w:b/>
          <w:color w:val="5B9BD5" w:themeColor="accent1"/>
          <w:sz w:val="24"/>
          <w:szCs w:val="24"/>
        </w:rPr>
        <w:t>Sentence structure: P</w:t>
      </w:r>
      <w:r w:rsidR="003C416F" w:rsidRPr="005E72D0">
        <w:rPr>
          <w:b/>
          <w:color w:val="5B9BD5" w:themeColor="accent1"/>
          <w:sz w:val="24"/>
          <w:szCs w:val="24"/>
        </w:rPr>
        <w:t>utting it all together.</w:t>
      </w:r>
    </w:p>
    <w:p w14:paraId="129B4342" w14:textId="77777777" w:rsidR="00EE5C23" w:rsidRPr="005E72D0" w:rsidRDefault="00EE5C23" w:rsidP="00D97E05">
      <w:pPr>
        <w:pStyle w:val="ListParagraph"/>
        <w:ind w:left="900"/>
        <w:jc w:val="both"/>
        <w:rPr>
          <w:b/>
          <w:color w:val="5B9BD5" w:themeColor="accent1"/>
          <w:sz w:val="24"/>
          <w:szCs w:val="24"/>
        </w:rPr>
      </w:pPr>
    </w:p>
    <w:p w14:paraId="7FE8E2F3" w14:textId="053F41FA" w:rsidR="001B0BEA" w:rsidRDefault="00323EB5" w:rsidP="0020663B">
      <w:pPr>
        <w:pStyle w:val="ListParagraph"/>
        <w:ind w:left="900"/>
        <w:jc w:val="both"/>
        <w:rPr>
          <w:sz w:val="24"/>
          <w:szCs w:val="24"/>
        </w:rPr>
      </w:pPr>
      <w:r w:rsidRPr="005E72D0">
        <w:rPr>
          <w:sz w:val="24"/>
          <w:szCs w:val="24"/>
        </w:rPr>
        <w:t xml:space="preserve">Here </w:t>
      </w:r>
      <w:r w:rsidR="00C373F6" w:rsidRPr="005E72D0">
        <w:rPr>
          <w:sz w:val="24"/>
          <w:szCs w:val="24"/>
        </w:rPr>
        <w:t>are some</w:t>
      </w:r>
      <w:r w:rsidRPr="005E72D0">
        <w:rPr>
          <w:sz w:val="24"/>
          <w:szCs w:val="24"/>
        </w:rPr>
        <w:t xml:space="preserve"> </w:t>
      </w:r>
      <w:r w:rsidR="0020663B" w:rsidRPr="005E72D0">
        <w:rPr>
          <w:sz w:val="24"/>
          <w:szCs w:val="24"/>
        </w:rPr>
        <w:t>sentences</w:t>
      </w:r>
      <w:r w:rsidRPr="005E72D0">
        <w:rPr>
          <w:sz w:val="24"/>
          <w:szCs w:val="24"/>
        </w:rPr>
        <w:t xml:space="preserve"> with sentence structure variation, using most of the vocabulary given in the content.</w:t>
      </w:r>
      <w:r w:rsidR="00676449" w:rsidRPr="005E72D0">
        <w:rPr>
          <w:sz w:val="24"/>
          <w:szCs w:val="24"/>
        </w:rPr>
        <w:t xml:space="preserve"> Look at the order of the different parts of the sentences.</w:t>
      </w:r>
    </w:p>
    <w:p w14:paraId="624E825D" w14:textId="77777777" w:rsidR="0020663B" w:rsidRPr="0020663B" w:rsidRDefault="0020663B" w:rsidP="0020663B">
      <w:pPr>
        <w:pStyle w:val="ListParagraph"/>
        <w:ind w:left="900"/>
        <w:jc w:val="both"/>
        <w:rPr>
          <w:sz w:val="24"/>
          <w:szCs w:val="24"/>
        </w:rPr>
      </w:pPr>
    </w:p>
    <w:p w14:paraId="245790D8" w14:textId="77777777" w:rsidR="001B0BEA" w:rsidRPr="005E72D0" w:rsidRDefault="001B0BEA" w:rsidP="00D97E05">
      <w:pPr>
        <w:pStyle w:val="ListParagraph"/>
        <w:ind w:left="900"/>
        <w:jc w:val="both"/>
        <w:rPr>
          <w:sz w:val="24"/>
          <w:szCs w:val="24"/>
        </w:rPr>
      </w:pPr>
      <w:r w:rsidRPr="005E72D0">
        <w:rPr>
          <w:sz w:val="24"/>
          <w:szCs w:val="24"/>
        </w:rPr>
        <w:t>Sample sentences:</w:t>
      </w:r>
    </w:p>
    <w:p w14:paraId="4E5C7F04" w14:textId="77777777" w:rsidR="001B0BEA" w:rsidRPr="005E72D0" w:rsidRDefault="001B0BEA" w:rsidP="00D97E05">
      <w:pPr>
        <w:pStyle w:val="ListParagraph"/>
        <w:ind w:left="900"/>
        <w:jc w:val="both"/>
        <w:rPr>
          <w:sz w:val="24"/>
          <w:szCs w:val="24"/>
        </w:rPr>
      </w:pPr>
    </w:p>
    <w:p w14:paraId="16753921" w14:textId="5AB7DD45" w:rsidR="00DF3ACE" w:rsidRDefault="001B0BEA" w:rsidP="00237F87">
      <w:pPr>
        <w:pStyle w:val="ListParagraph"/>
        <w:numPr>
          <w:ilvl w:val="0"/>
          <w:numId w:val="30"/>
        </w:numPr>
        <w:rPr>
          <w:sz w:val="24"/>
          <w:szCs w:val="24"/>
        </w:rPr>
      </w:pPr>
      <w:proofErr w:type="spellStart"/>
      <w:r w:rsidRPr="005E72D0">
        <w:rPr>
          <w:sz w:val="24"/>
          <w:szCs w:val="24"/>
        </w:rPr>
        <w:t>iwâpaht</w:t>
      </w:r>
      <w:r w:rsidR="00BF2E01">
        <w:rPr>
          <w:sz w:val="24"/>
          <w:szCs w:val="24"/>
        </w:rPr>
        <w:t>î</w:t>
      </w:r>
      <w:r w:rsidRPr="005E72D0">
        <w:rPr>
          <w:sz w:val="24"/>
          <w:szCs w:val="24"/>
        </w:rPr>
        <w:t>n</w:t>
      </w:r>
      <w:proofErr w:type="spellEnd"/>
      <w:r w:rsidRPr="005E72D0">
        <w:rPr>
          <w:sz w:val="24"/>
          <w:szCs w:val="24"/>
        </w:rPr>
        <w:t xml:space="preserve"> </w:t>
      </w:r>
      <w:proofErr w:type="spellStart"/>
      <w:r w:rsidRPr="005E72D0">
        <w:rPr>
          <w:sz w:val="24"/>
          <w:szCs w:val="24"/>
        </w:rPr>
        <w:t>maskisin</w:t>
      </w:r>
      <w:proofErr w:type="spellEnd"/>
      <w:r w:rsidRPr="005E72D0">
        <w:rPr>
          <w:sz w:val="24"/>
          <w:szCs w:val="24"/>
        </w:rPr>
        <w:t xml:space="preserve"> </w:t>
      </w:r>
      <w:proofErr w:type="spellStart"/>
      <w:r w:rsidRPr="005E72D0">
        <w:rPr>
          <w:sz w:val="24"/>
          <w:szCs w:val="24"/>
        </w:rPr>
        <w:t>tîhtapiwinihk</w:t>
      </w:r>
      <w:proofErr w:type="spellEnd"/>
      <w:r w:rsidRPr="005E72D0">
        <w:rPr>
          <w:sz w:val="24"/>
          <w:szCs w:val="24"/>
        </w:rPr>
        <w:t>.</w:t>
      </w:r>
    </w:p>
    <w:p w14:paraId="4D81A068" w14:textId="0FAA61C3" w:rsidR="001B0BEA" w:rsidRPr="005E72D0" w:rsidRDefault="001B0BEA" w:rsidP="00237F87">
      <w:pPr>
        <w:pStyle w:val="ListParagraph"/>
        <w:ind w:left="1620"/>
        <w:rPr>
          <w:sz w:val="24"/>
          <w:szCs w:val="24"/>
        </w:rPr>
      </w:pPr>
      <w:r w:rsidRPr="005E72D0">
        <w:rPr>
          <w:sz w:val="24"/>
          <w:szCs w:val="24"/>
        </w:rPr>
        <w:t xml:space="preserve"> I see a shoe on the chair</w:t>
      </w:r>
    </w:p>
    <w:p w14:paraId="0364961D" w14:textId="403B9FB4" w:rsidR="00DA7B2E" w:rsidRDefault="000E6F91" w:rsidP="00237F87">
      <w:pPr>
        <w:pStyle w:val="ListParagraph"/>
        <w:numPr>
          <w:ilvl w:val="0"/>
          <w:numId w:val="30"/>
        </w:numPr>
        <w:rPr>
          <w:sz w:val="24"/>
          <w:szCs w:val="24"/>
        </w:rPr>
      </w:pPr>
      <w:proofErr w:type="spellStart"/>
      <w:r>
        <w:rPr>
          <w:sz w:val="24"/>
          <w:szCs w:val="24"/>
        </w:rPr>
        <w:t>n</w:t>
      </w:r>
      <w:r w:rsidR="001B0BEA" w:rsidRPr="005E72D0">
        <w:rPr>
          <w:sz w:val="24"/>
          <w:szCs w:val="24"/>
        </w:rPr>
        <w:t>iwâpaht</w:t>
      </w:r>
      <w:r w:rsidR="00BF2E01">
        <w:rPr>
          <w:sz w:val="24"/>
          <w:szCs w:val="24"/>
        </w:rPr>
        <w:t>î</w:t>
      </w:r>
      <w:r w:rsidR="001B0BEA" w:rsidRPr="005E72D0">
        <w:rPr>
          <w:sz w:val="24"/>
          <w:szCs w:val="24"/>
        </w:rPr>
        <w:t>n</w:t>
      </w:r>
      <w:proofErr w:type="spellEnd"/>
      <w:r w:rsidR="001B0BEA" w:rsidRPr="005E72D0">
        <w:rPr>
          <w:sz w:val="24"/>
          <w:szCs w:val="24"/>
        </w:rPr>
        <w:t xml:space="preserve"> </w:t>
      </w:r>
      <w:proofErr w:type="spellStart"/>
      <w:r w:rsidR="001B0BEA" w:rsidRPr="005E72D0">
        <w:rPr>
          <w:sz w:val="24"/>
          <w:szCs w:val="24"/>
        </w:rPr>
        <w:t>iwâpiskâk</w:t>
      </w:r>
      <w:proofErr w:type="spellEnd"/>
      <w:r w:rsidR="001B0BEA" w:rsidRPr="005E72D0">
        <w:rPr>
          <w:sz w:val="24"/>
          <w:szCs w:val="24"/>
        </w:rPr>
        <w:t xml:space="preserve"> </w:t>
      </w:r>
      <w:proofErr w:type="spellStart"/>
      <w:r w:rsidR="001B0BEA" w:rsidRPr="005E72D0">
        <w:rPr>
          <w:sz w:val="24"/>
          <w:szCs w:val="24"/>
        </w:rPr>
        <w:t>maskisin</w:t>
      </w:r>
      <w:proofErr w:type="spellEnd"/>
      <w:r w:rsidR="001B0BEA" w:rsidRPr="005E72D0">
        <w:rPr>
          <w:sz w:val="24"/>
          <w:szCs w:val="24"/>
        </w:rPr>
        <w:t xml:space="preserve"> </w:t>
      </w:r>
      <w:proofErr w:type="spellStart"/>
      <w:r w:rsidR="001B0BEA" w:rsidRPr="005E72D0">
        <w:rPr>
          <w:sz w:val="24"/>
          <w:szCs w:val="24"/>
        </w:rPr>
        <w:t>tîhtapiwinihk</w:t>
      </w:r>
      <w:proofErr w:type="spellEnd"/>
      <w:r w:rsidR="001B0BEA" w:rsidRPr="005E72D0">
        <w:rPr>
          <w:sz w:val="24"/>
          <w:szCs w:val="24"/>
        </w:rPr>
        <w:t xml:space="preserve">  </w:t>
      </w:r>
    </w:p>
    <w:p w14:paraId="00F39B77" w14:textId="70F508EE" w:rsidR="001B0BEA" w:rsidRPr="005E72D0" w:rsidRDefault="001B0BEA" w:rsidP="00237F87">
      <w:pPr>
        <w:pStyle w:val="ListParagraph"/>
        <w:ind w:left="1620"/>
        <w:rPr>
          <w:sz w:val="24"/>
          <w:szCs w:val="24"/>
        </w:rPr>
      </w:pPr>
      <w:r w:rsidRPr="005E72D0">
        <w:rPr>
          <w:sz w:val="24"/>
          <w:szCs w:val="24"/>
        </w:rPr>
        <w:t>I see a white shoe on the chair</w:t>
      </w:r>
    </w:p>
    <w:p w14:paraId="4F931D31" w14:textId="74041EC5" w:rsidR="00DA7B2E" w:rsidRDefault="000E6F91" w:rsidP="00237F87">
      <w:pPr>
        <w:pStyle w:val="ListParagraph"/>
        <w:numPr>
          <w:ilvl w:val="0"/>
          <w:numId w:val="30"/>
        </w:numPr>
        <w:rPr>
          <w:sz w:val="24"/>
          <w:szCs w:val="24"/>
        </w:rPr>
      </w:pPr>
      <w:proofErr w:type="spellStart"/>
      <w:r>
        <w:rPr>
          <w:sz w:val="24"/>
          <w:szCs w:val="24"/>
        </w:rPr>
        <w:t>n</w:t>
      </w:r>
      <w:r w:rsidR="001B0BEA" w:rsidRPr="005E72D0">
        <w:rPr>
          <w:sz w:val="24"/>
          <w:szCs w:val="24"/>
        </w:rPr>
        <w:t>iwâpamâw</w:t>
      </w:r>
      <w:proofErr w:type="spellEnd"/>
      <w:r w:rsidR="001B0BEA" w:rsidRPr="005E72D0">
        <w:rPr>
          <w:sz w:val="24"/>
          <w:szCs w:val="24"/>
        </w:rPr>
        <w:t xml:space="preserve"> </w:t>
      </w:r>
      <w:proofErr w:type="spellStart"/>
      <w:r w:rsidR="001B0BEA" w:rsidRPr="005E72D0">
        <w:rPr>
          <w:sz w:val="24"/>
          <w:szCs w:val="24"/>
        </w:rPr>
        <w:t>iskwîsis</w:t>
      </w:r>
      <w:proofErr w:type="spellEnd"/>
      <w:r w:rsidR="001B0BEA" w:rsidRPr="005E72D0">
        <w:rPr>
          <w:sz w:val="24"/>
          <w:szCs w:val="24"/>
        </w:rPr>
        <w:t xml:space="preserve"> </w:t>
      </w:r>
      <w:proofErr w:type="spellStart"/>
      <w:r w:rsidR="001B0BEA" w:rsidRPr="005E72D0">
        <w:rPr>
          <w:sz w:val="24"/>
          <w:szCs w:val="24"/>
        </w:rPr>
        <w:t>inipât</w:t>
      </w:r>
      <w:proofErr w:type="spellEnd"/>
      <w:r w:rsidR="001B0BEA" w:rsidRPr="005E72D0">
        <w:rPr>
          <w:sz w:val="24"/>
          <w:szCs w:val="24"/>
        </w:rPr>
        <w:t xml:space="preserve"> </w:t>
      </w:r>
    </w:p>
    <w:p w14:paraId="1C9FC401" w14:textId="44DF8F8E" w:rsidR="001B0BEA" w:rsidRPr="005E72D0" w:rsidRDefault="001B0BEA" w:rsidP="00DA7B2E">
      <w:pPr>
        <w:pStyle w:val="ListParagraph"/>
        <w:ind w:left="1620"/>
        <w:jc w:val="both"/>
        <w:rPr>
          <w:sz w:val="24"/>
          <w:szCs w:val="24"/>
        </w:rPr>
      </w:pPr>
      <w:r w:rsidRPr="005E72D0">
        <w:rPr>
          <w:sz w:val="24"/>
          <w:szCs w:val="24"/>
        </w:rPr>
        <w:t>I see a little girl sleeping</w:t>
      </w:r>
    </w:p>
    <w:p w14:paraId="3FB97174" w14:textId="4AB3EDCC" w:rsidR="00DA7B2E" w:rsidRDefault="000E6F91" w:rsidP="00D97E05">
      <w:pPr>
        <w:pStyle w:val="ListParagraph"/>
        <w:numPr>
          <w:ilvl w:val="0"/>
          <w:numId w:val="30"/>
        </w:numPr>
        <w:jc w:val="both"/>
        <w:rPr>
          <w:sz w:val="24"/>
          <w:szCs w:val="24"/>
        </w:rPr>
      </w:pPr>
      <w:proofErr w:type="spellStart"/>
      <w:r>
        <w:rPr>
          <w:sz w:val="24"/>
          <w:szCs w:val="24"/>
        </w:rPr>
        <w:t>n</w:t>
      </w:r>
      <w:r w:rsidR="001B0BEA" w:rsidRPr="005E72D0">
        <w:rPr>
          <w:sz w:val="24"/>
          <w:szCs w:val="24"/>
        </w:rPr>
        <w:t>iwâpamâw</w:t>
      </w:r>
      <w:proofErr w:type="spellEnd"/>
      <w:r w:rsidR="001B0BEA" w:rsidRPr="005E72D0">
        <w:rPr>
          <w:sz w:val="24"/>
          <w:szCs w:val="24"/>
        </w:rPr>
        <w:t xml:space="preserve"> </w:t>
      </w:r>
      <w:proofErr w:type="spellStart"/>
      <w:r w:rsidR="001B0BEA" w:rsidRPr="005E72D0">
        <w:rPr>
          <w:sz w:val="24"/>
          <w:szCs w:val="24"/>
        </w:rPr>
        <w:t>acimosis</w:t>
      </w:r>
      <w:proofErr w:type="spellEnd"/>
      <w:r w:rsidR="001B0BEA" w:rsidRPr="005E72D0">
        <w:rPr>
          <w:sz w:val="24"/>
          <w:szCs w:val="24"/>
        </w:rPr>
        <w:t xml:space="preserve"> </w:t>
      </w:r>
      <w:proofErr w:type="spellStart"/>
      <w:r w:rsidR="001B0BEA" w:rsidRPr="005E72D0">
        <w:rPr>
          <w:sz w:val="24"/>
          <w:szCs w:val="24"/>
        </w:rPr>
        <w:t>apit</w:t>
      </w:r>
      <w:proofErr w:type="spellEnd"/>
      <w:r w:rsidR="001B0BEA" w:rsidRPr="005E72D0">
        <w:rPr>
          <w:sz w:val="24"/>
          <w:szCs w:val="24"/>
        </w:rPr>
        <w:t xml:space="preserve">  </w:t>
      </w:r>
    </w:p>
    <w:p w14:paraId="382F0E71" w14:textId="2AE574AA" w:rsidR="001B0BEA" w:rsidRPr="005E72D0" w:rsidRDefault="001B0BEA" w:rsidP="00DA7B2E">
      <w:pPr>
        <w:pStyle w:val="ListParagraph"/>
        <w:ind w:left="1620"/>
        <w:jc w:val="both"/>
        <w:rPr>
          <w:sz w:val="24"/>
          <w:szCs w:val="24"/>
        </w:rPr>
      </w:pPr>
      <w:r w:rsidRPr="005E72D0">
        <w:rPr>
          <w:sz w:val="24"/>
          <w:szCs w:val="24"/>
        </w:rPr>
        <w:t>see a puppy sitting</w:t>
      </w:r>
    </w:p>
    <w:p w14:paraId="31587DF8" w14:textId="3AE95D87" w:rsidR="00DA7B2E" w:rsidRDefault="000E6F91" w:rsidP="00D97E05">
      <w:pPr>
        <w:pStyle w:val="ListParagraph"/>
        <w:numPr>
          <w:ilvl w:val="0"/>
          <w:numId w:val="30"/>
        </w:numPr>
        <w:jc w:val="both"/>
        <w:rPr>
          <w:sz w:val="24"/>
          <w:szCs w:val="24"/>
        </w:rPr>
      </w:pPr>
      <w:proofErr w:type="spellStart"/>
      <w:r>
        <w:rPr>
          <w:sz w:val="24"/>
          <w:szCs w:val="24"/>
        </w:rPr>
        <w:t>n</w:t>
      </w:r>
      <w:r w:rsidR="001B0BEA" w:rsidRPr="005E72D0">
        <w:rPr>
          <w:sz w:val="24"/>
          <w:szCs w:val="24"/>
        </w:rPr>
        <w:t>iwâpamâw</w:t>
      </w:r>
      <w:proofErr w:type="spellEnd"/>
      <w:r w:rsidR="001B0BEA" w:rsidRPr="005E72D0">
        <w:rPr>
          <w:sz w:val="24"/>
          <w:szCs w:val="24"/>
        </w:rPr>
        <w:t xml:space="preserve"> </w:t>
      </w:r>
      <w:proofErr w:type="spellStart"/>
      <w:r w:rsidR="001B0BEA" w:rsidRPr="005E72D0">
        <w:rPr>
          <w:sz w:val="24"/>
          <w:szCs w:val="24"/>
        </w:rPr>
        <w:t>nâpîsis</w:t>
      </w:r>
      <w:proofErr w:type="spellEnd"/>
      <w:r w:rsidR="001B0BEA" w:rsidRPr="005E72D0">
        <w:rPr>
          <w:sz w:val="24"/>
          <w:szCs w:val="24"/>
        </w:rPr>
        <w:t xml:space="preserve"> </w:t>
      </w:r>
      <w:proofErr w:type="spellStart"/>
      <w:r w:rsidR="001B0BEA" w:rsidRPr="005E72D0">
        <w:rPr>
          <w:sz w:val="24"/>
          <w:szCs w:val="24"/>
        </w:rPr>
        <w:t>imâcimîcisot</w:t>
      </w:r>
      <w:proofErr w:type="spellEnd"/>
      <w:r w:rsidR="001B0BEA" w:rsidRPr="005E72D0">
        <w:rPr>
          <w:sz w:val="24"/>
          <w:szCs w:val="24"/>
        </w:rPr>
        <w:t xml:space="preserve"> </w:t>
      </w:r>
    </w:p>
    <w:p w14:paraId="0049CD40" w14:textId="484244DC" w:rsidR="001B0BEA" w:rsidRDefault="001B0BEA" w:rsidP="00DA7B2E">
      <w:pPr>
        <w:pStyle w:val="ListParagraph"/>
        <w:ind w:left="1620"/>
        <w:jc w:val="both"/>
        <w:rPr>
          <w:sz w:val="24"/>
          <w:szCs w:val="24"/>
        </w:rPr>
      </w:pPr>
      <w:r w:rsidRPr="005E72D0">
        <w:rPr>
          <w:sz w:val="24"/>
          <w:szCs w:val="24"/>
        </w:rPr>
        <w:t>I see the boy starting to eat</w:t>
      </w:r>
    </w:p>
    <w:p w14:paraId="37F37986" w14:textId="77777777" w:rsidR="00DA7B2E" w:rsidRPr="005E72D0" w:rsidRDefault="00DA7B2E" w:rsidP="00DA7B2E">
      <w:pPr>
        <w:pStyle w:val="ListParagraph"/>
        <w:ind w:left="1620"/>
        <w:jc w:val="both"/>
        <w:rPr>
          <w:sz w:val="24"/>
          <w:szCs w:val="24"/>
        </w:rPr>
      </w:pPr>
    </w:p>
    <w:p w14:paraId="3DF8855A" w14:textId="4E9AA6ED" w:rsidR="00DA7B2E" w:rsidRDefault="000E6F91" w:rsidP="00D97E05">
      <w:pPr>
        <w:pStyle w:val="ListParagraph"/>
        <w:numPr>
          <w:ilvl w:val="0"/>
          <w:numId w:val="30"/>
        </w:numPr>
        <w:jc w:val="both"/>
        <w:rPr>
          <w:sz w:val="24"/>
          <w:szCs w:val="24"/>
        </w:rPr>
      </w:pPr>
      <w:proofErr w:type="spellStart"/>
      <w:r>
        <w:rPr>
          <w:sz w:val="24"/>
          <w:szCs w:val="24"/>
        </w:rPr>
        <w:t>n</w:t>
      </w:r>
      <w:r w:rsidR="001B0BEA" w:rsidRPr="005E72D0">
        <w:rPr>
          <w:sz w:val="24"/>
          <w:szCs w:val="24"/>
        </w:rPr>
        <w:t>itastoskân</w:t>
      </w:r>
      <w:proofErr w:type="spellEnd"/>
      <w:r w:rsidR="001B0BEA" w:rsidRPr="005E72D0">
        <w:rPr>
          <w:sz w:val="24"/>
          <w:szCs w:val="24"/>
        </w:rPr>
        <w:t xml:space="preserve"> </w:t>
      </w:r>
      <w:proofErr w:type="spellStart"/>
      <w:r w:rsidR="001B0BEA" w:rsidRPr="005E72D0">
        <w:rPr>
          <w:sz w:val="24"/>
          <w:szCs w:val="24"/>
        </w:rPr>
        <w:t>anohc</w:t>
      </w:r>
      <w:proofErr w:type="spellEnd"/>
      <w:r w:rsidR="001B0BEA" w:rsidRPr="005E72D0">
        <w:rPr>
          <w:sz w:val="24"/>
          <w:szCs w:val="24"/>
        </w:rPr>
        <w:t xml:space="preserve"> </w:t>
      </w:r>
    </w:p>
    <w:p w14:paraId="2A53B0EC" w14:textId="2AE568F7" w:rsidR="001B0BEA" w:rsidRPr="005E72D0" w:rsidRDefault="001B0BEA" w:rsidP="00DA7B2E">
      <w:pPr>
        <w:pStyle w:val="ListParagraph"/>
        <w:ind w:left="1620"/>
        <w:jc w:val="both"/>
        <w:rPr>
          <w:sz w:val="24"/>
          <w:szCs w:val="24"/>
        </w:rPr>
      </w:pPr>
      <w:r w:rsidRPr="005E72D0">
        <w:rPr>
          <w:sz w:val="24"/>
          <w:szCs w:val="24"/>
        </w:rPr>
        <w:t>I worked today</w:t>
      </w:r>
    </w:p>
    <w:p w14:paraId="4C078F3A" w14:textId="687C5CFE" w:rsidR="00DA7B2E" w:rsidRDefault="000E6F91" w:rsidP="00D97E05">
      <w:pPr>
        <w:pStyle w:val="ListParagraph"/>
        <w:numPr>
          <w:ilvl w:val="0"/>
          <w:numId w:val="30"/>
        </w:numPr>
        <w:jc w:val="both"/>
        <w:rPr>
          <w:sz w:val="24"/>
          <w:szCs w:val="24"/>
        </w:rPr>
      </w:pPr>
      <w:proofErr w:type="spellStart"/>
      <w:r>
        <w:rPr>
          <w:sz w:val="24"/>
          <w:szCs w:val="24"/>
        </w:rPr>
        <w:t>k</w:t>
      </w:r>
      <w:r w:rsidR="001B0BEA" w:rsidRPr="005E72D0">
        <w:rPr>
          <w:sz w:val="24"/>
          <w:szCs w:val="24"/>
        </w:rPr>
        <w:t>imîtawân</w:t>
      </w:r>
      <w:proofErr w:type="spellEnd"/>
      <w:r w:rsidR="001B0BEA" w:rsidRPr="005E72D0">
        <w:rPr>
          <w:sz w:val="24"/>
          <w:szCs w:val="24"/>
        </w:rPr>
        <w:t xml:space="preserve"> </w:t>
      </w:r>
      <w:proofErr w:type="spellStart"/>
      <w:r w:rsidR="001B0BEA" w:rsidRPr="005E72D0">
        <w:rPr>
          <w:sz w:val="24"/>
          <w:szCs w:val="24"/>
        </w:rPr>
        <w:t>cî</w:t>
      </w:r>
      <w:proofErr w:type="spellEnd"/>
      <w:r w:rsidR="001B0BEA" w:rsidRPr="005E72D0">
        <w:rPr>
          <w:sz w:val="24"/>
          <w:szCs w:val="24"/>
        </w:rPr>
        <w:t xml:space="preserve"> </w:t>
      </w:r>
      <w:proofErr w:type="spellStart"/>
      <w:r w:rsidR="001B0BEA" w:rsidRPr="005E72D0">
        <w:rPr>
          <w:sz w:val="24"/>
          <w:szCs w:val="24"/>
        </w:rPr>
        <w:t>tipiskohk</w:t>
      </w:r>
      <w:proofErr w:type="spellEnd"/>
      <w:r w:rsidR="001B0BEA" w:rsidRPr="005E72D0">
        <w:rPr>
          <w:sz w:val="24"/>
          <w:szCs w:val="24"/>
        </w:rPr>
        <w:t xml:space="preserve">  </w:t>
      </w:r>
    </w:p>
    <w:p w14:paraId="67B708B4" w14:textId="1289D045" w:rsidR="001B0BEA" w:rsidRPr="005E72D0" w:rsidRDefault="001B0BEA" w:rsidP="00DA7B2E">
      <w:pPr>
        <w:pStyle w:val="ListParagraph"/>
        <w:ind w:left="1620"/>
        <w:jc w:val="both"/>
        <w:rPr>
          <w:sz w:val="24"/>
          <w:szCs w:val="24"/>
        </w:rPr>
      </w:pPr>
      <w:r w:rsidRPr="005E72D0">
        <w:rPr>
          <w:sz w:val="24"/>
          <w:szCs w:val="24"/>
        </w:rPr>
        <w:t>Did you play last night</w:t>
      </w:r>
    </w:p>
    <w:p w14:paraId="1E120D86" w14:textId="103E9877" w:rsidR="00DA7B2E" w:rsidRDefault="00A05D7E" w:rsidP="00D97E05">
      <w:pPr>
        <w:pStyle w:val="ListParagraph"/>
        <w:numPr>
          <w:ilvl w:val="0"/>
          <w:numId w:val="30"/>
        </w:numPr>
        <w:jc w:val="both"/>
        <w:rPr>
          <w:sz w:val="24"/>
          <w:szCs w:val="24"/>
        </w:rPr>
      </w:pPr>
      <w:proofErr w:type="spellStart"/>
      <w:r>
        <w:rPr>
          <w:sz w:val="24"/>
          <w:szCs w:val="24"/>
        </w:rPr>
        <w:t>knohte</w:t>
      </w:r>
      <w:proofErr w:type="spellEnd"/>
      <w:r>
        <w:rPr>
          <w:sz w:val="24"/>
          <w:szCs w:val="24"/>
        </w:rPr>
        <w:t xml:space="preserve"> </w:t>
      </w:r>
      <w:proofErr w:type="spellStart"/>
      <w:r w:rsidR="001B0BEA" w:rsidRPr="005E72D0">
        <w:rPr>
          <w:sz w:val="24"/>
          <w:szCs w:val="24"/>
        </w:rPr>
        <w:t>mîcison</w:t>
      </w:r>
      <w:proofErr w:type="spellEnd"/>
      <w:r w:rsidR="001B0BEA" w:rsidRPr="005E72D0">
        <w:rPr>
          <w:sz w:val="24"/>
          <w:szCs w:val="24"/>
        </w:rPr>
        <w:t xml:space="preserve"> </w:t>
      </w:r>
      <w:proofErr w:type="spellStart"/>
      <w:r w:rsidR="001B0BEA" w:rsidRPr="005E72D0">
        <w:rPr>
          <w:sz w:val="24"/>
          <w:szCs w:val="24"/>
        </w:rPr>
        <w:t>cî</w:t>
      </w:r>
      <w:proofErr w:type="spellEnd"/>
      <w:r w:rsidR="001B0BEA" w:rsidRPr="005E72D0">
        <w:rPr>
          <w:sz w:val="24"/>
          <w:szCs w:val="24"/>
        </w:rPr>
        <w:t xml:space="preserve">  </w:t>
      </w:r>
    </w:p>
    <w:p w14:paraId="73D5C7BD" w14:textId="590E8BB2" w:rsidR="001B0BEA" w:rsidRPr="005E72D0" w:rsidRDefault="001B0BEA" w:rsidP="00DA7B2E">
      <w:pPr>
        <w:pStyle w:val="ListParagraph"/>
        <w:ind w:left="1620"/>
        <w:jc w:val="both"/>
        <w:rPr>
          <w:sz w:val="24"/>
          <w:szCs w:val="24"/>
        </w:rPr>
      </w:pPr>
      <w:r w:rsidRPr="005E72D0">
        <w:rPr>
          <w:sz w:val="24"/>
          <w:szCs w:val="24"/>
        </w:rPr>
        <w:t>Do you want to eat</w:t>
      </w:r>
    </w:p>
    <w:p w14:paraId="77B85E75" w14:textId="5E42609D" w:rsidR="00DA7B2E" w:rsidRDefault="00A05D7E" w:rsidP="00D97E05">
      <w:pPr>
        <w:pStyle w:val="ListParagraph"/>
        <w:numPr>
          <w:ilvl w:val="0"/>
          <w:numId w:val="30"/>
        </w:numPr>
        <w:jc w:val="both"/>
        <w:rPr>
          <w:sz w:val="24"/>
          <w:szCs w:val="24"/>
        </w:rPr>
      </w:pPr>
      <w:proofErr w:type="spellStart"/>
      <w:r>
        <w:rPr>
          <w:sz w:val="24"/>
          <w:szCs w:val="24"/>
        </w:rPr>
        <w:t>k</w:t>
      </w:r>
      <w:r w:rsidR="001B0BEA" w:rsidRPr="005E72D0">
        <w:rPr>
          <w:sz w:val="24"/>
          <w:szCs w:val="24"/>
        </w:rPr>
        <w:t>âya</w:t>
      </w:r>
      <w:proofErr w:type="spellEnd"/>
      <w:r w:rsidR="001B0BEA" w:rsidRPr="005E72D0">
        <w:rPr>
          <w:sz w:val="24"/>
          <w:szCs w:val="24"/>
        </w:rPr>
        <w:t xml:space="preserve"> </w:t>
      </w:r>
      <w:proofErr w:type="spellStart"/>
      <w:r w:rsidR="001B0BEA" w:rsidRPr="005E72D0">
        <w:rPr>
          <w:sz w:val="24"/>
          <w:szCs w:val="24"/>
        </w:rPr>
        <w:t>mâcipîhtwâ</w:t>
      </w:r>
      <w:proofErr w:type="spellEnd"/>
      <w:r w:rsidR="001B0BEA" w:rsidRPr="005E72D0">
        <w:rPr>
          <w:sz w:val="24"/>
          <w:szCs w:val="24"/>
        </w:rPr>
        <w:t xml:space="preserve">  </w:t>
      </w:r>
    </w:p>
    <w:p w14:paraId="6B5CA281" w14:textId="359D89B3" w:rsidR="001B0BEA" w:rsidRDefault="001B0BEA" w:rsidP="00DA7B2E">
      <w:pPr>
        <w:pStyle w:val="ListParagraph"/>
        <w:ind w:left="1620"/>
        <w:jc w:val="both"/>
        <w:rPr>
          <w:sz w:val="24"/>
          <w:szCs w:val="24"/>
        </w:rPr>
      </w:pPr>
      <w:r w:rsidRPr="005E72D0">
        <w:rPr>
          <w:sz w:val="24"/>
          <w:szCs w:val="24"/>
        </w:rPr>
        <w:t>Don’t start smoking</w:t>
      </w:r>
    </w:p>
    <w:p w14:paraId="72964268" w14:textId="79D981CC" w:rsidR="00A05D7E" w:rsidRDefault="00DF3FFE" w:rsidP="00DF3FFE">
      <w:pPr>
        <w:pStyle w:val="ListParagraph"/>
        <w:numPr>
          <w:ilvl w:val="0"/>
          <w:numId w:val="30"/>
        </w:numPr>
        <w:jc w:val="both"/>
        <w:rPr>
          <w:sz w:val="24"/>
          <w:szCs w:val="24"/>
        </w:rPr>
      </w:pPr>
      <w:r>
        <w:rPr>
          <w:sz w:val="24"/>
          <w:szCs w:val="24"/>
        </w:rPr>
        <w:t xml:space="preserve">kaya </w:t>
      </w:r>
      <w:proofErr w:type="spellStart"/>
      <w:r>
        <w:rPr>
          <w:sz w:val="24"/>
          <w:szCs w:val="24"/>
        </w:rPr>
        <w:t>ikosi</w:t>
      </w:r>
      <w:proofErr w:type="spellEnd"/>
      <w:r>
        <w:rPr>
          <w:sz w:val="24"/>
          <w:szCs w:val="24"/>
        </w:rPr>
        <w:t xml:space="preserve"> </w:t>
      </w:r>
      <w:proofErr w:type="spellStart"/>
      <w:r>
        <w:rPr>
          <w:sz w:val="24"/>
          <w:szCs w:val="24"/>
        </w:rPr>
        <w:t>itôta</w:t>
      </w:r>
      <w:proofErr w:type="spellEnd"/>
      <w:r>
        <w:rPr>
          <w:sz w:val="24"/>
          <w:szCs w:val="24"/>
        </w:rPr>
        <w:t xml:space="preserve"> </w:t>
      </w:r>
    </w:p>
    <w:p w14:paraId="6EE175B9" w14:textId="753B0F1B" w:rsidR="00DF3FFE" w:rsidRPr="00DF3FFE" w:rsidRDefault="008E4FB5" w:rsidP="00DF3FFE">
      <w:pPr>
        <w:pStyle w:val="ListParagraph"/>
        <w:ind w:left="1620"/>
        <w:jc w:val="both"/>
        <w:rPr>
          <w:sz w:val="24"/>
          <w:szCs w:val="24"/>
        </w:rPr>
      </w:pPr>
      <w:r>
        <w:rPr>
          <w:sz w:val="24"/>
          <w:szCs w:val="24"/>
        </w:rPr>
        <w:t>Don’t do that!</w:t>
      </w:r>
    </w:p>
    <w:p w14:paraId="5BD33103" w14:textId="77777777" w:rsidR="001B0BEA" w:rsidRDefault="001B0BEA" w:rsidP="00B02F06">
      <w:pPr>
        <w:jc w:val="both"/>
        <w:rPr>
          <w:sz w:val="24"/>
          <w:szCs w:val="24"/>
        </w:rPr>
      </w:pPr>
    </w:p>
    <w:p w14:paraId="7AAF438C" w14:textId="776629B9" w:rsidR="00B02F06" w:rsidRPr="00B02F06" w:rsidRDefault="00B02F06" w:rsidP="00B02F06">
      <w:pPr>
        <w:jc w:val="both"/>
        <w:rPr>
          <w:sz w:val="24"/>
          <w:szCs w:val="24"/>
        </w:rPr>
      </w:pPr>
      <w:r>
        <w:rPr>
          <w:sz w:val="24"/>
          <w:szCs w:val="24"/>
        </w:rPr>
        <w:t xml:space="preserve">This is only the tip of the </w:t>
      </w:r>
      <w:proofErr w:type="spellStart"/>
      <w:proofErr w:type="gramStart"/>
      <w:r>
        <w:rPr>
          <w:sz w:val="24"/>
          <w:szCs w:val="24"/>
        </w:rPr>
        <w:t>tîpî</w:t>
      </w:r>
      <w:proofErr w:type="spellEnd"/>
      <w:r w:rsidR="00447F0F">
        <w:rPr>
          <w:sz w:val="24"/>
          <w:szCs w:val="24"/>
        </w:rPr>
        <w:t xml:space="preserve"> ,</w:t>
      </w:r>
      <w:proofErr w:type="gramEnd"/>
      <w:r w:rsidR="00447F0F">
        <w:rPr>
          <w:sz w:val="24"/>
          <w:szCs w:val="24"/>
        </w:rPr>
        <w:t xml:space="preserve"> our Language is so rich and so beautiful</w:t>
      </w:r>
      <w:r w:rsidR="001B0DAF">
        <w:rPr>
          <w:sz w:val="24"/>
          <w:szCs w:val="24"/>
        </w:rPr>
        <w:t xml:space="preserve"> that it is impossible to cover everything. It</w:t>
      </w:r>
      <w:r w:rsidR="00DD7B45">
        <w:rPr>
          <w:sz w:val="24"/>
          <w:szCs w:val="24"/>
        </w:rPr>
        <w:t xml:space="preserve"> is only the beginning and I tried to cover some major grammar and structure areas. </w:t>
      </w:r>
      <w:r w:rsidR="009A47D4">
        <w:rPr>
          <w:sz w:val="24"/>
          <w:szCs w:val="24"/>
        </w:rPr>
        <w:t xml:space="preserve">As a fluent Cree </w:t>
      </w:r>
      <w:r w:rsidR="00782756">
        <w:rPr>
          <w:sz w:val="24"/>
          <w:szCs w:val="24"/>
        </w:rPr>
        <w:t>speaker,</w:t>
      </w:r>
      <w:r w:rsidR="009A47D4">
        <w:rPr>
          <w:sz w:val="24"/>
          <w:szCs w:val="24"/>
        </w:rPr>
        <w:t xml:space="preserve"> you </w:t>
      </w:r>
      <w:r w:rsidR="00F80EC6">
        <w:rPr>
          <w:sz w:val="24"/>
          <w:szCs w:val="24"/>
        </w:rPr>
        <w:t>have</w:t>
      </w:r>
      <w:r w:rsidR="009A47D4">
        <w:rPr>
          <w:sz w:val="24"/>
          <w:szCs w:val="24"/>
        </w:rPr>
        <w:t xml:space="preserve"> and know it all</w:t>
      </w:r>
      <w:r w:rsidR="00F80EC6">
        <w:rPr>
          <w:sz w:val="24"/>
          <w:szCs w:val="24"/>
        </w:rPr>
        <w:t xml:space="preserve">…. </w:t>
      </w:r>
      <w:proofErr w:type="spellStart"/>
      <w:r w:rsidR="00782756">
        <w:rPr>
          <w:sz w:val="24"/>
          <w:szCs w:val="24"/>
        </w:rPr>
        <w:t>K</w:t>
      </w:r>
      <w:r w:rsidR="00F80EC6">
        <w:rPr>
          <w:sz w:val="24"/>
          <w:szCs w:val="24"/>
        </w:rPr>
        <w:t>inanâskomi</w:t>
      </w:r>
      <w:r w:rsidR="00782756">
        <w:rPr>
          <w:sz w:val="24"/>
          <w:szCs w:val="24"/>
        </w:rPr>
        <w:t>t</w:t>
      </w:r>
      <w:r w:rsidR="00F80EC6">
        <w:rPr>
          <w:sz w:val="24"/>
          <w:szCs w:val="24"/>
        </w:rPr>
        <w:t>inâ</w:t>
      </w:r>
      <w:r w:rsidR="00782756">
        <w:rPr>
          <w:sz w:val="24"/>
          <w:szCs w:val="24"/>
        </w:rPr>
        <w:t>wâw</w:t>
      </w:r>
      <w:proofErr w:type="spellEnd"/>
      <w:r w:rsidR="00782756">
        <w:rPr>
          <w:sz w:val="24"/>
          <w:szCs w:val="24"/>
        </w:rPr>
        <w:t xml:space="preserve"> </w:t>
      </w:r>
      <w:proofErr w:type="spellStart"/>
      <w:r w:rsidR="00782756">
        <w:rPr>
          <w:sz w:val="24"/>
          <w:szCs w:val="24"/>
        </w:rPr>
        <w:t>kahkiyaw</w:t>
      </w:r>
      <w:proofErr w:type="spellEnd"/>
    </w:p>
    <w:p w14:paraId="500C2D8F" w14:textId="77777777" w:rsidR="001B0BEA" w:rsidRPr="005E72D0" w:rsidRDefault="001B0BEA" w:rsidP="00D97E05">
      <w:pPr>
        <w:pStyle w:val="ListParagraph"/>
        <w:ind w:left="900"/>
        <w:jc w:val="both"/>
        <w:rPr>
          <w:sz w:val="24"/>
          <w:szCs w:val="24"/>
        </w:rPr>
      </w:pPr>
    </w:p>
    <w:p w14:paraId="791BFE17" w14:textId="6635A91A" w:rsidR="003C416F" w:rsidRDefault="0041346F" w:rsidP="00527201">
      <w:pPr>
        <w:rPr>
          <w:sz w:val="24"/>
          <w:szCs w:val="24"/>
        </w:rPr>
      </w:pPr>
      <w:proofErr w:type="spellStart"/>
      <w:r>
        <w:rPr>
          <w:sz w:val="24"/>
          <w:szCs w:val="24"/>
        </w:rPr>
        <w:t>Kinanâskomitinâwâw</w:t>
      </w:r>
      <w:proofErr w:type="spellEnd"/>
      <w:r>
        <w:rPr>
          <w:sz w:val="24"/>
          <w:szCs w:val="24"/>
        </w:rPr>
        <w:t xml:space="preserve"> </w:t>
      </w:r>
      <w:proofErr w:type="spellStart"/>
      <w:r>
        <w:rPr>
          <w:sz w:val="24"/>
          <w:szCs w:val="24"/>
        </w:rPr>
        <w:t>kahkiyaw</w:t>
      </w:r>
      <w:proofErr w:type="spellEnd"/>
      <w:r>
        <w:rPr>
          <w:sz w:val="24"/>
          <w:szCs w:val="24"/>
        </w:rPr>
        <w:t xml:space="preserve"> </w:t>
      </w:r>
      <w:proofErr w:type="spellStart"/>
      <w:r>
        <w:rPr>
          <w:sz w:val="24"/>
          <w:szCs w:val="24"/>
        </w:rPr>
        <w:t>inohtî</w:t>
      </w:r>
      <w:proofErr w:type="spellEnd"/>
      <w:r>
        <w:rPr>
          <w:sz w:val="24"/>
          <w:szCs w:val="24"/>
        </w:rPr>
        <w:t xml:space="preserve"> </w:t>
      </w:r>
      <w:proofErr w:type="spellStart"/>
      <w:r>
        <w:rPr>
          <w:sz w:val="24"/>
          <w:szCs w:val="24"/>
        </w:rPr>
        <w:t>n</w:t>
      </w:r>
      <w:r w:rsidR="002C4E36">
        <w:rPr>
          <w:sz w:val="24"/>
          <w:szCs w:val="24"/>
        </w:rPr>
        <w:t>îhiyawasinahikîy</w:t>
      </w:r>
      <w:r w:rsidR="003D5AD6">
        <w:rPr>
          <w:sz w:val="24"/>
          <w:szCs w:val="24"/>
        </w:rPr>
        <w:t>i</w:t>
      </w:r>
      <w:r w:rsidR="002C4E36">
        <w:rPr>
          <w:sz w:val="24"/>
          <w:szCs w:val="24"/>
        </w:rPr>
        <w:t>k</w:t>
      </w:r>
      <w:proofErr w:type="spellEnd"/>
      <w:r w:rsidR="002C4E36">
        <w:rPr>
          <w:sz w:val="24"/>
          <w:szCs w:val="24"/>
        </w:rPr>
        <w:t xml:space="preserve"> </w:t>
      </w:r>
      <w:proofErr w:type="spellStart"/>
      <w:r w:rsidR="002C4E36">
        <w:rPr>
          <w:sz w:val="24"/>
          <w:szCs w:val="24"/>
        </w:rPr>
        <w:t>kîstawâw</w:t>
      </w:r>
      <w:proofErr w:type="spellEnd"/>
      <w:r w:rsidR="002C4E36">
        <w:rPr>
          <w:sz w:val="24"/>
          <w:szCs w:val="24"/>
        </w:rPr>
        <w:t xml:space="preserve">, </w:t>
      </w:r>
      <w:proofErr w:type="spellStart"/>
      <w:r w:rsidR="002C4E36">
        <w:rPr>
          <w:sz w:val="24"/>
          <w:szCs w:val="24"/>
        </w:rPr>
        <w:t>ikosipoko</w:t>
      </w:r>
      <w:proofErr w:type="spellEnd"/>
      <w:r w:rsidR="002C4E36">
        <w:rPr>
          <w:sz w:val="24"/>
          <w:szCs w:val="24"/>
        </w:rPr>
        <w:t xml:space="preserve"> </w:t>
      </w:r>
      <w:proofErr w:type="spellStart"/>
      <w:r w:rsidR="002C4E36">
        <w:rPr>
          <w:sz w:val="24"/>
          <w:szCs w:val="24"/>
        </w:rPr>
        <w:t>kâwîsi</w:t>
      </w:r>
      <w:proofErr w:type="spellEnd"/>
      <w:r w:rsidR="003E4351">
        <w:rPr>
          <w:sz w:val="24"/>
          <w:szCs w:val="24"/>
        </w:rPr>
        <w:t xml:space="preserve"> </w:t>
      </w:r>
      <w:proofErr w:type="spellStart"/>
      <w:r w:rsidR="003E4351">
        <w:rPr>
          <w:sz w:val="24"/>
          <w:szCs w:val="24"/>
        </w:rPr>
        <w:t>kanawîhtamahk</w:t>
      </w:r>
      <w:proofErr w:type="spellEnd"/>
      <w:r w:rsidR="003E4351">
        <w:rPr>
          <w:sz w:val="24"/>
          <w:szCs w:val="24"/>
        </w:rPr>
        <w:t xml:space="preserve"> </w:t>
      </w:r>
      <w:proofErr w:type="spellStart"/>
      <w:r w:rsidR="003E4351">
        <w:rPr>
          <w:sz w:val="24"/>
          <w:szCs w:val="24"/>
        </w:rPr>
        <w:t>kinîhiyawîwininaw</w:t>
      </w:r>
      <w:proofErr w:type="spellEnd"/>
      <w:r w:rsidR="003E4351">
        <w:rPr>
          <w:sz w:val="24"/>
          <w:szCs w:val="24"/>
        </w:rPr>
        <w:t xml:space="preserve">. </w:t>
      </w:r>
      <w:proofErr w:type="spellStart"/>
      <w:r w:rsidR="003D5AD6">
        <w:rPr>
          <w:sz w:val="24"/>
          <w:szCs w:val="24"/>
        </w:rPr>
        <w:t>m</w:t>
      </w:r>
      <w:r w:rsidR="003E4351">
        <w:rPr>
          <w:sz w:val="24"/>
          <w:szCs w:val="24"/>
        </w:rPr>
        <w:t>ihcît</w:t>
      </w:r>
      <w:proofErr w:type="spellEnd"/>
      <w:r w:rsidR="003E4351">
        <w:rPr>
          <w:sz w:val="24"/>
          <w:szCs w:val="24"/>
        </w:rPr>
        <w:t xml:space="preserve"> </w:t>
      </w:r>
      <w:proofErr w:type="spellStart"/>
      <w:r w:rsidR="003E4351">
        <w:rPr>
          <w:sz w:val="24"/>
          <w:szCs w:val="24"/>
        </w:rPr>
        <w:t>âsay</w:t>
      </w:r>
      <w:proofErr w:type="spellEnd"/>
      <w:r w:rsidR="003E4351">
        <w:rPr>
          <w:sz w:val="24"/>
          <w:szCs w:val="24"/>
        </w:rPr>
        <w:t xml:space="preserve"> </w:t>
      </w:r>
      <w:proofErr w:type="spellStart"/>
      <w:r w:rsidR="003E4351">
        <w:rPr>
          <w:sz w:val="24"/>
          <w:szCs w:val="24"/>
        </w:rPr>
        <w:t>ikâ</w:t>
      </w:r>
      <w:proofErr w:type="spellEnd"/>
      <w:r w:rsidR="003E4351">
        <w:rPr>
          <w:sz w:val="24"/>
          <w:szCs w:val="24"/>
        </w:rPr>
        <w:t xml:space="preserve"> </w:t>
      </w:r>
      <w:proofErr w:type="spellStart"/>
      <w:r w:rsidR="003E4351">
        <w:rPr>
          <w:sz w:val="24"/>
          <w:szCs w:val="24"/>
        </w:rPr>
        <w:t>inîhiyawîtwâw</w:t>
      </w:r>
      <w:proofErr w:type="spellEnd"/>
      <w:r w:rsidR="003E4351">
        <w:rPr>
          <w:sz w:val="24"/>
          <w:szCs w:val="24"/>
        </w:rPr>
        <w:t xml:space="preserve"> </w:t>
      </w:r>
      <w:proofErr w:type="spellStart"/>
      <w:r w:rsidR="003E4351">
        <w:rPr>
          <w:sz w:val="24"/>
          <w:szCs w:val="24"/>
        </w:rPr>
        <w:t>kitayisîniminawak</w:t>
      </w:r>
      <w:proofErr w:type="spellEnd"/>
      <w:r w:rsidR="003E4351">
        <w:rPr>
          <w:sz w:val="24"/>
          <w:szCs w:val="24"/>
        </w:rPr>
        <w:t xml:space="preserve"> </w:t>
      </w:r>
      <w:proofErr w:type="spellStart"/>
      <w:r w:rsidR="003E4351">
        <w:rPr>
          <w:sz w:val="24"/>
          <w:szCs w:val="24"/>
        </w:rPr>
        <w:t>w</w:t>
      </w:r>
      <w:r w:rsidR="006063AD">
        <w:rPr>
          <w:sz w:val="24"/>
          <w:szCs w:val="24"/>
        </w:rPr>
        <w:t>âwîs</w:t>
      </w:r>
      <w:proofErr w:type="spellEnd"/>
      <w:r w:rsidR="006063AD">
        <w:rPr>
          <w:sz w:val="24"/>
          <w:szCs w:val="24"/>
        </w:rPr>
        <w:t xml:space="preserve"> </w:t>
      </w:r>
      <w:proofErr w:type="spellStart"/>
      <w:r w:rsidR="006063AD">
        <w:rPr>
          <w:sz w:val="24"/>
          <w:szCs w:val="24"/>
        </w:rPr>
        <w:t>oskâyak</w:t>
      </w:r>
      <w:proofErr w:type="spellEnd"/>
      <w:r w:rsidR="006063AD">
        <w:rPr>
          <w:sz w:val="24"/>
          <w:szCs w:val="24"/>
        </w:rPr>
        <w:t xml:space="preserve"> </w:t>
      </w:r>
      <w:proofErr w:type="spellStart"/>
      <w:r w:rsidR="006063AD">
        <w:rPr>
          <w:sz w:val="24"/>
          <w:szCs w:val="24"/>
        </w:rPr>
        <w:t>ikwa</w:t>
      </w:r>
      <w:proofErr w:type="spellEnd"/>
      <w:r w:rsidR="006063AD">
        <w:rPr>
          <w:sz w:val="24"/>
          <w:szCs w:val="24"/>
        </w:rPr>
        <w:t xml:space="preserve"> </w:t>
      </w:r>
      <w:proofErr w:type="spellStart"/>
      <w:r w:rsidR="006063AD">
        <w:rPr>
          <w:sz w:val="24"/>
          <w:szCs w:val="24"/>
        </w:rPr>
        <w:t>awâsisak</w:t>
      </w:r>
      <w:proofErr w:type="spellEnd"/>
      <w:r w:rsidR="006063AD">
        <w:rPr>
          <w:sz w:val="24"/>
          <w:szCs w:val="24"/>
        </w:rPr>
        <w:t xml:space="preserve">. </w:t>
      </w:r>
      <w:proofErr w:type="spellStart"/>
      <w:r w:rsidR="0035539F">
        <w:rPr>
          <w:sz w:val="24"/>
          <w:szCs w:val="24"/>
        </w:rPr>
        <w:t>n</w:t>
      </w:r>
      <w:r w:rsidR="00C133C6">
        <w:rPr>
          <w:sz w:val="24"/>
          <w:szCs w:val="24"/>
        </w:rPr>
        <w:t>amoya</w:t>
      </w:r>
      <w:proofErr w:type="spellEnd"/>
      <w:r w:rsidR="00C133C6">
        <w:rPr>
          <w:sz w:val="24"/>
          <w:szCs w:val="24"/>
        </w:rPr>
        <w:t xml:space="preserve"> </w:t>
      </w:r>
      <w:proofErr w:type="spellStart"/>
      <w:r w:rsidR="00C133C6">
        <w:rPr>
          <w:sz w:val="24"/>
          <w:szCs w:val="24"/>
        </w:rPr>
        <w:t>tanisitohtamwak</w:t>
      </w:r>
      <w:proofErr w:type="spellEnd"/>
      <w:r w:rsidR="00C133C6">
        <w:rPr>
          <w:sz w:val="24"/>
          <w:szCs w:val="24"/>
        </w:rPr>
        <w:t xml:space="preserve"> </w:t>
      </w:r>
      <w:proofErr w:type="spellStart"/>
      <w:r w:rsidR="00C133C6">
        <w:rPr>
          <w:sz w:val="24"/>
          <w:szCs w:val="24"/>
        </w:rPr>
        <w:t>t</w:t>
      </w:r>
      <w:r w:rsidR="00AC0318">
        <w:rPr>
          <w:sz w:val="24"/>
          <w:szCs w:val="24"/>
        </w:rPr>
        <w:t>ânisi</w:t>
      </w:r>
      <w:proofErr w:type="spellEnd"/>
      <w:r w:rsidR="00AC0318">
        <w:rPr>
          <w:sz w:val="24"/>
          <w:szCs w:val="24"/>
        </w:rPr>
        <w:t xml:space="preserve"> </w:t>
      </w:r>
      <w:proofErr w:type="spellStart"/>
      <w:r w:rsidR="00AC0318">
        <w:rPr>
          <w:sz w:val="24"/>
          <w:szCs w:val="24"/>
        </w:rPr>
        <w:t>kihcinâ</w:t>
      </w:r>
      <w:proofErr w:type="spellEnd"/>
      <w:r w:rsidR="00AC0318">
        <w:rPr>
          <w:sz w:val="24"/>
          <w:szCs w:val="24"/>
        </w:rPr>
        <w:t xml:space="preserve"> </w:t>
      </w:r>
      <w:proofErr w:type="spellStart"/>
      <w:r w:rsidR="00AC0318">
        <w:rPr>
          <w:sz w:val="24"/>
          <w:szCs w:val="24"/>
        </w:rPr>
        <w:t>ôma</w:t>
      </w:r>
      <w:proofErr w:type="spellEnd"/>
      <w:r w:rsidR="00AC0318">
        <w:rPr>
          <w:sz w:val="24"/>
          <w:szCs w:val="24"/>
        </w:rPr>
        <w:t xml:space="preserve"> </w:t>
      </w:r>
      <w:proofErr w:type="spellStart"/>
      <w:r w:rsidR="00B838B5">
        <w:rPr>
          <w:sz w:val="24"/>
          <w:szCs w:val="24"/>
        </w:rPr>
        <w:t>itwîmakahk</w:t>
      </w:r>
      <w:proofErr w:type="spellEnd"/>
      <w:r w:rsidR="00B838B5">
        <w:rPr>
          <w:sz w:val="24"/>
          <w:szCs w:val="24"/>
        </w:rPr>
        <w:t xml:space="preserve"> </w:t>
      </w:r>
      <w:proofErr w:type="spellStart"/>
      <w:r w:rsidR="00B838B5">
        <w:rPr>
          <w:sz w:val="24"/>
          <w:szCs w:val="24"/>
        </w:rPr>
        <w:t>kâ</w:t>
      </w:r>
      <w:proofErr w:type="spellEnd"/>
      <w:r w:rsidR="00B838B5">
        <w:rPr>
          <w:sz w:val="24"/>
          <w:szCs w:val="24"/>
        </w:rPr>
        <w:t xml:space="preserve"> </w:t>
      </w:r>
      <w:proofErr w:type="spellStart"/>
      <w:r w:rsidR="00B838B5">
        <w:rPr>
          <w:sz w:val="24"/>
          <w:szCs w:val="24"/>
        </w:rPr>
        <w:t>nîhiyawîhk</w:t>
      </w:r>
      <w:proofErr w:type="spellEnd"/>
      <w:r w:rsidR="00B838B5">
        <w:rPr>
          <w:sz w:val="24"/>
          <w:szCs w:val="24"/>
        </w:rPr>
        <w:t>.</w:t>
      </w:r>
    </w:p>
    <w:p w14:paraId="63591332" w14:textId="5B76E72A" w:rsidR="008A3666" w:rsidRPr="00527201" w:rsidRDefault="00FB3DF7" w:rsidP="00FB3DF7">
      <w:pPr>
        <w:tabs>
          <w:tab w:val="left" w:pos="4780"/>
        </w:tabs>
        <w:rPr>
          <w:sz w:val="24"/>
          <w:szCs w:val="24"/>
        </w:rPr>
      </w:pPr>
      <w:r>
        <w:rPr>
          <w:sz w:val="24"/>
          <w:szCs w:val="24"/>
        </w:rPr>
        <w:tab/>
      </w:r>
    </w:p>
    <w:p w14:paraId="41EFC273" w14:textId="77777777" w:rsidR="00266294" w:rsidRPr="005E72D0" w:rsidRDefault="00266294" w:rsidP="00266294">
      <w:pPr>
        <w:rPr>
          <w:sz w:val="24"/>
          <w:szCs w:val="24"/>
        </w:rPr>
      </w:pPr>
    </w:p>
    <w:p w14:paraId="260386A0" w14:textId="77777777" w:rsidR="00266294" w:rsidRPr="005E72D0" w:rsidRDefault="00266294" w:rsidP="00266294">
      <w:pPr>
        <w:rPr>
          <w:sz w:val="24"/>
          <w:szCs w:val="24"/>
        </w:rPr>
      </w:pPr>
    </w:p>
    <w:p w14:paraId="70508196" w14:textId="77777777" w:rsidR="00266294" w:rsidRPr="005E72D0" w:rsidRDefault="00266294" w:rsidP="00266294">
      <w:pPr>
        <w:rPr>
          <w:sz w:val="24"/>
          <w:szCs w:val="24"/>
        </w:rPr>
      </w:pPr>
    </w:p>
    <w:p w14:paraId="5B88530C" w14:textId="77777777" w:rsidR="00266294" w:rsidRPr="005E72D0" w:rsidRDefault="00266294" w:rsidP="00266294">
      <w:pPr>
        <w:rPr>
          <w:sz w:val="24"/>
          <w:szCs w:val="24"/>
        </w:rPr>
      </w:pPr>
    </w:p>
    <w:p w14:paraId="17E6E16F" w14:textId="77777777" w:rsidR="00266294" w:rsidRPr="005E72D0" w:rsidRDefault="00266294" w:rsidP="00266294">
      <w:pPr>
        <w:rPr>
          <w:sz w:val="24"/>
          <w:szCs w:val="24"/>
        </w:rPr>
      </w:pPr>
    </w:p>
    <w:p w14:paraId="0F630C49" w14:textId="77777777" w:rsidR="00266294" w:rsidRPr="005E72D0" w:rsidRDefault="00266294" w:rsidP="00266294">
      <w:pPr>
        <w:rPr>
          <w:sz w:val="24"/>
          <w:szCs w:val="24"/>
        </w:rPr>
      </w:pPr>
    </w:p>
    <w:p w14:paraId="65DAFF65" w14:textId="77777777" w:rsidR="00266294" w:rsidRPr="005E72D0" w:rsidRDefault="00266294" w:rsidP="00266294">
      <w:pPr>
        <w:rPr>
          <w:sz w:val="24"/>
          <w:szCs w:val="24"/>
        </w:rPr>
      </w:pPr>
    </w:p>
    <w:p w14:paraId="1D84AC58" w14:textId="77777777" w:rsidR="00266294" w:rsidRPr="005E72D0" w:rsidRDefault="00266294" w:rsidP="00266294">
      <w:pPr>
        <w:rPr>
          <w:sz w:val="24"/>
          <w:szCs w:val="24"/>
        </w:rPr>
      </w:pPr>
    </w:p>
    <w:p w14:paraId="05D47FF8" w14:textId="77777777" w:rsidR="00266294" w:rsidRPr="005E72D0" w:rsidRDefault="00266294" w:rsidP="00266294">
      <w:pPr>
        <w:rPr>
          <w:sz w:val="24"/>
          <w:szCs w:val="24"/>
        </w:rPr>
      </w:pPr>
    </w:p>
    <w:p w14:paraId="443DF1F5" w14:textId="77777777" w:rsidR="00266294" w:rsidRPr="005E72D0" w:rsidRDefault="00266294" w:rsidP="00266294">
      <w:pPr>
        <w:rPr>
          <w:sz w:val="24"/>
          <w:szCs w:val="24"/>
        </w:rPr>
      </w:pPr>
    </w:p>
    <w:p w14:paraId="17782BEF" w14:textId="77777777" w:rsidR="00266294" w:rsidRPr="005E72D0" w:rsidRDefault="00266294" w:rsidP="00266294">
      <w:pPr>
        <w:rPr>
          <w:sz w:val="24"/>
          <w:szCs w:val="24"/>
        </w:rPr>
      </w:pPr>
    </w:p>
    <w:p w14:paraId="783A20D3" w14:textId="77777777" w:rsidR="00266294" w:rsidRPr="005E72D0" w:rsidRDefault="00266294" w:rsidP="00266294">
      <w:pPr>
        <w:rPr>
          <w:sz w:val="24"/>
          <w:szCs w:val="24"/>
        </w:rPr>
      </w:pPr>
    </w:p>
    <w:p w14:paraId="690A36E9" w14:textId="77777777" w:rsidR="00266294" w:rsidRPr="005E72D0" w:rsidRDefault="00266294" w:rsidP="00266294">
      <w:pPr>
        <w:rPr>
          <w:sz w:val="24"/>
          <w:szCs w:val="24"/>
        </w:rPr>
      </w:pPr>
    </w:p>
    <w:p w14:paraId="47E97704" w14:textId="77777777" w:rsidR="00266294" w:rsidRPr="005E72D0" w:rsidRDefault="00266294" w:rsidP="00266294">
      <w:pPr>
        <w:rPr>
          <w:sz w:val="24"/>
          <w:szCs w:val="24"/>
        </w:rPr>
      </w:pPr>
    </w:p>
    <w:p w14:paraId="62879D48" w14:textId="77777777" w:rsidR="00266294" w:rsidRPr="005E72D0" w:rsidRDefault="00266294" w:rsidP="00266294">
      <w:pPr>
        <w:rPr>
          <w:sz w:val="24"/>
          <w:szCs w:val="24"/>
        </w:rPr>
      </w:pPr>
    </w:p>
    <w:p w14:paraId="07A9C247" w14:textId="77777777" w:rsidR="00DF3F3C" w:rsidRPr="005E72D0" w:rsidRDefault="00DF3F3C" w:rsidP="00FA17FF">
      <w:pPr>
        <w:pStyle w:val="Heading3"/>
      </w:pPr>
    </w:p>
    <w:p w14:paraId="168EDF95" w14:textId="77777777" w:rsidR="00DF3F3C" w:rsidRPr="005E72D0" w:rsidRDefault="00DF3F3C" w:rsidP="00FA17FF">
      <w:pPr>
        <w:pStyle w:val="Heading3"/>
      </w:pPr>
    </w:p>
    <w:p w14:paraId="02241D0B" w14:textId="77777777" w:rsidR="00DF3F3C" w:rsidRPr="005E72D0" w:rsidRDefault="00DF3F3C" w:rsidP="00FA17FF">
      <w:pPr>
        <w:pStyle w:val="Heading3"/>
      </w:pPr>
    </w:p>
    <w:p w14:paraId="3E7ACE2B" w14:textId="77777777" w:rsidR="00DF3F3C" w:rsidRPr="005E72D0" w:rsidRDefault="00DF3F3C" w:rsidP="00FA17FF">
      <w:pPr>
        <w:pStyle w:val="Heading3"/>
      </w:pPr>
    </w:p>
    <w:p w14:paraId="084410AF" w14:textId="77777777" w:rsidR="00DF3F3C" w:rsidRPr="005E72D0" w:rsidRDefault="00DF3F3C" w:rsidP="00FA17FF">
      <w:pPr>
        <w:pStyle w:val="Heading3"/>
      </w:pPr>
    </w:p>
    <w:p w14:paraId="3640B183" w14:textId="77777777" w:rsidR="00DF3F3C" w:rsidRPr="005E72D0" w:rsidRDefault="00DF3F3C" w:rsidP="00FA17FF">
      <w:pPr>
        <w:pStyle w:val="Heading3"/>
      </w:pPr>
    </w:p>
    <w:p w14:paraId="6AE6C14F" w14:textId="77777777" w:rsidR="00DF3F3C" w:rsidRPr="005E72D0" w:rsidRDefault="00DF3F3C" w:rsidP="00FA17FF">
      <w:pPr>
        <w:pStyle w:val="Heading3"/>
      </w:pPr>
    </w:p>
    <w:p w14:paraId="3192E1EC" w14:textId="77777777" w:rsidR="00DF3F3C" w:rsidRPr="005E72D0" w:rsidRDefault="00DF3F3C" w:rsidP="00FA17FF">
      <w:pPr>
        <w:pStyle w:val="Heading3"/>
      </w:pPr>
    </w:p>
    <w:p w14:paraId="6AF1D5B3" w14:textId="77777777" w:rsidR="00DF3F3C" w:rsidRPr="005E72D0" w:rsidRDefault="00DF3F3C" w:rsidP="00FA17FF">
      <w:pPr>
        <w:pStyle w:val="Heading3"/>
      </w:pPr>
    </w:p>
    <w:p w14:paraId="5AA0325B" w14:textId="77777777" w:rsidR="00DF3F3C" w:rsidRPr="005E72D0" w:rsidRDefault="00DF3F3C" w:rsidP="00FA17FF">
      <w:pPr>
        <w:pStyle w:val="Heading3"/>
      </w:pPr>
    </w:p>
    <w:p w14:paraId="4EB8B07D" w14:textId="77777777" w:rsidR="00DF3F3C" w:rsidRPr="005E72D0" w:rsidRDefault="00DF3F3C" w:rsidP="00FA17FF">
      <w:pPr>
        <w:pStyle w:val="Heading3"/>
      </w:pPr>
    </w:p>
    <w:p w14:paraId="1E5786AD" w14:textId="77777777" w:rsidR="00DF3F3C" w:rsidRPr="005E72D0" w:rsidRDefault="00DF3F3C" w:rsidP="00FA17FF">
      <w:pPr>
        <w:pStyle w:val="Heading3"/>
      </w:pPr>
    </w:p>
    <w:p w14:paraId="1ED65778" w14:textId="77777777" w:rsidR="00DF3F3C" w:rsidRPr="005E72D0" w:rsidRDefault="00DF3F3C" w:rsidP="00FA17FF">
      <w:pPr>
        <w:pStyle w:val="Heading3"/>
      </w:pPr>
    </w:p>
    <w:p w14:paraId="1FE6480C" w14:textId="77777777" w:rsidR="00DF3F3C" w:rsidRPr="005E72D0" w:rsidRDefault="00DF3F3C" w:rsidP="00FA17FF">
      <w:pPr>
        <w:pStyle w:val="Heading3"/>
      </w:pPr>
    </w:p>
    <w:p w14:paraId="6066C9B3" w14:textId="77777777" w:rsidR="00DF3F3C" w:rsidRPr="005E72D0" w:rsidRDefault="00DF3F3C" w:rsidP="00FA17FF">
      <w:pPr>
        <w:pStyle w:val="Heading3"/>
      </w:pPr>
    </w:p>
    <w:p w14:paraId="6254D3F5" w14:textId="77777777" w:rsidR="00DF3F3C" w:rsidRPr="005E72D0" w:rsidRDefault="00DF3F3C" w:rsidP="00FA17FF">
      <w:pPr>
        <w:pStyle w:val="Heading3"/>
      </w:pPr>
    </w:p>
    <w:p w14:paraId="1B6D4E6F" w14:textId="77777777" w:rsidR="002D6C45" w:rsidRPr="005E72D0" w:rsidRDefault="002D6C45" w:rsidP="00C366B0">
      <w:pPr>
        <w:rPr>
          <w:sz w:val="24"/>
          <w:szCs w:val="24"/>
        </w:rPr>
      </w:pPr>
    </w:p>
    <w:sectPr w:rsidR="002D6C45" w:rsidRPr="005E72D0" w:rsidSect="00E77EDD">
      <w:headerReference w:type="default" r:id="rId12"/>
      <w:footerReference w:type="default" r:id="rId13"/>
      <w:pgSz w:w="10440" w:h="15120" w:code="7"/>
      <w:pgMar w:top="1440" w:right="1440" w:bottom="1440" w:left="144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A166E" w14:textId="77777777" w:rsidR="00475B65" w:rsidRDefault="00475B65" w:rsidP="00D16737">
      <w:r>
        <w:separator/>
      </w:r>
    </w:p>
  </w:endnote>
  <w:endnote w:type="continuationSeparator" w:id="0">
    <w:p w14:paraId="2D1FC900" w14:textId="77777777" w:rsidR="00475B65" w:rsidRDefault="00475B65" w:rsidP="00D1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dugi">
    <w:panose1 w:val="020B0502040204020203"/>
    <w:charset w:val="00"/>
    <w:family w:val="swiss"/>
    <w:pitch w:val="variable"/>
    <w:sig w:usb0="80000003" w:usb1="02000000" w:usb2="00003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330884"/>
      <w:docPartObj>
        <w:docPartGallery w:val="Page Numbers (Bottom of Page)"/>
        <w:docPartUnique/>
      </w:docPartObj>
    </w:sdtPr>
    <w:sdtEndPr>
      <w:rPr>
        <w:noProof/>
      </w:rPr>
    </w:sdtEndPr>
    <w:sdtContent>
      <w:p w14:paraId="4A502989" w14:textId="5074FF1A" w:rsidR="00B17B22" w:rsidRDefault="00B17B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FBBDB4" w14:textId="77777777" w:rsidR="00B17B22" w:rsidRDefault="00B17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2102F" w14:textId="77777777" w:rsidR="00475B65" w:rsidRDefault="00475B65" w:rsidP="00D16737">
      <w:r>
        <w:separator/>
      </w:r>
    </w:p>
  </w:footnote>
  <w:footnote w:type="continuationSeparator" w:id="0">
    <w:p w14:paraId="5D1F62CD" w14:textId="77777777" w:rsidR="00475B65" w:rsidRDefault="00475B65" w:rsidP="00D1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EE644" w14:textId="70A29594" w:rsidR="008645AB" w:rsidRDefault="009A66CF">
    <w:pPr>
      <w:pStyle w:val="Header"/>
    </w:pPr>
    <w:r>
      <w:t xml:space="preserve"> </w:t>
    </w:r>
  </w:p>
  <w:p w14:paraId="4501377F" w14:textId="77777777" w:rsidR="008645AB" w:rsidRDefault="00864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2195"/>
    <w:multiLevelType w:val="hybridMultilevel"/>
    <w:tmpl w:val="89C485FC"/>
    <w:lvl w:ilvl="0" w:tplc="1009000F">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63C658E"/>
    <w:multiLevelType w:val="hybridMultilevel"/>
    <w:tmpl w:val="D0DC10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766C07"/>
    <w:multiLevelType w:val="hybridMultilevel"/>
    <w:tmpl w:val="68BC72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F073FC"/>
    <w:multiLevelType w:val="hybridMultilevel"/>
    <w:tmpl w:val="B8C62A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214303"/>
    <w:multiLevelType w:val="hybridMultilevel"/>
    <w:tmpl w:val="5F2E0326"/>
    <w:lvl w:ilvl="0" w:tplc="3CBC76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34081"/>
    <w:multiLevelType w:val="hybridMultilevel"/>
    <w:tmpl w:val="2E8C35BE"/>
    <w:lvl w:ilvl="0" w:tplc="C0643AEE">
      <w:start w:val="1"/>
      <w:numFmt w:val="decimal"/>
      <w:lvlText w:val="%1."/>
      <w:lvlJc w:val="left"/>
      <w:pPr>
        <w:ind w:left="705" w:hanging="360"/>
      </w:pPr>
      <w:rPr>
        <w:rFonts w:hint="default"/>
      </w:rPr>
    </w:lvl>
    <w:lvl w:ilvl="1" w:tplc="10090019" w:tentative="1">
      <w:start w:val="1"/>
      <w:numFmt w:val="lowerLetter"/>
      <w:lvlText w:val="%2."/>
      <w:lvlJc w:val="left"/>
      <w:pPr>
        <w:ind w:left="1425" w:hanging="360"/>
      </w:pPr>
    </w:lvl>
    <w:lvl w:ilvl="2" w:tplc="1009001B" w:tentative="1">
      <w:start w:val="1"/>
      <w:numFmt w:val="lowerRoman"/>
      <w:lvlText w:val="%3."/>
      <w:lvlJc w:val="right"/>
      <w:pPr>
        <w:ind w:left="2145" w:hanging="180"/>
      </w:pPr>
    </w:lvl>
    <w:lvl w:ilvl="3" w:tplc="1009000F" w:tentative="1">
      <w:start w:val="1"/>
      <w:numFmt w:val="decimal"/>
      <w:lvlText w:val="%4."/>
      <w:lvlJc w:val="left"/>
      <w:pPr>
        <w:ind w:left="2865" w:hanging="360"/>
      </w:pPr>
    </w:lvl>
    <w:lvl w:ilvl="4" w:tplc="10090019" w:tentative="1">
      <w:start w:val="1"/>
      <w:numFmt w:val="lowerLetter"/>
      <w:lvlText w:val="%5."/>
      <w:lvlJc w:val="left"/>
      <w:pPr>
        <w:ind w:left="3585" w:hanging="360"/>
      </w:pPr>
    </w:lvl>
    <w:lvl w:ilvl="5" w:tplc="1009001B" w:tentative="1">
      <w:start w:val="1"/>
      <w:numFmt w:val="lowerRoman"/>
      <w:lvlText w:val="%6."/>
      <w:lvlJc w:val="right"/>
      <w:pPr>
        <w:ind w:left="4305" w:hanging="180"/>
      </w:pPr>
    </w:lvl>
    <w:lvl w:ilvl="6" w:tplc="1009000F" w:tentative="1">
      <w:start w:val="1"/>
      <w:numFmt w:val="decimal"/>
      <w:lvlText w:val="%7."/>
      <w:lvlJc w:val="left"/>
      <w:pPr>
        <w:ind w:left="5025" w:hanging="360"/>
      </w:pPr>
    </w:lvl>
    <w:lvl w:ilvl="7" w:tplc="10090019" w:tentative="1">
      <w:start w:val="1"/>
      <w:numFmt w:val="lowerLetter"/>
      <w:lvlText w:val="%8."/>
      <w:lvlJc w:val="left"/>
      <w:pPr>
        <w:ind w:left="5745" w:hanging="360"/>
      </w:pPr>
    </w:lvl>
    <w:lvl w:ilvl="8" w:tplc="1009001B" w:tentative="1">
      <w:start w:val="1"/>
      <w:numFmt w:val="lowerRoman"/>
      <w:lvlText w:val="%9."/>
      <w:lvlJc w:val="right"/>
      <w:pPr>
        <w:ind w:left="6465" w:hanging="180"/>
      </w:pPr>
    </w:lvl>
  </w:abstractNum>
  <w:abstractNum w:abstractNumId="6" w15:restartNumberingAfterBreak="0">
    <w:nsid w:val="0F607E5E"/>
    <w:multiLevelType w:val="hybridMultilevel"/>
    <w:tmpl w:val="3F02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F014E"/>
    <w:multiLevelType w:val="hybridMultilevel"/>
    <w:tmpl w:val="62B0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E1054"/>
    <w:multiLevelType w:val="hybridMultilevel"/>
    <w:tmpl w:val="E8F0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50899"/>
    <w:multiLevelType w:val="hybridMultilevel"/>
    <w:tmpl w:val="E2042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C52DF"/>
    <w:multiLevelType w:val="hybridMultilevel"/>
    <w:tmpl w:val="2B6C37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325E01"/>
    <w:multiLevelType w:val="hybridMultilevel"/>
    <w:tmpl w:val="46FA7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15F4D"/>
    <w:multiLevelType w:val="hybridMultilevel"/>
    <w:tmpl w:val="BD2CCD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681150"/>
    <w:multiLevelType w:val="hybridMultilevel"/>
    <w:tmpl w:val="98383F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A8D0C1B"/>
    <w:multiLevelType w:val="hybridMultilevel"/>
    <w:tmpl w:val="74AA3E30"/>
    <w:lvl w:ilvl="0" w:tplc="A114F12A">
      <w:start w:val="6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544680"/>
    <w:multiLevelType w:val="hybridMultilevel"/>
    <w:tmpl w:val="AC048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838EF"/>
    <w:multiLevelType w:val="hybridMultilevel"/>
    <w:tmpl w:val="BE5A2D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20F1E27"/>
    <w:multiLevelType w:val="hybridMultilevel"/>
    <w:tmpl w:val="C8FAC79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2C90B80"/>
    <w:multiLevelType w:val="hybridMultilevel"/>
    <w:tmpl w:val="3F02B4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914277"/>
    <w:multiLevelType w:val="hybridMultilevel"/>
    <w:tmpl w:val="1C462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A00E4"/>
    <w:multiLevelType w:val="hybridMultilevel"/>
    <w:tmpl w:val="BDFCE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310A8F"/>
    <w:multiLevelType w:val="hybridMultilevel"/>
    <w:tmpl w:val="3C1213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7877637"/>
    <w:multiLevelType w:val="hybridMultilevel"/>
    <w:tmpl w:val="9B7086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A823D65"/>
    <w:multiLevelType w:val="hybridMultilevel"/>
    <w:tmpl w:val="D88C19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E980798"/>
    <w:multiLevelType w:val="hybridMultilevel"/>
    <w:tmpl w:val="8B548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15B05"/>
    <w:multiLevelType w:val="hybridMultilevel"/>
    <w:tmpl w:val="650CE3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30199E"/>
    <w:multiLevelType w:val="hybridMultilevel"/>
    <w:tmpl w:val="BA5008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605761F"/>
    <w:multiLevelType w:val="hybridMultilevel"/>
    <w:tmpl w:val="4D286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045A2D"/>
    <w:multiLevelType w:val="hybridMultilevel"/>
    <w:tmpl w:val="E9D8AA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53AC2BA2"/>
    <w:multiLevelType w:val="hybridMultilevel"/>
    <w:tmpl w:val="6322A57E"/>
    <w:lvl w:ilvl="0" w:tplc="FFBEC886">
      <w:start w:val="4"/>
      <w:numFmt w:val="decimal"/>
      <w:lvlText w:val="%1"/>
      <w:lvlJc w:val="left"/>
      <w:pPr>
        <w:ind w:left="960" w:hanging="360"/>
      </w:pPr>
      <w:rPr>
        <w:rFonts w:hint="default"/>
      </w:rPr>
    </w:lvl>
    <w:lvl w:ilvl="1" w:tplc="10090019" w:tentative="1">
      <w:start w:val="1"/>
      <w:numFmt w:val="lowerLetter"/>
      <w:lvlText w:val="%2."/>
      <w:lvlJc w:val="left"/>
      <w:pPr>
        <w:ind w:left="1680" w:hanging="360"/>
      </w:pPr>
    </w:lvl>
    <w:lvl w:ilvl="2" w:tplc="1009001B" w:tentative="1">
      <w:start w:val="1"/>
      <w:numFmt w:val="lowerRoman"/>
      <w:lvlText w:val="%3."/>
      <w:lvlJc w:val="right"/>
      <w:pPr>
        <w:ind w:left="2400" w:hanging="180"/>
      </w:pPr>
    </w:lvl>
    <w:lvl w:ilvl="3" w:tplc="1009000F" w:tentative="1">
      <w:start w:val="1"/>
      <w:numFmt w:val="decimal"/>
      <w:lvlText w:val="%4."/>
      <w:lvlJc w:val="left"/>
      <w:pPr>
        <w:ind w:left="3120" w:hanging="360"/>
      </w:pPr>
    </w:lvl>
    <w:lvl w:ilvl="4" w:tplc="10090019" w:tentative="1">
      <w:start w:val="1"/>
      <w:numFmt w:val="lowerLetter"/>
      <w:lvlText w:val="%5."/>
      <w:lvlJc w:val="left"/>
      <w:pPr>
        <w:ind w:left="3840" w:hanging="360"/>
      </w:pPr>
    </w:lvl>
    <w:lvl w:ilvl="5" w:tplc="1009001B" w:tentative="1">
      <w:start w:val="1"/>
      <w:numFmt w:val="lowerRoman"/>
      <w:lvlText w:val="%6."/>
      <w:lvlJc w:val="right"/>
      <w:pPr>
        <w:ind w:left="4560" w:hanging="180"/>
      </w:pPr>
    </w:lvl>
    <w:lvl w:ilvl="6" w:tplc="1009000F" w:tentative="1">
      <w:start w:val="1"/>
      <w:numFmt w:val="decimal"/>
      <w:lvlText w:val="%7."/>
      <w:lvlJc w:val="left"/>
      <w:pPr>
        <w:ind w:left="5280" w:hanging="360"/>
      </w:pPr>
    </w:lvl>
    <w:lvl w:ilvl="7" w:tplc="10090019" w:tentative="1">
      <w:start w:val="1"/>
      <w:numFmt w:val="lowerLetter"/>
      <w:lvlText w:val="%8."/>
      <w:lvlJc w:val="left"/>
      <w:pPr>
        <w:ind w:left="6000" w:hanging="360"/>
      </w:pPr>
    </w:lvl>
    <w:lvl w:ilvl="8" w:tplc="1009001B" w:tentative="1">
      <w:start w:val="1"/>
      <w:numFmt w:val="lowerRoman"/>
      <w:lvlText w:val="%9."/>
      <w:lvlJc w:val="right"/>
      <w:pPr>
        <w:ind w:left="6720" w:hanging="180"/>
      </w:pPr>
    </w:lvl>
  </w:abstractNum>
  <w:abstractNum w:abstractNumId="30" w15:restartNumberingAfterBreak="0">
    <w:nsid w:val="5B4368BF"/>
    <w:multiLevelType w:val="hybridMultilevel"/>
    <w:tmpl w:val="47947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114114"/>
    <w:multiLevelType w:val="hybridMultilevel"/>
    <w:tmpl w:val="1ED8CC1A"/>
    <w:lvl w:ilvl="0" w:tplc="01849B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5C992D9D"/>
    <w:multiLevelType w:val="hybridMultilevel"/>
    <w:tmpl w:val="650CE3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231FA2"/>
    <w:multiLevelType w:val="hybridMultilevel"/>
    <w:tmpl w:val="FA58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CE09D2"/>
    <w:multiLevelType w:val="hybridMultilevel"/>
    <w:tmpl w:val="805A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1BCD"/>
    <w:multiLevelType w:val="hybridMultilevel"/>
    <w:tmpl w:val="3280D9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C8623F"/>
    <w:multiLevelType w:val="hybridMultilevel"/>
    <w:tmpl w:val="E1EA7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CC73F5"/>
    <w:multiLevelType w:val="hybridMultilevel"/>
    <w:tmpl w:val="283E5F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A5A5119"/>
    <w:multiLevelType w:val="hybridMultilevel"/>
    <w:tmpl w:val="AA065804"/>
    <w:lvl w:ilvl="0" w:tplc="0FDCEFD2">
      <w:start w:val="1"/>
      <w:numFmt w:val="decimal"/>
      <w:lvlText w:val="%1."/>
      <w:lvlJc w:val="left"/>
      <w:pPr>
        <w:ind w:left="630" w:hanging="360"/>
      </w:pPr>
      <w:rPr>
        <w:rFonts w:hint="default"/>
        <w:sz w:val="32"/>
        <w:szCs w:val="3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6CA37E1C"/>
    <w:multiLevelType w:val="hybridMultilevel"/>
    <w:tmpl w:val="C58E6C76"/>
    <w:lvl w:ilvl="0" w:tplc="835CEEF2">
      <w:start w:val="1"/>
      <w:numFmt w:val="decimal"/>
      <w:lvlText w:val="%1."/>
      <w:lvlJc w:val="left"/>
      <w:pPr>
        <w:ind w:left="90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72CC6"/>
    <w:multiLevelType w:val="hybridMultilevel"/>
    <w:tmpl w:val="CAB0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2130DD7"/>
    <w:multiLevelType w:val="hybridMultilevel"/>
    <w:tmpl w:val="9190BC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6667F22"/>
    <w:multiLevelType w:val="hybridMultilevel"/>
    <w:tmpl w:val="46767CAE"/>
    <w:lvl w:ilvl="0" w:tplc="54EC4A1A">
      <w:start w:val="69"/>
      <w:numFmt w:val="bullet"/>
      <w:lvlText w:val="-"/>
      <w:lvlJc w:val="left"/>
      <w:pPr>
        <w:ind w:left="855" w:hanging="360"/>
      </w:pPr>
      <w:rPr>
        <w:rFonts w:ascii="Calibri" w:eastAsiaTheme="minorEastAsia" w:hAnsi="Calibri" w:cs="Calibri"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43" w15:restartNumberingAfterBreak="0">
    <w:nsid w:val="78053883"/>
    <w:multiLevelType w:val="hybridMultilevel"/>
    <w:tmpl w:val="614E49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87B6012"/>
    <w:multiLevelType w:val="hybridMultilevel"/>
    <w:tmpl w:val="CF5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64A4A"/>
    <w:multiLevelType w:val="hybridMultilevel"/>
    <w:tmpl w:val="72FE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133574">
    <w:abstractNumId w:val="21"/>
  </w:num>
  <w:num w:numId="2" w16cid:durableId="517624162">
    <w:abstractNumId w:val="39"/>
  </w:num>
  <w:num w:numId="3" w16cid:durableId="732195235">
    <w:abstractNumId w:val="25"/>
  </w:num>
  <w:num w:numId="4" w16cid:durableId="1576933458">
    <w:abstractNumId w:val="32"/>
  </w:num>
  <w:num w:numId="5" w16cid:durableId="876545640">
    <w:abstractNumId w:val="45"/>
  </w:num>
  <w:num w:numId="6" w16cid:durableId="2065713196">
    <w:abstractNumId w:val="38"/>
  </w:num>
  <w:num w:numId="7" w16cid:durableId="691345555">
    <w:abstractNumId w:val="36"/>
  </w:num>
  <w:num w:numId="8" w16cid:durableId="1257903923">
    <w:abstractNumId w:val="28"/>
  </w:num>
  <w:num w:numId="9" w16cid:durableId="1219780744">
    <w:abstractNumId w:val="9"/>
  </w:num>
  <w:num w:numId="10" w16cid:durableId="830947241">
    <w:abstractNumId w:val="30"/>
  </w:num>
  <w:num w:numId="11" w16cid:durableId="232858402">
    <w:abstractNumId w:val="7"/>
  </w:num>
  <w:num w:numId="12" w16cid:durableId="94987835">
    <w:abstractNumId w:val="24"/>
  </w:num>
  <w:num w:numId="13" w16cid:durableId="17002658">
    <w:abstractNumId w:val="27"/>
  </w:num>
  <w:num w:numId="14" w16cid:durableId="573054492">
    <w:abstractNumId w:val="43"/>
  </w:num>
  <w:num w:numId="15" w16cid:durableId="878326120">
    <w:abstractNumId w:val="10"/>
  </w:num>
  <w:num w:numId="16" w16cid:durableId="1853759503">
    <w:abstractNumId w:val="13"/>
  </w:num>
  <w:num w:numId="17" w16cid:durableId="1974364663">
    <w:abstractNumId w:val="12"/>
  </w:num>
  <w:num w:numId="18" w16cid:durableId="340662543">
    <w:abstractNumId w:val="5"/>
  </w:num>
  <w:num w:numId="19" w16cid:durableId="2976521">
    <w:abstractNumId w:val="37"/>
  </w:num>
  <w:num w:numId="20" w16cid:durableId="1644315154">
    <w:abstractNumId w:val="1"/>
  </w:num>
  <w:num w:numId="21" w16cid:durableId="61871839">
    <w:abstractNumId w:val="33"/>
  </w:num>
  <w:num w:numId="22" w16cid:durableId="1888293767">
    <w:abstractNumId w:val="11"/>
  </w:num>
  <w:num w:numId="23" w16cid:durableId="2138788790">
    <w:abstractNumId w:val="6"/>
  </w:num>
  <w:num w:numId="24" w16cid:durableId="425537865">
    <w:abstractNumId w:val="19"/>
  </w:num>
  <w:num w:numId="25" w16cid:durableId="178127005">
    <w:abstractNumId w:val="8"/>
  </w:num>
  <w:num w:numId="26" w16cid:durableId="2047365258">
    <w:abstractNumId w:val="34"/>
  </w:num>
  <w:num w:numId="27" w16cid:durableId="114714927">
    <w:abstractNumId w:val="15"/>
  </w:num>
  <w:num w:numId="28" w16cid:durableId="1117407893">
    <w:abstractNumId w:val="20"/>
  </w:num>
  <w:num w:numId="29" w16cid:durableId="1144547177">
    <w:abstractNumId w:val="4"/>
  </w:num>
  <w:num w:numId="30" w16cid:durableId="244531841">
    <w:abstractNumId w:val="17"/>
  </w:num>
  <w:num w:numId="31" w16cid:durableId="1163934413">
    <w:abstractNumId w:val="44"/>
  </w:num>
  <w:num w:numId="32" w16cid:durableId="672268410">
    <w:abstractNumId w:val="31"/>
  </w:num>
  <w:num w:numId="33" w16cid:durableId="916864485">
    <w:abstractNumId w:val="22"/>
  </w:num>
  <w:num w:numId="34" w16cid:durableId="75131226">
    <w:abstractNumId w:val="23"/>
  </w:num>
  <w:num w:numId="35" w16cid:durableId="1663661457">
    <w:abstractNumId w:val="16"/>
  </w:num>
  <w:num w:numId="36" w16cid:durableId="254554537">
    <w:abstractNumId w:val="40"/>
  </w:num>
  <w:num w:numId="37" w16cid:durableId="1626932846">
    <w:abstractNumId w:val="41"/>
  </w:num>
  <w:num w:numId="38" w16cid:durableId="1754932127">
    <w:abstractNumId w:val="0"/>
  </w:num>
  <w:num w:numId="39" w16cid:durableId="2071683883">
    <w:abstractNumId w:val="2"/>
  </w:num>
  <w:num w:numId="40" w16cid:durableId="1155537363">
    <w:abstractNumId w:val="3"/>
  </w:num>
  <w:num w:numId="41" w16cid:durableId="1855145648">
    <w:abstractNumId w:val="18"/>
  </w:num>
  <w:num w:numId="42" w16cid:durableId="646518754">
    <w:abstractNumId w:val="26"/>
  </w:num>
  <w:num w:numId="43" w16cid:durableId="1742290377">
    <w:abstractNumId w:val="35"/>
  </w:num>
  <w:num w:numId="44" w16cid:durableId="1950038376">
    <w:abstractNumId w:val="29"/>
  </w:num>
  <w:num w:numId="45" w16cid:durableId="1882590923">
    <w:abstractNumId w:val="42"/>
  </w:num>
  <w:num w:numId="46" w16cid:durableId="106830495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D6"/>
    <w:rsid w:val="000026A8"/>
    <w:rsid w:val="00002790"/>
    <w:rsid w:val="0000333A"/>
    <w:rsid w:val="00005874"/>
    <w:rsid w:val="00006738"/>
    <w:rsid w:val="00007EA3"/>
    <w:rsid w:val="00010E7E"/>
    <w:rsid w:val="00012955"/>
    <w:rsid w:val="00012CED"/>
    <w:rsid w:val="00012DC6"/>
    <w:rsid w:val="00013FE2"/>
    <w:rsid w:val="00021FBB"/>
    <w:rsid w:val="000225A4"/>
    <w:rsid w:val="000255B7"/>
    <w:rsid w:val="0002740B"/>
    <w:rsid w:val="00030188"/>
    <w:rsid w:val="00030421"/>
    <w:rsid w:val="00030443"/>
    <w:rsid w:val="00030912"/>
    <w:rsid w:val="00031014"/>
    <w:rsid w:val="0003286E"/>
    <w:rsid w:val="0003294D"/>
    <w:rsid w:val="000331D1"/>
    <w:rsid w:val="000360B2"/>
    <w:rsid w:val="000409D2"/>
    <w:rsid w:val="00042924"/>
    <w:rsid w:val="0004499D"/>
    <w:rsid w:val="000459D1"/>
    <w:rsid w:val="0004669B"/>
    <w:rsid w:val="0005060F"/>
    <w:rsid w:val="0005316E"/>
    <w:rsid w:val="000566A4"/>
    <w:rsid w:val="000566CA"/>
    <w:rsid w:val="00057637"/>
    <w:rsid w:val="00057A2A"/>
    <w:rsid w:val="00057F96"/>
    <w:rsid w:val="00060164"/>
    <w:rsid w:val="000601FC"/>
    <w:rsid w:val="00060C08"/>
    <w:rsid w:val="00061459"/>
    <w:rsid w:val="000615C2"/>
    <w:rsid w:val="00061D51"/>
    <w:rsid w:val="000663FE"/>
    <w:rsid w:val="000664D6"/>
    <w:rsid w:val="000713F0"/>
    <w:rsid w:val="00071584"/>
    <w:rsid w:val="0007171C"/>
    <w:rsid w:val="000718AD"/>
    <w:rsid w:val="000729AC"/>
    <w:rsid w:val="000730BC"/>
    <w:rsid w:val="000740B6"/>
    <w:rsid w:val="0007489C"/>
    <w:rsid w:val="000748E7"/>
    <w:rsid w:val="00075B35"/>
    <w:rsid w:val="0007730C"/>
    <w:rsid w:val="00081841"/>
    <w:rsid w:val="00081919"/>
    <w:rsid w:val="000835B0"/>
    <w:rsid w:val="00083B3E"/>
    <w:rsid w:val="00085497"/>
    <w:rsid w:val="0009038F"/>
    <w:rsid w:val="00094A94"/>
    <w:rsid w:val="00094ADF"/>
    <w:rsid w:val="00096942"/>
    <w:rsid w:val="0009730B"/>
    <w:rsid w:val="0009796E"/>
    <w:rsid w:val="000A0411"/>
    <w:rsid w:val="000A0EDA"/>
    <w:rsid w:val="000A25FF"/>
    <w:rsid w:val="000A5AFE"/>
    <w:rsid w:val="000A6EC8"/>
    <w:rsid w:val="000A7505"/>
    <w:rsid w:val="000B2565"/>
    <w:rsid w:val="000B2577"/>
    <w:rsid w:val="000B29AD"/>
    <w:rsid w:val="000B2A95"/>
    <w:rsid w:val="000B2B09"/>
    <w:rsid w:val="000B2B58"/>
    <w:rsid w:val="000B2DAA"/>
    <w:rsid w:val="000B2DE8"/>
    <w:rsid w:val="000B3034"/>
    <w:rsid w:val="000B59FC"/>
    <w:rsid w:val="000B74CD"/>
    <w:rsid w:val="000C11BA"/>
    <w:rsid w:val="000C2DA0"/>
    <w:rsid w:val="000C37DA"/>
    <w:rsid w:val="000C3D06"/>
    <w:rsid w:val="000C4FB9"/>
    <w:rsid w:val="000C56C1"/>
    <w:rsid w:val="000C5ECC"/>
    <w:rsid w:val="000C6A28"/>
    <w:rsid w:val="000C7B7A"/>
    <w:rsid w:val="000C7E70"/>
    <w:rsid w:val="000D0C0E"/>
    <w:rsid w:val="000D12FB"/>
    <w:rsid w:val="000E0162"/>
    <w:rsid w:val="000E08D7"/>
    <w:rsid w:val="000E0FBC"/>
    <w:rsid w:val="000E1721"/>
    <w:rsid w:val="000E1A72"/>
    <w:rsid w:val="000E21FD"/>
    <w:rsid w:val="000E429F"/>
    <w:rsid w:val="000E43C0"/>
    <w:rsid w:val="000E5C19"/>
    <w:rsid w:val="000E6885"/>
    <w:rsid w:val="000E6F91"/>
    <w:rsid w:val="000F0C23"/>
    <w:rsid w:val="000F116E"/>
    <w:rsid w:val="000F140D"/>
    <w:rsid w:val="000F1535"/>
    <w:rsid w:val="000F1541"/>
    <w:rsid w:val="000F195A"/>
    <w:rsid w:val="000F3274"/>
    <w:rsid w:val="000F4062"/>
    <w:rsid w:val="000F5347"/>
    <w:rsid w:val="000F5FDD"/>
    <w:rsid w:val="000F62D4"/>
    <w:rsid w:val="000F7251"/>
    <w:rsid w:val="0010052B"/>
    <w:rsid w:val="001026AE"/>
    <w:rsid w:val="00104436"/>
    <w:rsid w:val="00106176"/>
    <w:rsid w:val="00106D35"/>
    <w:rsid w:val="001075D4"/>
    <w:rsid w:val="00107AAF"/>
    <w:rsid w:val="00107F02"/>
    <w:rsid w:val="00111AE2"/>
    <w:rsid w:val="00112C75"/>
    <w:rsid w:val="001131E2"/>
    <w:rsid w:val="00113D9C"/>
    <w:rsid w:val="00113FFC"/>
    <w:rsid w:val="0011562F"/>
    <w:rsid w:val="001174F8"/>
    <w:rsid w:val="001225D2"/>
    <w:rsid w:val="001252F6"/>
    <w:rsid w:val="001262EB"/>
    <w:rsid w:val="0012792A"/>
    <w:rsid w:val="00127F4A"/>
    <w:rsid w:val="00130997"/>
    <w:rsid w:val="001310BD"/>
    <w:rsid w:val="00132F1B"/>
    <w:rsid w:val="00133409"/>
    <w:rsid w:val="001336AB"/>
    <w:rsid w:val="001349B0"/>
    <w:rsid w:val="00136B43"/>
    <w:rsid w:val="00140708"/>
    <w:rsid w:val="00142098"/>
    <w:rsid w:val="00142A32"/>
    <w:rsid w:val="00143D79"/>
    <w:rsid w:val="00145128"/>
    <w:rsid w:val="00146EA3"/>
    <w:rsid w:val="0015196B"/>
    <w:rsid w:val="00153515"/>
    <w:rsid w:val="00154BF2"/>
    <w:rsid w:val="00161383"/>
    <w:rsid w:val="00161BC0"/>
    <w:rsid w:val="0016250B"/>
    <w:rsid w:val="00163031"/>
    <w:rsid w:val="00163FBC"/>
    <w:rsid w:val="00164449"/>
    <w:rsid w:val="00164812"/>
    <w:rsid w:val="00165047"/>
    <w:rsid w:val="001660B9"/>
    <w:rsid w:val="001678EC"/>
    <w:rsid w:val="00170DC9"/>
    <w:rsid w:val="00172101"/>
    <w:rsid w:val="00173CD7"/>
    <w:rsid w:val="00174E2F"/>
    <w:rsid w:val="001766E5"/>
    <w:rsid w:val="00176702"/>
    <w:rsid w:val="00177DB1"/>
    <w:rsid w:val="001801B7"/>
    <w:rsid w:val="00180378"/>
    <w:rsid w:val="00181EE7"/>
    <w:rsid w:val="0018348D"/>
    <w:rsid w:val="0018394C"/>
    <w:rsid w:val="00187BB6"/>
    <w:rsid w:val="00190DA1"/>
    <w:rsid w:val="00193912"/>
    <w:rsid w:val="00193B16"/>
    <w:rsid w:val="001943D4"/>
    <w:rsid w:val="0019702C"/>
    <w:rsid w:val="0019727F"/>
    <w:rsid w:val="0019759F"/>
    <w:rsid w:val="00197BB8"/>
    <w:rsid w:val="001A064F"/>
    <w:rsid w:val="001A2B15"/>
    <w:rsid w:val="001A333D"/>
    <w:rsid w:val="001A4F3E"/>
    <w:rsid w:val="001A4FDA"/>
    <w:rsid w:val="001A71AE"/>
    <w:rsid w:val="001B030C"/>
    <w:rsid w:val="001B0BEA"/>
    <w:rsid w:val="001B0D46"/>
    <w:rsid w:val="001B0DAF"/>
    <w:rsid w:val="001B146F"/>
    <w:rsid w:val="001B1962"/>
    <w:rsid w:val="001B33C8"/>
    <w:rsid w:val="001B33CD"/>
    <w:rsid w:val="001B3D8D"/>
    <w:rsid w:val="001B532A"/>
    <w:rsid w:val="001B5987"/>
    <w:rsid w:val="001B5CBD"/>
    <w:rsid w:val="001B6DD3"/>
    <w:rsid w:val="001C06E0"/>
    <w:rsid w:val="001C0A3C"/>
    <w:rsid w:val="001C1C93"/>
    <w:rsid w:val="001C25D5"/>
    <w:rsid w:val="001C3219"/>
    <w:rsid w:val="001C46B8"/>
    <w:rsid w:val="001C5C6E"/>
    <w:rsid w:val="001C700F"/>
    <w:rsid w:val="001C7BB3"/>
    <w:rsid w:val="001C7F72"/>
    <w:rsid w:val="001D0933"/>
    <w:rsid w:val="001D0CF1"/>
    <w:rsid w:val="001D119B"/>
    <w:rsid w:val="001D1A45"/>
    <w:rsid w:val="001D32F1"/>
    <w:rsid w:val="001D48D3"/>
    <w:rsid w:val="001D4BE4"/>
    <w:rsid w:val="001D5EF1"/>
    <w:rsid w:val="001D6079"/>
    <w:rsid w:val="001D6E4E"/>
    <w:rsid w:val="001D75C8"/>
    <w:rsid w:val="001D7874"/>
    <w:rsid w:val="001E012C"/>
    <w:rsid w:val="001E2373"/>
    <w:rsid w:val="001E2A56"/>
    <w:rsid w:val="001E3A78"/>
    <w:rsid w:val="001E4194"/>
    <w:rsid w:val="001E483B"/>
    <w:rsid w:val="001E4C56"/>
    <w:rsid w:val="001E54DE"/>
    <w:rsid w:val="001E6222"/>
    <w:rsid w:val="001E6DB7"/>
    <w:rsid w:val="001F02E4"/>
    <w:rsid w:val="001F0E4F"/>
    <w:rsid w:val="001F2F4C"/>
    <w:rsid w:val="001F44EA"/>
    <w:rsid w:val="001F51CB"/>
    <w:rsid w:val="001F62C7"/>
    <w:rsid w:val="00201B82"/>
    <w:rsid w:val="002026D6"/>
    <w:rsid w:val="00203134"/>
    <w:rsid w:val="00204936"/>
    <w:rsid w:val="00204C61"/>
    <w:rsid w:val="00205237"/>
    <w:rsid w:val="00205DDE"/>
    <w:rsid w:val="00206078"/>
    <w:rsid w:val="00206427"/>
    <w:rsid w:val="0020663B"/>
    <w:rsid w:val="002066A3"/>
    <w:rsid w:val="00206B87"/>
    <w:rsid w:val="00210F1F"/>
    <w:rsid w:val="00214A8A"/>
    <w:rsid w:val="002156FA"/>
    <w:rsid w:val="00215FBE"/>
    <w:rsid w:val="00217EEC"/>
    <w:rsid w:val="002212F0"/>
    <w:rsid w:val="00221738"/>
    <w:rsid w:val="00222450"/>
    <w:rsid w:val="00223095"/>
    <w:rsid w:val="0022380D"/>
    <w:rsid w:val="00223926"/>
    <w:rsid w:val="00223C2A"/>
    <w:rsid w:val="00223C7F"/>
    <w:rsid w:val="0022401A"/>
    <w:rsid w:val="00224835"/>
    <w:rsid w:val="002263D7"/>
    <w:rsid w:val="002263F6"/>
    <w:rsid w:val="002272A8"/>
    <w:rsid w:val="002276BF"/>
    <w:rsid w:val="00230B47"/>
    <w:rsid w:val="00232436"/>
    <w:rsid w:val="00233599"/>
    <w:rsid w:val="00233DD0"/>
    <w:rsid w:val="00235D05"/>
    <w:rsid w:val="002363E8"/>
    <w:rsid w:val="0023672E"/>
    <w:rsid w:val="00237F87"/>
    <w:rsid w:val="0024130D"/>
    <w:rsid w:val="002417D3"/>
    <w:rsid w:val="0024257E"/>
    <w:rsid w:val="002428D4"/>
    <w:rsid w:val="00242BDB"/>
    <w:rsid w:val="002432E3"/>
    <w:rsid w:val="00244A78"/>
    <w:rsid w:val="00245E8E"/>
    <w:rsid w:val="00246191"/>
    <w:rsid w:val="00246F01"/>
    <w:rsid w:val="0024748F"/>
    <w:rsid w:val="00247875"/>
    <w:rsid w:val="00250569"/>
    <w:rsid w:val="00251727"/>
    <w:rsid w:val="00252693"/>
    <w:rsid w:val="00254DC1"/>
    <w:rsid w:val="0025641E"/>
    <w:rsid w:val="0025657B"/>
    <w:rsid w:val="002568E2"/>
    <w:rsid w:val="00257060"/>
    <w:rsid w:val="00260A0A"/>
    <w:rsid w:val="00260DAE"/>
    <w:rsid w:val="002610AF"/>
    <w:rsid w:val="002619B2"/>
    <w:rsid w:val="0026243C"/>
    <w:rsid w:val="002631AF"/>
    <w:rsid w:val="00263FE4"/>
    <w:rsid w:val="00264DB1"/>
    <w:rsid w:val="00265A8B"/>
    <w:rsid w:val="00266294"/>
    <w:rsid w:val="002667D4"/>
    <w:rsid w:val="002677C4"/>
    <w:rsid w:val="00270BBA"/>
    <w:rsid w:val="00271B0A"/>
    <w:rsid w:val="002724C2"/>
    <w:rsid w:val="00273BB6"/>
    <w:rsid w:val="002774C8"/>
    <w:rsid w:val="00277BEF"/>
    <w:rsid w:val="00281673"/>
    <w:rsid w:val="00283ADD"/>
    <w:rsid w:val="00286D30"/>
    <w:rsid w:val="00287245"/>
    <w:rsid w:val="002874D0"/>
    <w:rsid w:val="00290C6D"/>
    <w:rsid w:val="00290E22"/>
    <w:rsid w:val="002914F1"/>
    <w:rsid w:val="002919F8"/>
    <w:rsid w:val="0029475E"/>
    <w:rsid w:val="00294AA4"/>
    <w:rsid w:val="00295051"/>
    <w:rsid w:val="00295F67"/>
    <w:rsid w:val="00296F43"/>
    <w:rsid w:val="002A0399"/>
    <w:rsid w:val="002A2099"/>
    <w:rsid w:val="002A3529"/>
    <w:rsid w:val="002A3C5B"/>
    <w:rsid w:val="002A4157"/>
    <w:rsid w:val="002A64DF"/>
    <w:rsid w:val="002A78C7"/>
    <w:rsid w:val="002B0B96"/>
    <w:rsid w:val="002B12C0"/>
    <w:rsid w:val="002B18D5"/>
    <w:rsid w:val="002B213C"/>
    <w:rsid w:val="002B2972"/>
    <w:rsid w:val="002B35FE"/>
    <w:rsid w:val="002B3A50"/>
    <w:rsid w:val="002B3F27"/>
    <w:rsid w:val="002B41BE"/>
    <w:rsid w:val="002B4C9F"/>
    <w:rsid w:val="002B542E"/>
    <w:rsid w:val="002B71E3"/>
    <w:rsid w:val="002B79A4"/>
    <w:rsid w:val="002B7BFF"/>
    <w:rsid w:val="002C05D5"/>
    <w:rsid w:val="002C080B"/>
    <w:rsid w:val="002C0CEB"/>
    <w:rsid w:val="002C0E80"/>
    <w:rsid w:val="002C11C9"/>
    <w:rsid w:val="002C1CC8"/>
    <w:rsid w:val="002C1D36"/>
    <w:rsid w:val="002C1F4C"/>
    <w:rsid w:val="002C2FB1"/>
    <w:rsid w:val="002C3293"/>
    <w:rsid w:val="002C458C"/>
    <w:rsid w:val="002C4812"/>
    <w:rsid w:val="002C4E36"/>
    <w:rsid w:val="002C5036"/>
    <w:rsid w:val="002C58F0"/>
    <w:rsid w:val="002C6106"/>
    <w:rsid w:val="002D207D"/>
    <w:rsid w:val="002D2D54"/>
    <w:rsid w:val="002D3258"/>
    <w:rsid w:val="002D3D4E"/>
    <w:rsid w:val="002D4047"/>
    <w:rsid w:val="002D4E37"/>
    <w:rsid w:val="002D5840"/>
    <w:rsid w:val="002D630D"/>
    <w:rsid w:val="002D6AA4"/>
    <w:rsid w:val="002D6C45"/>
    <w:rsid w:val="002D7109"/>
    <w:rsid w:val="002D7159"/>
    <w:rsid w:val="002D7857"/>
    <w:rsid w:val="002D7C5C"/>
    <w:rsid w:val="002E01CC"/>
    <w:rsid w:val="002E04F7"/>
    <w:rsid w:val="002E1D34"/>
    <w:rsid w:val="002E2D60"/>
    <w:rsid w:val="002E3160"/>
    <w:rsid w:val="002E4FF5"/>
    <w:rsid w:val="002E6676"/>
    <w:rsid w:val="002F0CB7"/>
    <w:rsid w:val="002F0FAD"/>
    <w:rsid w:val="002F19E2"/>
    <w:rsid w:val="002F1EE6"/>
    <w:rsid w:val="002F250C"/>
    <w:rsid w:val="002F32D9"/>
    <w:rsid w:val="002F5016"/>
    <w:rsid w:val="002F5FFE"/>
    <w:rsid w:val="002F6636"/>
    <w:rsid w:val="002F68C7"/>
    <w:rsid w:val="002F6A30"/>
    <w:rsid w:val="002F72B7"/>
    <w:rsid w:val="0030007D"/>
    <w:rsid w:val="00300A9C"/>
    <w:rsid w:val="003013B4"/>
    <w:rsid w:val="003038DD"/>
    <w:rsid w:val="00304313"/>
    <w:rsid w:val="00305BF6"/>
    <w:rsid w:val="003065C3"/>
    <w:rsid w:val="003079FF"/>
    <w:rsid w:val="00310D17"/>
    <w:rsid w:val="003112EA"/>
    <w:rsid w:val="003125DC"/>
    <w:rsid w:val="00313F65"/>
    <w:rsid w:val="00313FF4"/>
    <w:rsid w:val="00314856"/>
    <w:rsid w:val="00316C89"/>
    <w:rsid w:val="003171E8"/>
    <w:rsid w:val="00317AD4"/>
    <w:rsid w:val="003214AF"/>
    <w:rsid w:val="00322324"/>
    <w:rsid w:val="0032233C"/>
    <w:rsid w:val="00322C88"/>
    <w:rsid w:val="00323DDB"/>
    <w:rsid w:val="00323EB5"/>
    <w:rsid w:val="0032428E"/>
    <w:rsid w:val="00326E48"/>
    <w:rsid w:val="00327423"/>
    <w:rsid w:val="00327ACE"/>
    <w:rsid w:val="00327B86"/>
    <w:rsid w:val="00331A73"/>
    <w:rsid w:val="00334C9F"/>
    <w:rsid w:val="00335547"/>
    <w:rsid w:val="00337647"/>
    <w:rsid w:val="00337679"/>
    <w:rsid w:val="00337A16"/>
    <w:rsid w:val="00337BA3"/>
    <w:rsid w:val="00342F8A"/>
    <w:rsid w:val="0034330B"/>
    <w:rsid w:val="003460A4"/>
    <w:rsid w:val="003502DF"/>
    <w:rsid w:val="00350CE1"/>
    <w:rsid w:val="00351B6F"/>
    <w:rsid w:val="0035301A"/>
    <w:rsid w:val="00353A13"/>
    <w:rsid w:val="00354BC0"/>
    <w:rsid w:val="0035539F"/>
    <w:rsid w:val="00355531"/>
    <w:rsid w:val="00355C37"/>
    <w:rsid w:val="003565AF"/>
    <w:rsid w:val="003617C2"/>
    <w:rsid w:val="003624AB"/>
    <w:rsid w:val="0036415B"/>
    <w:rsid w:val="0036461A"/>
    <w:rsid w:val="003647A2"/>
    <w:rsid w:val="00364B6C"/>
    <w:rsid w:val="0036517C"/>
    <w:rsid w:val="00365E1D"/>
    <w:rsid w:val="00366606"/>
    <w:rsid w:val="00370D40"/>
    <w:rsid w:val="00371561"/>
    <w:rsid w:val="00375381"/>
    <w:rsid w:val="003754BA"/>
    <w:rsid w:val="00376DD6"/>
    <w:rsid w:val="003779F7"/>
    <w:rsid w:val="00380557"/>
    <w:rsid w:val="003806A8"/>
    <w:rsid w:val="003817B9"/>
    <w:rsid w:val="0038185C"/>
    <w:rsid w:val="00383526"/>
    <w:rsid w:val="00385FE3"/>
    <w:rsid w:val="00387389"/>
    <w:rsid w:val="00387D57"/>
    <w:rsid w:val="00390332"/>
    <w:rsid w:val="00391F62"/>
    <w:rsid w:val="003924B6"/>
    <w:rsid w:val="00392C4C"/>
    <w:rsid w:val="003946B4"/>
    <w:rsid w:val="003952DD"/>
    <w:rsid w:val="00395FED"/>
    <w:rsid w:val="00396A7B"/>
    <w:rsid w:val="003A1A9C"/>
    <w:rsid w:val="003A4C50"/>
    <w:rsid w:val="003A65C6"/>
    <w:rsid w:val="003B0DB0"/>
    <w:rsid w:val="003B36DE"/>
    <w:rsid w:val="003B46F2"/>
    <w:rsid w:val="003B4CC6"/>
    <w:rsid w:val="003B5859"/>
    <w:rsid w:val="003B59DA"/>
    <w:rsid w:val="003B6830"/>
    <w:rsid w:val="003B6861"/>
    <w:rsid w:val="003B6B96"/>
    <w:rsid w:val="003B7177"/>
    <w:rsid w:val="003B71A4"/>
    <w:rsid w:val="003B7448"/>
    <w:rsid w:val="003B778D"/>
    <w:rsid w:val="003B7EA6"/>
    <w:rsid w:val="003C042F"/>
    <w:rsid w:val="003C0445"/>
    <w:rsid w:val="003C08FE"/>
    <w:rsid w:val="003C0F90"/>
    <w:rsid w:val="003C10A5"/>
    <w:rsid w:val="003C2763"/>
    <w:rsid w:val="003C416F"/>
    <w:rsid w:val="003C41C6"/>
    <w:rsid w:val="003C4AB3"/>
    <w:rsid w:val="003C7C14"/>
    <w:rsid w:val="003D0285"/>
    <w:rsid w:val="003D0C03"/>
    <w:rsid w:val="003D18CC"/>
    <w:rsid w:val="003D1EB4"/>
    <w:rsid w:val="003D2A81"/>
    <w:rsid w:val="003D3860"/>
    <w:rsid w:val="003D46DE"/>
    <w:rsid w:val="003D556B"/>
    <w:rsid w:val="003D57B6"/>
    <w:rsid w:val="003D5A4A"/>
    <w:rsid w:val="003D5AD6"/>
    <w:rsid w:val="003E115F"/>
    <w:rsid w:val="003E1F29"/>
    <w:rsid w:val="003E22E2"/>
    <w:rsid w:val="003E304D"/>
    <w:rsid w:val="003E3728"/>
    <w:rsid w:val="003E3CC4"/>
    <w:rsid w:val="003E4337"/>
    <w:rsid w:val="003E4351"/>
    <w:rsid w:val="003E513A"/>
    <w:rsid w:val="003E5FFC"/>
    <w:rsid w:val="003E7ACE"/>
    <w:rsid w:val="003F009A"/>
    <w:rsid w:val="003F059D"/>
    <w:rsid w:val="003F0716"/>
    <w:rsid w:val="003F075B"/>
    <w:rsid w:val="003F1540"/>
    <w:rsid w:val="003F27E7"/>
    <w:rsid w:val="003F3C75"/>
    <w:rsid w:val="003F3D4D"/>
    <w:rsid w:val="003F3F7A"/>
    <w:rsid w:val="003F452F"/>
    <w:rsid w:val="003F5643"/>
    <w:rsid w:val="003F64EF"/>
    <w:rsid w:val="003F698D"/>
    <w:rsid w:val="003F7D53"/>
    <w:rsid w:val="00400654"/>
    <w:rsid w:val="00401819"/>
    <w:rsid w:val="004028BC"/>
    <w:rsid w:val="004029F8"/>
    <w:rsid w:val="00404341"/>
    <w:rsid w:val="0040499D"/>
    <w:rsid w:val="00405116"/>
    <w:rsid w:val="004057B6"/>
    <w:rsid w:val="00406761"/>
    <w:rsid w:val="004068A5"/>
    <w:rsid w:val="00406EB8"/>
    <w:rsid w:val="00407C5C"/>
    <w:rsid w:val="00407CDC"/>
    <w:rsid w:val="00407E23"/>
    <w:rsid w:val="00412E47"/>
    <w:rsid w:val="0041346F"/>
    <w:rsid w:val="00413E37"/>
    <w:rsid w:val="00413F12"/>
    <w:rsid w:val="00414A72"/>
    <w:rsid w:val="00415E02"/>
    <w:rsid w:val="0041610D"/>
    <w:rsid w:val="004172ED"/>
    <w:rsid w:val="00420473"/>
    <w:rsid w:val="00420E4B"/>
    <w:rsid w:val="0042180C"/>
    <w:rsid w:val="00422D45"/>
    <w:rsid w:val="0042569C"/>
    <w:rsid w:val="00425723"/>
    <w:rsid w:val="004257B2"/>
    <w:rsid w:val="00425FEC"/>
    <w:rsid w:val="004270E6"/>
    <w:rsid w:val="00427151"/>
    <w:rsid w:val="004310BB"/>
    <w:rsid w:val="004328A8"/>
    <w:rsid w:val="004331A1"/>
    <w:rsid w:val="0043389B"/>
    <w:rsid w:val="00434CA3"/>
    <w:rsid w:val="0043600E"/>
    <w:rsid w:val="0043734E"/>
    <w:rsid w:val="004377D0"/>
    <w:rsid w:val="00437B8F"/>
    <w:rsid w:val="00440743"/>
    <w:rsid w:val="00440A60"/>
    <w:rsid w:val="004413B0"/>
    <w:rsid w:val="004420BF"/>
    <w:rsid w:val="004425A2"/>
    <w:rsid w:val="00443400"/>
    <w:rsid w:val="00443759"/>
    <w:rsid w:val="00443F30"/>
    <w:rsid w:val="00447F0F"/>
    <w:rsid w:val="00450B23"/>
    <w:rsid w:val="00451B7A"/>
    <w:rsid w:val="0045220F"/>
    <w:rsid w:val="00453550"/>
    <w:rsid w:val="0045412E"/>
    <w:rsid w:val="00454DC7"/>
    <w:rsid w:val="00455220"/>
    <w:rsid w:val="00455592"/>
    <w:rsid w:val="004558CF"/>
    <w:rsid w:val="00455BF2"/>
    <w:rsid w:val="00456F3E"/>
    <w:rsid w:val="00457F0A"/>
    <w:rsid w:val="004602DC"/>
    <w:rsid w:val="004617E9"/>
    <w:rsid w:val="00461BC2"/>
    <w:rsid w:val="00463BC2"/>
    <w:rsid w:val="004640B5"/>
    <w:rsid w:val="00465BBB"/>
    <w:rsid w:val="00465DE0"/>
    <w:rsid w:val="004662DB"/>
    <w:rsid w:val="00467CFF"/>
    <w:rsid w:val="004710D1"/>
    <w:rsid w:val="004716DB"/>
    <w:rsid w:val="00471C96"/>
    <w:rsid w:val="00471E44"/>
    <w:rsid w:val="00472172"/>
    <w:rsid w:val="004746CF"/>
    <w:rsid w:val="00475B65"/>
    <w:rsid w:val="00476BC5"/>
    <w:rsid w:val="00476EBB"/>
    <w:rsid w:val="004800C8"/>
    <w:rsid w:val="00480A37"/>
    <w:rsid w:val="00481052"/>
    <w:rsid w:val="004820F2"/>
    <w:rsid w:val="004848EC"/>
    <w:rsid w:val="004858B6"/>
    <w:rsid w:val="00485D51"/>
    <w:rsid w:val="00486FF4"/>
    <w:rsid w:val="0048713C"/>
    <w:rsid w:val="00487D02"/>
    <w:rsid w:val="00490AB4"/>
    <w:rsid w:val="00490C64"/>
    <w:rsid w:val="004916E8"/>
    <w:rsid w:val="004926D1"/>
    <w:rsid w:val="004934F2"/>
    <w:rsid w:val="0049685E"/>
    <w:rsid w:val="004A0C0E"/>
    <w:rsid w:val="004A12E3"/>
    <w:rsid w:val="004A4CA4"/>
    <w:rsid w:val="004A4CC4"/>
    <w:rsid w:val="004A60B1"/>
    <w:rsid w:val="004A6F27"/>
    <w:rsid w:val="004B0187"/>
    <w:rsid w:val="004B01A4"/>
    <w:rsid w:val="004B0C9B"/>
    <w:rsid w:val="004B0D68"/>
    <w:rsid w:val="004B1042"/>
    <w:rsid w:val="004B35AC"/>
    <w:rsid w:val="004B4547"/>
    <w:rsid w:val="004B457E"/>
    <w:rsid w:val="004B67A7"/>
    <w:rsid w:val="004B735B"/>
    <w:rsid w:val="004C032D"/>
    <w:rsid w:val="004C15E3"/>
    <w:rsid w:val="004C15E7"/>
    <w:rsid w:val="004C7907"/>
    <w:rsid w:val="004D0D11"/>
    <w:rsid w:val="004D28B4"/>
    <w:rsid w:val="004D2D8E"/>
    <w:rsid w:val="004D7725"/>
    <w:rsid w:val="004E006B"/>
    <w:rsid w:val="004E2088"/>
    <w:rsid w:val="004E5645"/>
    <w:rsid w:val="004E5745"/>
    <w:rsid w:val="004E7605"/>
    <w:rsid w:val="004F2BF8"/>
    <w:rsid w:val="004F35DB"/>
    <w:rsid w:val="004F3F8A"/>
    <w:rsid w:val="004F4088"/>
    <w:rsid w:val="004F5369"/>
    <w:rsid w:val="004F547B"/>
    <w:rsid w:val="004F67A7"/>
    <w:rsid w:val="004F7E77"/>
    <w:rsid w:val="00501E01"/>
    <w:rsid w:val="0050664A"/>
    <w:rsid w:val="00510193"/>
    <w:rsid w:val="0051047D"/>
    <w:rsid w:val="0051292D"/>
    <w:rsid w:val="00512B44"/>
    <w:rsid w:val="00513631"/>
    <w:rsid w:val="0051462B"/>
    <w:rsid w:val="00515EF3"/>
    <w:rsid w:val="00516BFD"/>
    <w:rsid w:val="0052050F"/>
    <w:rsid w:val="005228E6"/>
    <w:rsid w:val="005233BE"/>
    <w:rsid w:val="00523D35"/>
    <w:rsid w:val="00524AB2"/>
    <w:rsid w:val="005250C3"/>
    <w:rsid w:val="00527201"/>
    <w:rsid w:val="00527430"/>
    <w:rsid w:val="00527506"/>
    <w:rsid w:val="00530441"/>
    <w:rsid w:val="005307EF"/>
    <w:rsid w:val="00531984"/>
    <w:rsid w:val="00531A36"/>
    <w:rsid w:val="00531C6E"/>
    <w:rsid w:val="0053270C"/>
    <w:rsid w:val="00533120"/>
    <w:rsid w:val="005351BC"/>
    <w:rsid w:val="00535B20"/>
    <w:rsid w:val="00536D8C"/>
    <w:rsid w:val="005372F8"/>
    <w:rsid w:val="00537B01"/>
    <w:rsid w:val="005407C1"/>
    <w:rsid w:val="00540F61"/>
    <w:rsid w:val="0054183D"/>
    <w:rsid w:val="0054399C"/>
    <w:rsid w:val="00544892"/>
    <w:rsid w:val="005451B2"/>
    <w:rsid w:val="00546CF8"/>
    <w:rsid w:val="0055016A"/>
    <w:rsid w:val="00550798"/>
    <w:rsid w:val="00550DA6"/>
    <w:rsid w:val="00553C7B"/>
    <w:rsid w:val="0055499E"/>
    <w:rsid w:val="00556947"/>
    <w:rsid w:val="00557781"/>
    <w:rsid w:val="00557B3D"/>
    <w:rsid w:val="00560F3D"/>
    <w:rsid w:val="00562A92"/>
    <w:rsid w:val="00566CC7"/>
    <w:rsid w:val="005705F1"/>
    <w:rsid w:val="005729E9"/>
    <w:rsid w:val="00573D25"/>
    <w:rsid w:val="005743AB"/>
    <w:rsid w:val="00576D76"/>
    <w:rsid w:val="00577A3D"/>
    <w:rsid w:val="005801EF"/>
    <w:rsid w:val="005808C1"/>
    <w:rsid w:val="00582D7E"/>
    <w:rsid w:val="005843AD"/>
    <w:rsid w:val="00586020"/>
    <w:rsid w:val="0058699A"/>
    <w:rsid w:val="00590A9F"/>
    <w:rsid w:val="00590BB9"/>
    <w:rsid w:val="0059276F"/>
    <w:rsid w:val="00595406"/>
    <w:rsid w:val="00595692"/>
    <w:rsid w:val="005969DA"/>
    <w:rsid w:val="0059743A"/>
    <w:rsid w:val="00597A60"/>
    <w:rsid w:val="005A181A"/>
    <w:rsid w:val="005A19B6"/>
    <w:rsid w:val="005A1D91"/>
    <w:rsid w:val="005A2D31"/>
    <w:rsid w:val="005A31FB"/>
    <w:rsid w:val="005A48C0"/>
    <w:rsid w:val="005A593B"/>
    <w:rsid w:val="005A761C"/>
    <w:rsid w:val="005A774E"/>
    <w:rsid w:val="005A7DB5"/>
    <w:rsid w:val="005B2F82"/>
    <w:rsid w:val="005B500E"/>
    <w:rsid w:val="005C002D"/>
    <w:rsid w:val="005C1863"/>
    <w:rsid w:val="005C1C33"/>
    <w:rsid w:val="005C49B8"/>
    <w:rsid w:val="005C5847"/>
    <w:rsid w:val="005C5AD2"/>
    <w:rsid w:val="005C62FD"/>
    <w:rsid w:val="005C7BDE"/>
    <w:rsid w:val="005D046B"/>
    <w:rsid w:val="005D0512"/>
    <w:rsid w:val="005D0DA6"/>
    <w:rsid w:val="005D16E1"/>
    <w:rsid w:val="005D1D9B"/>
    <w:rsid w:val="005D1EE8"/>
    <w:rsid w:val="005D412D"/>
    <w:rsid w:val="005D49BA"/>
    <w:rsid w:val="005D6331"/>
    <w:rsid w:val="005E13E7"/>
    <w:rsid w:val="005E2315"/>
    <w:rsid w:val="005E3432"/>
    <w:rsid w:val="005E3982"/>
    <w:rsid w:val="005E446C"/>
    <w:rsid w:val="005E53B6"/>
    <w:rsid w:val="005E5733"/>
    <w:rsid w:val="005E72D0"/>
    <w:rsid w:val="005E75E4"/>
    <w:rsid w:val="005F19BE"/>
    <w:rsid w:val="005F3242"/>
    <w:rsid w:val="005F39F7"/>
    <w:rsid w:val="005F41D0"/>
    <w:rsid w:val="005F5B98"/>
    <w:rsid w:val="005F7BC9"/>
    <w:rsid w:val="0060001F"/>
    <w:rsid w:val="006026FF"/>
    <w:rsid w:val="006030BC"/>
    <w:rsid w:val="00603B4E"/>
    <w:rsid w:val="00603FC0"/>
    <w:rsid w:val="0060497C"/>
    <w:rsid w:val="00604B21"/>
    <w:rsid w:val="006059FC"/>
    <w:rsid w:val="006063AD"/>
    <w:rsid w:val="00607555"/>
    <w:rsid w:val="00610371"/>
    <w:rsid w:val="0061180A"/>
    <w:rsid w:val="00612447"/>
    <w:rsid w:val="00613C8C"/>
    <w:rsid w:val="00614F23"/>
    <w:rsid w:val="006167E1"/>
    <w:rsid w:val="00616940"/>
    <w:rsid w:val="0062040B"/>
    <w:rsid w:val="006218C5"/>
    <w:rsid w:val="00621956"/>
    <w:rsid w:val="00621AFC"/>
    <w:rsid w:val="00621DC1"/>
    <w:rsid w:val="00623BA7"/>
    <w:rsid w:val="00624387"/>
    <w:rsid w:val="0062472B"/>
    <w:rsid w:val="00624C8A"/>
    <w:rsid w:val="006256CE"/>
    <w:rsid w:val="00625AE4"/>
    <w:rsid w:val="00625F74"/>
    <w:rsid w:val="0062678D"/>
    <w:rsid w:val="00626DA2"/>
    <w:rsid w:val="00631366"/>
    <w:rsid w:val="00632342"/>
    <w:rsid w:val="0063611A"/>
    <w:rsid w:val="006365DF"/>
    <w:rsid w:val="00636CAD"/>
    <w:rsid w:val="006402C0"/>
    <w:rsid w:val="00640A14"/>
    <w:rsid w:val="006416CF"/>
    <w:rsid w:val="00643632"/>
    <w:rsid w:val="006444EC"/>
    <w:rsid w:val="006448AC"/>
    <w:rsid w:val="00645252"/>
    <w:rsid w:val="00646DF9"/>
    <w:rsid w:val="00651555"/>
    <w:rsid w:val="0065244B"/>
    <w:rsid w:val="00654128"/>
    <w:rsid w:val="006552EC"/>
    <w:rsid w:val="00655AB6"/>
    <w:rsid w:val="006566CF"/>
    <w:rsid w:val="00657D4C"/>
    <w:rsid w:val="0066097D"/>
    <w:rsid w:val="00661612"/>
    <w:rsid w:val="00662B8A"/>
    <w:rsid w:val="006636B9"/>
    <w:rsid w:val="00663738"/>
    <w:rsid w:val="0066422D"/>
    <w:rsid w:val="006656EE"/>
    <w:rsid w:val="00667DF5"/>
    <w:rsid w:val="006718B4"/>
    <w:rsid w:val="00672621"/>
    <w:rsid w:val="00672644"/>
    <w:rsid w:val="00672D17"/>
    <w:rsid w:val="0067334C"/>
    <w:rsid w:val="00674EE3"/>
    <w:rsid w:val="00676449"/>
    <w:rsid w:val="006834C5"/>
    <w:rsid w:val="006845C3"/>
    <w:rsid w:val="00684ABC"/>
    <w:rsid w:val="00686575"/>
    <w:rsid w:val="00691BA6"/>
    <w:rsid w:val="0069250F"/>
    <w:rsid w:val="00692E5B"/>
    <w:rsid w:val="00693C78"/>
    <w:rsid w:val="006946B7"/>
    <w:rsid w:val="00696346"/>
    <w:rsid w:val="00697AE3"/>
    <w:rsid w:val="006A0617"/>
    <w:rsid w:val="006A08DD"/>
    <w:rsid w:val="006A15DF"/>
    <w:rsid w:val="006A1764"/>
    <w:rsid w:val="006A43D9"/>
    <w:rsid w:val="006A4EA0"/>
    <w:rsid w:val="006A53D3"/>
    <w:rsid w:val="006A56CF"/>
    <w:rsid w:val="006A5ADA"/>
    <w:rsid w:val="006A63A6"/>
    <w:rsid w:val="006A6F36"/>
    <w:rsid w:val="006A701F"/>
    <w:rsid w:val="006B2F20"/>
    <w:rsid w:val="006B2F44"/>
    <w:rsid w:val="006B3417"/>
    <w:rsid w:val="006B4055"/>
    <w:rsid w:val="006B4B54"/>
    <w:rsid w:val="006B4D76"/>
    <w:rsid w:val="006B5CD5"/>
    <w:rsid w:val="006B60C4"/>
    <w:rsid w:val="006B60DE"/>
    <w:rsid w:val="006B60EB"/>
    <w:rsid w:val="006B72C7"/>
    <w:rsid w:val="006B7B28"/>
    <w:rsid w:val="006C047B"/>
    <w:rsid w:val="006C1FFE"/>
    <w:rsid w:val="006C2A3F"/>
    <w:rsid w:val="006C2FD3"/>
    <w:rsid w:val="006C428D"/>
    <w:rsid w:val="006C453C"/>
    <w:rsid w:val="006C513A"/>
    <w:rsid w:val="006C56D4"/>
    <w:rsid w:val="006C71E6"/>
    <w:rsid w:val="006D1387"/>
    <w:rsid w:val="006D1EB8"/>
    <w:rsid w:val="006D3D74"/>
    <w:rsid w:val="006D42AA"/>
    <w:rsid w:val="006D45EC"/>
    <w:rsid w:val="006D46EC"/>
    <w:rsid w:val="006D6052"/>
    <w:rsid w:val="006D6925"/>
    <w:rsid w:val="006D6D9C"/>
    <w:rsid w:val="006E0672"/>
    <w:rsid w:val="006E2133"/>
    <w:rsid w:val="006E5041"/>
    <w:rsid w:val="006E6E64"/>
    <w:rsid w:val="006E74DE"/>
    <w:rsid w:val="006E78A7"/>
    <w:rsid w:val="006E7922"/>
    <w:rsid w:val="006F0554"/>
    <w:rsid w:val="006F14B6"/>
    <w:rsid w:val="006F167C"/>
    <w:rsid w:val="006F1E9D"/>
    <w:rsid w:val="006F1FFF"/>
    <w:rsid w:val="006F22EB"/>
    <w:rsid w:val="006F282F"/>
    <w:rsid w:val="006F38E8"/>
    <w:rsid w:val="006F41AC"/>
    <w:rsid w:val="006F43DA"/>
    <w:rsid w:val="006F4428"/>
    <w:rsid w:val="006F4DA0"/>
    <w:rsid w:val="006F65B3"/>
    <w:rsid w:val="00700830"/>
    <w:rsid w:val="007013E2"/>
    <w:rsid w:val="007014B7"/>
    <w:rsid w:val="00701B47"/>
    <w:rsid w:val="007021D9"/>
    <w:rsid w:val="00702FA1"/>
    <w:rsid w:val="00704074"/>
    <w:rsid w:val="00707366"/>
    <w:rsid w:val="00707477"/>
    <w:rsid w:val="00707F4D"/>
    <w:rsid w:val="007103A6"/>
    <w:rsid w:val="007104BE"/>
    <w:rsid w:val="00711A60"/>
    <w:rsid w:val="007147B2"/>
    <w:rsid w:val="007161A2"/>
    <w:rsid w:val="00717F74"/>
    <w:rsid w:val="0072150A"/>
    <w:rsid w:val="007215E0"/>
    <w:rsid w:val="007218A8"/>
    <w:rsid w:val="007226CC"/>
    <w:rsid w:val="007231B5"/>
    <w:rsid w:val="00724249"/>
    <w:rsid w:val="007242CF"/>
    <w:rsid w:val="007247CE"/>
    <w:rsid w:val="00724842"/>
    <w:rsid w:val="00724A94"/>
    <w:rsid w:val="00725E5D"/>
    <w:rsid w:val="00725E8B"/>
    <w:rsid w:val="00726283"/>
    <w:rsid w:val="007265C0"/>
    <w:rsid w:val="007265D6"/>
    <w:rsid w:val="00726A63"/>
    <w:rsid w:val="00727415"/>
    <w:rsid w:val="00727504"/>
    <w:rsid w:val="0073395B"/>
    <w:rsid w:val="00733E55"/>
    <w:rsid w:val="00734966"/>
    <w:rsid w:val="00740665"/>
    <w:rsid w:val="00741F9E"/>
    <w:rsid w:val="00744227"/>
    <w:rsid w:val="00744BB7"/>
    <w:rsid w:val="00751AF3"/>
    <w:rsid w:val="00751C95"/>
    <w:rsid w:val="007526B0"/>
    <w:rsid w:val="0075377B"/>
    <w:rsid w:val="007537CD"/>
    <w:rsid w:val="00753A1F"/>
    <w:rsid w:val="00754DB6"/>
    <w:rsid w:val="007556EC"/>
    <w:rsid w:val="0075685D"/>
    <w:rsid w:val="00756FFC"/>
    <w:rsid w:val="007612B8"/>
    <w:rsid w:val="00766100"/>
    <w:rsid w:val="00766B59"/>
    <w:rsid w:val="007671AC"/>
    <w:rsid w:val="0077298A"/>
    <w:rsid w:val="007742B5"/>
    <w:rsid w:val="00774668"/>
    <w:rsid w:val="0077491B"/>
    <w:rsid w:val="00774B2E"/>
    <w:rsid w:val="007750AD"/>
    <w:rsid w:val="00776C79"/>
    <w:rsid w:val="007779D6"/>
    <w:rsid w:val="00781DDB"/>
    <w:rsid w:val="00782756"/>
    <w:rsid w:val="00782BFC"/>
    <w:rsid w:val="00782F4C"/>
    <w:rsid w:val="0078459E"/>
    <w:rsid w:val="00784B32"/>
    <w:rsid w:val="007871D5"/>
    <w:rsid w:val="007904AA"/>
    <w:rsid w:val="00790D31"/>
    <w:rsid w:val="00792440"/>
    <w:rsid w:val="0079319F"/>
    <w:rsid w:val="00794B80"/>
    <w:rsid w:val="00796CEE"/>
    <w:rsid w:val="00797135"/>
    <w:rsid w:val="007977C3"/>
    <w:rsid w:val="007A3067"/>
    <w:rsid w:val="007A6356"/>
    <w:rsid w:val="007A7071"/>
    <w:rsid w:val="007B08D0"/>
    <w:rsid w:val="007B209D"/>
    <w:rsid w:val="007B30A2"/>
    <w:rsid w:val="007B595C"/>
    <w:rsid w:val="007B5E3E"/>
    <w:rsid w:val="007B6640"/>
    <w:rsid w:val="007B75AE"/>
    <w:rsid w:val="007B7B93"/>
    <w:rsid w:val="007C33C2"/>
    <w:rsid w:val="007C3DFC"/>
    <w:rsid w:val="007C5806"/>
    <w:rsid w:val="007C623E"/>
    <w:rsid w:val="007C710C"/>
    <w:rsid w:val="007C7883"/>
    <w:rsid w:val="007D2854"/>
    <w:rsid w:val="007D319E"/>
    <w:rsid w:val="007D44D9"/>
    <w:rsid w:val="007D65CE"/>
    <w:rsid w:val="007F0397"/>
    <w:rsid w:val="007F20BA"/>
    <w:rsid w:val="007F377A"/>
    <w:rsid w:val="007F419A"/>
    <w:rsid w:val="007F4451"/>
    <w:rsid w:val="007F54D4"/>
    <w:rsid w:val="007F5F20"/>
    <w:rsid w:val="007F633C"/>
    <w:rsid w:val="007F64DE"/>
    <w:rsid w:val="007F71B5"/>
    <w:rsid w:val="00800894"/>
    <w:rsid w:val="0080159A"/>
    <w:rsid w:val="008017D5"/>
    <w:rsid w:val="00801BF2"/>
    <w:rsid w:val="008022CF"/>
    <w:rsid w:val="00803547"/>
    <w:rsid w:val="008053A4"/>
    <w:rsid w:val="00805817"/>
    <w:rsid w:val="00806E80"/>
    <w:rsid w:val="00807D07"/>
    <w:rsid w:val="008100DB"/>
    <w:rsid w:val="00810A64"/>
    <w:rsid w:val="00810DF7"/>
    <w:rsid w:val="0081164E"/>
    <w:rsid w:val="0081191E"/>
    <w:rsid w:val="0081273D"/>
    <w:rsid w:val="0081323B"/>
    <w:rsid w:val="00814E0F"/>
    <w:rsid w:val="00817256"/>
    <w:rsid w:val="00817557"/>
    <w:rsid w:val="00820C5F"/>
    <w:rsid w:val="00824F97"/>
    <w:rsid w:val="00827533"/>
    <w:rsid w:val="00830E12"/>
    <w:rsid w:val="00831279"/>
    <w:rsid w:val="00834C33"/>
    <w:rsid w:val="0083520F"/>
    <w:rsid w:val="0083569A"/>
    <w:rsid w:val="00835D36"/>
    <w:rsid w:val="00837604"/>
    <w:rsid w:val="00845531"/>
    <w:rsid w:val="0085188C"/>
    <w:rsid w:val="008523EC"/>
    <w:rsid w:val="00853740"/>
    <w:rsid w:val="00854335"/>
    <w:rsid w:val="008544F2"/>
    <w:rsid w:val="00854D0D"/>
    <w:rsid w:val="00855823"/>
    <w:rsid w:val="008566F8"/>
    <w:rsid w:val="00857EA0"/>
    <w:rsid w:val="008600E8"/>
    <w:rsid w:val="00861230"/>
    <w:rsid w:val="008615AC"/>
    <w:rsid w:val="00861864"/>
    <w:rsid w:val="00862D98"/>
    <w:rsid w:val="00863253"/>
    <w:rsid w:val="008645AB"/>
    <w:rsid w:val="00864A60"/>
    <w:rsid w:val="008652E6"/>
    <w:rsid w:val="00865DCC"/>
    <w:rsid w:val="008663B1"/>
    <w:rsid w:val="008708E9"/>
    <w:rsid w:val="0087092C"/>
    <w:rsid w:val="008734F2"/>
    <w:rsid w:val="0087466D"/>
    <w:rsid w:val="00875125"/>
    <w:rsid w:val="00875ACA"/>
    <w:rsid w:val="00877D0C"/>
    <w:rsid w:val="00881E8C"/>
    <w:rsid w:val="008849E4"/>
    <w:rsid w:val="00885109"/>
    <w:rsid w:val="0088722D"/>
    <w:rsid w:val="00887B06"/>
    <w:rsid w:val="00892175"/>
    <w:rsid w:val="008925C7"/>
    <w:rsid w:val="008937DF"/>
    <w:rsid w:val="008939BA"/>
    <w:rsid w:val="00894A2D"/>
    <w:rsid w:val="008969A1"/>
    <w:rsid w:val="008A05D7"/>
    <w:rsid w:val="008A0A7C"/>
    <w:rsid w:val="008A3666"/>
    <w:rsid w:val="008A4DBA"/>
    <w:rsid w:val="008A712D"/>
    <w:rsid w:val="008B2AED"/>
    <w:rsid w:val="008B38E1"/>
    <w:rsid w:val="008B6C85"/>
    <w:rsid w:val="008C0631"/>
    <w:rsid w:val="008C08FB"/>
    <w:rsid w:val="008C102C"/>
    <w:rsid w:val="008C151C"/>
    <w:rsid w:val="008C16C3"/>
    <w:rsid w:val="008C3A28"/>
    <w:rsid w:val="008C5865"/>
    <w:rsid w:val="008C64EC"/>
    <w:rsid w:val="008C6EBE"/>
    <w:rsid w:val="008D1CD9"/>
    <w:rsid w:val="008D32CE"/>
    <w:rsid w:val="008D3CA5"/>
    <w:rsid w:val="008D4837"/>
    <w:rsid w:val="008D4B2A"/>
    <w:rsid w:val="008D7213"/>
    <w:rsid w:val="008E0D40"/>
    <w:rsid w:val="008E0F73"/>
    <w:rsid w:val="008E0F97"/>
    <w:rsid w:val="008E13A3"/>
    <w:rsid w:val="008E1CCA"/>
    <w:rsid w:val="008E383F"/>
    <w:rsid w:val="008E3D95"/>
    <w:rsid w:val="008E3EAA"/>
    <w:rsid w:val="008E4FB5"/>
    <w:rsid w:val="008E6A5D"/>
    <w:rsid w:val="008E6DFC"/>
    <w:rsid w:val="008E7550"/>
    <w:rsid w:val="008F010B"/>
    <w:rsid w:val="008F0C69"/>
    <w:rsid w:val="008F11F2"/>
    <w:rsid w:val="008F2740"/>
    <w:rsid w:val="008F49A5"/>
    <w:rsid w:val="008F5AB6"/>
    <w:rsid w:val="008F5DAB"/>
    <w:rsid w:val="008F61EA"/>
    <w:rsid w:val="008F7352"/>
    <w:rsid w:val="008F736D"/>
    <w:rsid w:val="008F76EE"/>
    <w:rsid w:val="008F7F02"/>
    <w:rsid w:val="009009D1"/>
    <w:rsid w:val="00900E90"/>
    <w:rsid w:val="0090123A"/>
    <w:rsid w:val="00901EA2"/>
    <w:rsid w:val="00902247"/>
    <w:rsid w:val="00902908"/>
    <w:rsid w:val="00903689"/>
    <w:rsid w:val="00904195"/>
    <w:rsid w:val="0090463F"/>
    <w:rsid w:val="00907447"/>
    <w:rsid w:val="00910602"/>
    <w:rsid w:val="00911BBD"/>
    <w:rsid w:val="00912221"/>
    <w:rsid w:val="00913861"/>
    <w:rsid w:val="009151D9"/>
    <w:rsid w:val="0091654A"/>
    <w:rsid w:val="0091654F"/>
    <w:rsid w:val="00916749"/>
    <w:rsid w:val="00921E79"/>
    <w:rsid w:val="00923376"/>
    <w:rsid w:val="00924091"/>
    <w:rsid w:val="0092512C"/>
    <w:rsid w:val="00925653"/>
    <w:rsid w:val="009278CD"/>
    <w:rsid w:val="00927A1F"/>
    <w:rsid w:val="0093095A"/>
    <w:rsid w:val="0093329C"/>
    <w:rsid w:val="00933F88"/>
    <w:rsid w:val="00934400"/>
    <w:rsid w:val="00935605"/>
    <w:rsid w:val="00936C7F"/>
    <w:rsid w:val="00936F2A"/>
    <w:rsid w:val="00936F31"/>
    <w:rsid w:val="00937AD7"/>
    <w:rsid w:val="00937F83"/>
    <w:rsid w:val="00941020"/>
    <w:rsid w:val="009418BC"/>
    <w:rsid w:val="0094208B"/>
    <w:rsid w:val="0094290B"/>
    <w:rsid w:val="00943453"/>
    <w:rsid w:val="00944549"/>
    <w:rsid w:val="00944CC3"/>
    <w:rsid w:val="00944EE3"/>
    <w:rsid w:val="009457FB"/>
    <w:rsid w:val="00946574"/>
    <w:rsid w:val="0094737A"/>
    <w:rsid w:val="00947F03"/>
    <w:rsid w:val="00951A45"/>
    <w:rsid w:val="00951EB9"/>
    <w:rsid w:val="00951F1B"/>
    <w:rsid w:val="0095200E"/>
    <w:rsid w:val="00952BCF"/>
    <w:rsid w:val="009534F2"/>
    <w:rsid w:val="00953D1D"/>
    <w:rsid w:val="009547E4"/>
    <w:rsid w:val="00954A88"/>
    <w:rsid w:val="00955DE7"/>
    <w:rsid w:val="009570FB"/>
    <w:rsid w:val="00960B6B"/>
    <w:rsid w:val="00961923"/>
    <w:rsid w:val="00962C0E"/>
    <w:rsid w:val="009639A7"/>
    <w:rsid w:val="00964C6C"/>
    <w:rsid w:val="0096605A"/>
    <w:rsid w:val="00966895"/>
    <w:rsid w:val="00970866"/>
    <w:rsid w:val="009711CF"/>
    <w:rsid w:val="009729C9"/>
    <w:rsid w:val="00972B4B"/>
    <w:rsid w:val="00973241"/>
    <w:rsid w:val="009741C3"/>
    <w:rsid w:val="00975AC7"/>
    <w:rsid w:val="0097641F"/>
    <w:rsid w:val="00980947"/>
    <w:rsid w:val="00981C5C"/>
    <w:rsid w:val="009825C8"/>
    <w:rsid w:val="0098265D"/>
    <w:rsid w:val="00982716"/>
    <w:rsid w:val="00982C92"/>
    <w:rsid w:val="009839C4"/>
    <w:rsid w:val="0098493D"/>
    <w:rsid w:val="00986291"/>
    <w:rsid w:val="00987BDE"/>
    <w:rsid w:val="00991C9A"/>
    <w:rsid w:val="0099395B"/>
    <w:rsid w:val="009948B7"/>
    <w:rsid w:val="00994F1D"/>
    <w:rsid w:val="00995168"/>
    <w:rsid w:val="00995D02"/>
    <w:rsid w:val="00997141"/>
    <w:rsid w:val="0099764E"/>
    <w:rsid w:val="009978DF"/>
    <w:rsid w:val="009A0629"/>
    <w:rsid w:val="009A1B47"/>
    <w:rsid w:val="009A4027"/>
    <w:rsid w:val="009A47D4"/>
    <w:rsid w:val="009A5B2C"/>
    <w:rsid w:val="009A5D50"/>
    <w:rsid w:val="009A66CF"/>
    <w:rsid w:val="009A6E08"/>
    <w:rsid w:val="009B0CF0"/>
    <w:rsid w:val="009B18DB"/>
    <w:rsid w:val="009B1B0E"/>
    <w:rsid w:val="009B2780"/>
    <w:rsid w:val="009B3169"/>
    <w:rsid w:val="009B43A6"/>
    <w:rsid w:val="009B5CE7"/>
    <w:rsid w:val="009B6650"/>
    <w:rsid w:val="009B695F"/>
    <w:rsid w:val="009B6A8A"/>
    <w:rsid w:val="009C1735"/>
    <w:rsid w:val="009C189D"/>
    <w:rsid w:val="009C2794"/>
    <w:rsid w:val="009C3A58"/>
    <w:rsid w:val="009C3DD9"/>
    <w:rsid w:val="009C443D"/>
    <w:rsid w:val="009C471B"/>
    <w:rsid w:val="009C64DA"/>
    <w:rsid w:val="009C746B"/>
    <w:rsid w:val="009C74E1"/>
    <w:rsid w:val="009D09F5"/>
    <w:rsid w:val="009D1F00"/>
    <w:rsid w:val="009D24D0"/>
    <w:rsid w:val="009D2D2D"/>
    <w:rsid w:val="009D438B"/>
    <w:rsid w:val="009D515D"/>
    <w:rsid w:val="009D629B"/>
    <w:rsid w:val="009D678D"/>
    <w:rsid w:val="009E1714"/>
    <w:rsid w:val="009E2815"/>
    <w:rsid w:val="009E3A40"/>
    <w:rsid w:val="009E3C08"/>
    <w:rsid w:val="009E461D"/>
    <w:rsid w:val="009E6720"/>
    <w:rsid w:val="009E676A"/>
    <w:rsid w:val="009E725D"/>
    <w:rsid w:val="009E72C0"/>
    <w:rsid w:val="009F1101"/>
    <w:rsid w:val="009F22B5"/>
    <w:rsid w:val="009F2954"/>
    <w:rsid w:val="009F32EA"/>
    <w:rsid w:val="009F34D1"/>
    <w:rsid w:val="009F3C57"/>
    <w:rsid w:val="009F4643"/>
    <w:rsid w:val="009F498E"/>
    <w:rsid w:val="009F5B6E"/>
    <w:rsid w:val="009F5C75"/>
    <w:rsid w:val="009F6809"/>
    <w:rsid w:val="009F72F0"/>
    <w:rsid w:val="00A019B6"/>
    <w:rsid w:val="00A01FEE"/>
    <w:rsid w:val="00A032F5"/>
    <w:rsid w:val="00A04A6D"/>
    <w:rsid w:val="00A0530A"/>
    <w:rsid w:val="00A05D7E"/>
    <w:rsid w:val="00A06AC4"/>
    <w:rsid w:val="00A11969"/>
    <w:rsid w:val="00A123B4"/>
    <w:rsid w:val="00A12E95"/>
    <w:rsid w:val="00A133B8"/>
    <w:rsid w:val="00A13A5D"/>
    <w:rsid w:val="00A155E1"/>
    <w:rsid w:val="00A168CB"/>
    <w:rsid w:val="00A1737F"/>
    <w:rsid w:val="00A178AD"/>
    <w:rsid w:val="00A2121D"/>
    <w:rsid w:val="00A22A10"/>
    <w:rsid w:val="00A23659"/>
    <w:rsid w:val="00A2536E"/>
    <w:rsid w:val="00A2542D"/>
    <w:rsid w:val="00A25FC0"/>
    <w:rsid w:val="00A25FE4"/>
    <w:rsid w:val="00A2784A"/>
    <w:rsid w:val="00A316D3"/>
    <w:rsid w:val="00A32717"/>
    <w:rsid w:val="00A32E97"/>
    <w:rsid w:val="00A33587"/>
    <w:rsid w:val="00A376B6"/>
    <w:rsid w:val="00A37D26"/>
    <w:rsid w:val="00A42C43"/>
    <w:rsid w:val="00A430C3"/>
    <w:rsid w:val="00A45124"/>
    <w:rsid w:val="00A50294"/>
    <w:rsid w:val="00A51029"/>
    <w:rsid w:val="00A51266"/>
    <w:rsid w:val="00A56AA5"/>
    <w:rsid w:val="00A56FC0"/>
    <w:rsid w:val="00A571CC"/>
    <w:rsid w:val="00A574E7"/>
    <w:rsid w:val="00A6146B"/>
    <w:rsid w:val="00A62BD1"/>
    <w:rsid w:val="00A640AA"/>
    <w:rsid w:val="00A651AC"/>
    <w:rsid w:val="00A65D21"/>
    <w:rsid w:val="00A671C6"/>
    <w:rsid w:val="00A6782F"/>
    <w:rsid w:val="00A67AFF"/>
    <w:rsid w:val="00A67CB1"/>
    <w:rsid w:val="00A70606"/>
    <w:rsid w:val="00A70F10"/>
    <w:rsid w:val="00A71D68"/>
    <w:rsid w:val="00A720B6"/>
    <w:rsid w:val="00A73D36"/>
    <w:rsid w:val="00A75AC1"/>
    <w:rsid w:val="00A811DD"/>
    <w:rsid w:val="00A82925"/>
    <w:rsid w:val="00A82961"/>
    <w:rsid w:val="00A84635"/>
    <w:rsid w:val="00A856A4"/>
    <w:rsid w:val="00A85D26"/>
    <w:rsid w:val="00A85FB9"/>
    <w:rsid w:val="00A86878"/>
    <w:rsid w:val="00A86FBF"/>
    <w:rsid w:val="00A90178"/>
    <w:rsid w:val="00A902C4"/>
    <w:rsid w:val="00A9204E"/>
    <w:rsid w:val="00A9219B"/>
    <w:rsid w:val="00A9476E"/>
    <w:rsid w:val="00A95E76"/>
    <w:rsid w:val="00A961DF"/>
    <w:rsid w:val="00A9669F"/>
    <w:rsid w:val="00A96858"/>
    <w:rsid w:val="00A97B2E"/>
    <w:rsid w:val="00AA01B3"/>
    <w:rsid w:val="00AA06D2"/>
    <w:rsid w:val="00AA1611"/>
    <w:rsid w:val="00AA1E75"/>
    <w:rsid w:val="00AA2B0E"/>
    <w:rsid w:val="00AA5A0C"/>
    <w:rsid w:val="00AA6043"/>
    <w:rsid w:val="00AA68C1"/>
    <w:rsid w:val="00AB0497"/>
    <w:rsid w:val="00AB15BD"/>
    <w:rsid w:val="00AB164C"/>
    <w:rsid w:val="00AB264A"/>
    <w:rsid w:val="00AB2BD0"/>
    <w:rsid w:val="00AB5DB9"/>
    <w:rsid w:val="00AC0318"/>
    <w:rsid w:val="00AC1DC0"/>
    <w:rsid w:val="00AC2A29"/>
    <w:rsid w:val="00AC5837"/>
    <w:rsid w:val="00AC6D87"/>
    <w:rsid w:val="00AC6E6F"/>
    <w:rsid w:val="00AC799B"/>
    <w:rsid w:val="00AC7C6B"/>
    <w:rsid w:val="00AC7F8D"/>
    <w:rsid w:val="00AD0B2F"/>
    <w:rsid w:val="00AD14AC"/>
    <w:rsid w:val="00AD1F62"/>
    <w:rsid w:val="00AD3D62"/>
    <w:rsid w:val="00AD74A5"/>
    <w:rsid w:val="00AE0092"/>
    <w:rsid w:val="00AE199B"/>
    <w:rsid w:val="00AE386B"/>
    <w:rsid w:val="00AE3F30"/>
    <w:rsid w:val="00AE5C6E"/>
    <w:rsid w:val="00AE6B8C"/>
    <w:rsid w:val="00AE6DB5"/>
    <w:rsid w:val="00AE7A30"/>
    <w:rsid w:val="00AE7EF3"/>
    <w:rsid w:val="00AF010B"/>
    <w:rsid w:val="00AF161C"/>
    <w:rsid w:val="00AF377C"/>
    <w:rsid w:val="00AF4107"/>
    <w:rsid w:val="00AF4A60"/>
    <w:rsid w:val="00AF7494"/>
    <w:rsid w:val="00B000ED"/>
    <w:rsid w:val="00B00B98"/>
    <w:rsid w:val="00B02F06"/>
    <w:rsid w:val="00B0311A"/>
    <w:rsid w:val="00B068DA"/>
    <w:rsid w:val="00B06E2F"/>
    <w:rsid w:val="00B075FD"/>
    <w:rsid w:val="00B078EF"/>
    <w:rsid w:val="00B07FC9"/>
    <w:rsid w:val="00B10CD5"/>
    <w:rsid w:val="00B11F11"/>
    <w:rsid w:val="00B12EB8"/>
    <w:rsid w:val="00B1350B"/>
    <w:rsid w:val="00B14021"/>
    <w:rsid w:val="00B15686"/>
    <w:rsid w:val="00B16440"/>
    <w:rsid w:val="00B1667B"/>
    <w:rsid w:val="00B17B22"/>
    <w:rsid w:val="00B200CA"/>
    <w:rsid w:val="00B2312B"/>
    <w:rsid w:val="00B2351D"/>
    <w:rsid w:val="00B23BB8"/>
    <w:rsid w:val="00B252C6"/>
    <w:rsid w:val="00B2541F"/>
    <w:rsid w:val="00B26EDC"/>
    <w:rsid w:val="00B27A61"/>
    <w:rsid w:val="00B27F36"/>
    <w:rsid w:val="00B32D92"/>
    <w:rsid w:val="00B33947"/>
    <w:rsid w:val="00B341BD"/>
    <w:rsid w:val="00B362E8"/>
    <w:rsid w:val="00B3652B"/>
    <w:rsid w:val="00B365F5"/>
    <w:rsid w:val="00B4036A"/>
    <w:rsid w:val="00B403E3"/>
    <w:rsid w:val="00B43454"/>
    <w:rsid w:val="00B4609F"/>
    <w:rsid w:val="00B46644"/>
    <w:rsid w:val="00B46E71"/>
    <w:rsid w:val="00B47C14"/>
    <w:rsid w:val="00B503F8"/>
    <w:rsid w:val="00B526E5"/>
    <w:rsid w:val="00B52FFB"/>
    <w:rsid w:val="00B535D7"/>
    <w:rsid w:val="00B56365"/>
    <w:rsid w:val="00B56AEF"/>
    <w:rsid w:val="00B62F14"/>
    <w:rsid w:val="00B64DD6"/>
    <w:rsid w:val="00B65897"/>
    <w:rsid w:val="00B66968"/>
    <w:rsid w:val="00B67F2E"/>
    <w:rsid w:val="00B71CE0"/>
    <w:rsid w:val="00B722B0"/>
    <w:rsid w:val="00B723AB"/>
    <w:rsid w:val="00B72547"/>
    <w:rsid w:val="00B73F12"/>
    <w:rsid w:val="00B80E36"/>
    <w:rsid w:val="00B8164D"/>
    <w:rsid w:val="00B81F07"/>
    <w:rsid w:val="00B838B5"/>
    <w:rsid w:val="00B84B8C"/>
    <w:rsid w:val="00B8557D"/>
    <w:rsid w:val="00B86955"/>
    <w:rsid w:val="00B87B91"/>
    <w:rsid w:val="00B93761"/>
    <w:rsid w:val="00B93A72"/>
    <w:rsid w:val="00B946A7"/>
    <w:rsid w:val="00B94ECE"/>
    <w:rsid w:val="00BA32AA"/>
    <w:rsid w:val="00BA3799"/>
    <w:rsid w:val="00BA4289"/>
    <w:rsid w:val="00BA4460"/>
    <w:rsid w:val="00BA491D"/>
    <w:rsid w:val="00BA5F79"/>
    <w:rsid w:val="00BA65E0"/>
    <w:rsid w:val="00BA771B"/>
    <w:rsid w:val="00BA7D93"/>
    <w:rsid w:val="00BB064E"/>
    <w:rsid w:val="00BB0EEB"/>
    <w:rsid w:val="00BB445F"/>
    <w:rsid w:val="00BB4FD6"/>
    <w:rsid w:val="00BB52B6"/>
    <w:rsid w:val="00BB7CAD"/>
    <w:rsid w:val="00BC1B74"/>
    <w:rsid w:val="00BC28BA"/>
    <w:rsid w:val="00BC43AC"/>
    <w:rsid w:val="00BC4DB0"/>
    <w:rsid w:val="00BC6286"/>
    <w:rsid w:val="00BC662B"/>
    <w:rsid w:val="00BC6757"/>
    <w:rsid w:val="00BC6FF8"/>
    <w:rsid w:val="00BC71D5"/>
    <w:rsid w:val="00BC79FA"/>
    <w:rsid w:val="00BC7A47"/>
    <w:rsid w:val="00BD0541"/>
    <w:rsid w:val="00BD0DED"/>
    <w:rsid w:val="00BD1A77"/>
    <w:rsid w:val="00BD2BCC"/>
    <w:rsid w:val="00BD2DD4"/>
    <w:rsid w:val="00BD331E"/>
    <w:rsid w:val="00BD4ADF"/>
    <w:rsid w:val="00BD527A"/>
    <w:rsid w:val="00BD5CE2"/>
    <w:rsid w:val="00BE00C7"/>
    <w:rsid w:val="00BE0496"/>
    <w:rsid w:val="00BE058E"/>
    <w:rsid w:val="00BE133A"/>
    <w:rsid w:val="00BE24BD"/>
    <w:rsid w:val="00BE3B3C"/>
    <w:rsid w:val="00BE5FDE"/>
    <w:rsid w:val="00BE667D"/>
    <w:rsid w:val="00BF0AAE"/>
    <w:rsid w:val="00BF130E"/>
    <w:rsid w:val="00BF2E01"/>
    <w:rsid w:val="00BF4484"/>
    <w:rsid w:val="00BF7191"/>
    <w:rsid w:val="00BF7688"/>
    <w:rsid w:val="00BF784B"/>
    <w:rsid w:val="00C00B0A"/>
    <w:rsid w:val="00C04914"/>
    <w:rsid w:val="00C04B94"/>
    <w:rsid w:val="00C051D2"/>
    <w:rsid w:val="00C105A3"/>
    <w:rsid w:val="00C10CA8"/>
    <w:rsid w:val="00C10CC1"/>
    <w:rsid w:val="00C11863"/>
    <w:rsid w:val="00C12BB2"/>
    <w:rsid w:val="00C133C6"/>
    <w:rsid w:val="00C135A4"/>
    <w:rsid w:val="00C144C8"/>
    <w:rsid w:val="00C15ADE"/>
    <w:rsid w:val="00C16EB9"/>
    <w:rsid w:val="00C17F69"/>
    <w:rsid w:val="00C203B2"/>
    <w:rsid w:val="00C20CAC"/>
    <w:rsid w:val="00C20E12"/>
    <w:rsid w:val="00C21488"/>
    <w:rsid w:val="00C21E55"/>
    <w:rsid w:val="00C2200B"/>
    <w:rsid w:val="00C2206D"/>
    <w:rsid w:val="00C23CBE"/>
    <w:rsid w:val="00C2465B"/>
    <w:rsid w:val="00C30E81"/>
    <w:rsid w:val="00C314B7"/>
    <w:rsid w:val="00C3185E"/>
    <w:rsid w:val="00C325FA"/>
    <w:rsid w:val="00C332A0"/>
    <w:rsid w:val="00C345EB"/>
    <w:rsid w:val="00C36317"/>
    <w:rsid w:val="00C366B0"/>
    <w:rsid w:val="00C373F6"/>
    <w:rsid w:val="00C40FF5"/>
    <w:rsid w:val="00C41769"/>
    <w:rsid w:val="00C419BE"/>
    <w:rsid w:val="00C419C9"/>
    <w:rsid w:val="00C43044"/>
    <w:rsid w:val="00C433FE"/>
    <w:rsid w:val="00C43A70"/>
    <w:rsid w:val="00C46967"/>
    <w:rsid w:val="00C46F8A"/>
    <w:rsid w:val="00C47CD4"/>
    <w:rsid w:val="00C51BC1"/>
    <w:rsid w:val="00C52194"/>
    <w:rsid w:val="00C53754"/>
    <w:rsid w:val="00C5441C"/>
    <w:rsid w:val="00C5618E"/>
    <w:rsid w:val="00C56291"/>
    <w:rsid w:val="00C57253"/>
    <w:rsid w:val="00C5799D"/>
    <w:rsid w:val="00C612F9"/>
    <w:rsid w:val="00C6152F"/>
    <w:rsid w:val="00C63C98"/>
    <w:rsid w:val="00C63E33"/>
    <w:rsid w:val="00C63EF7"/>
    <w:rsid w:val="00C64FDC"/>
    <w:rsid w:val="00C654C2"/>
    <w:rsid w:val="00C66882"/>
    <w:rsid w:val="00C66D7B"/>
    <w:rsid w:val="00C67C45"/>
    <w:rsid w:val="00C70BE3"/>
    <w:rsid w:val="00C72400"/>
    <w:rsid w:val="00C73CD8"/>
    <w:rsid w:val="00C74832"/>
    <w:rsid w:val="00C75389"/>
    <w:rsid w:val="00C76B9A"/>
    <w:rsid w:val="00C76C01"/>
    <w:rsid w:val="00C8036B"/>
    <w:rsid w:val="00C83C4F"/>
    <w:rsid w:val="00C8575B"/>
    <w:rsid w:val="00C879CA"/>
    <w:rsid w:val="00C910DA"/>
    <w:rsid w:val="00C9217D"/>
    <w:rsid w:val="00C92EB8"/>
    <w:rsid w:val="00C93950"/>
    <w:rsid w:val="00C951CC"/>
    <w:rsid w:val="00C97001"/>
    <w:rsid w:val="00C97A06"/>
    <w:rsid w:val="00CA4247"/>
    <w:rsid w:val="00CA5431"/>
    <w:rsid w:val="00CA5BF4"/>
    <w:rsid w:val="00CA6B75"/>
    <w:rsid w:val="00CA763D"/>
    <w:rsid w:val="00CB0600"/>
    <w:rsid w:val="00CB1634"/>
    <w:rsid w:val="00CB1A24"/>
    <w:rsid w:val="00CB3EFD"/>
    <w:rsid w:val="00CB423A"/>
    <w:rsid w:val="00CB4909"/>
    <w:rsid w:val="00CB6A9B"/>
    <w:rsid w:val="00CB6E68"/>
    <w:rsid w:val="00CB75C4"/>
    <w:rsid w:val="00CB7A41"/>
    <w:rsid w:val="00CC0FE9"/>
    <w:rsid w:val="00CC14C7"/>
    <w:rsid w:val="00CC3817"/>
    <w:rsid w:val="00CC6ACF"/>
    <w:rsid w:val="00CC6E95"/>
    <w:rsid w:val="00CC736D"/>
    <w:rsid w:val="00CD1924"/>
    <w:rsid w:val="00CD2B85"/>
    <w:rsid w:val="00CD30D3"/>
    <w:rsid w:val="00CD3391"/>
    <w:rsid w:val="00CD3F1B"/>
    <w:rsid w:val="00CD437E"/>
    <w:rsid w:val="00CD5D2C"/>
    <w:rsid w:val="00CD6843"/>
    <w:rsid w:val="00CE0D4A"/>
    <w:rsid w:val="00CE4B19"/>
    <w:rsid w:val="00CE5B29"/>
    <w:rsid w:val="00CF0CCB"/>
    <w:rsid w:val="00CF11D3"/>
    <w:rsid w:val="00CF16E5"/>
    <w:rsid w:val="00CF3691"/>
    <w:rsid w:val="00CF3929"/>
    <w:rsid w:val="00CF47BB"/>
    <w:rsid w:val="00CF4BE9"/>
    <w:rsid w:val="00CF4E03"/>
    <w:rsid w:val="00CF57B2"/>
    <w:rsid w:val="00CF6FCD"/>
    <w:rsid w:val="00D00148"/>
    <w:rsid w:val="00D00717"/>
    <w:rsid w:val="00D01284"/>
    <w:rsid w:val="00D01556"/>
    <w:rsid w:val="00D01D0A"/>
    <w:rsid w:val="00D03290"/>
    <w:rsid w:val="00D06163"/>
    <w:rsid w:val="00D06AD0"/>
    <w:rsid w:val="00D06C90"/>
    <w:rsid w:val="00D07764"/>
    <w:rsid w:val="00D13D56"/>
    <w:rsid w:val="00D13F4B"/>
    <w:rsid w:val="00D14554"/>
    <w:rsid w:val="00D14CCB"/>
    <w:rsid w:val="00D16737"/>
    <w:rsid w:val="00D17924"/>
    <w:rsid w:val="00D2070D"/>
    <w:rsid w:val="00D2080E"/>
    <w:rsid w:val="00D20BC9"/>
    <w:rsid w:val="00D20F4B"/>
    <w:rsid w:val="00D23A8A"/>
    <w:rsid w:val="00D2424B"/>
    <w:rsid w:val="00D259A0"/>
    <w:rsid w:val="00D26A28"/>
    <w:rsid w:val="00D27312"/>
    <w:rsid w:val="00D3025A"/>
    <w:rsid w:val="00D30999"/>
    <w:rsid w:val="00D313CA"/>
    <w:rsid w:val="00D31671"/>
    <w:rsid w:val="00D31691"/>
    <w:rsid w:val="00D3213C"/>
    <w:rsid w:val="00D3247F"/>
    <w:rsid w:val="00D33107"/>
    <w:rsid w:val="00D34E14"/>
    <w:rsid w:val="00D35759"/>
    <w:rsid w:val="00D4037D"/>
    <w:rsid w:val="00D40446"/>
    <w:rsid w:val="00D40F9A"/>
    <w:rsid w:val="00D41023"/>
    <w:rsid w:val="00D416F3"/>
    <w:rsid w:val="00D431A8"/>
    <w:rsid w:val="00D44A65"/>
    <w:rsid w:val="00D44D66"/>
    <w:rsid w:val="00D45E08"/>
    <w:rsid w:val="00D47B47"/>
    <w:rsid w:val="00D50521"/>
    <w:rsid w:val="00D51606"/>
    <w:rsid w:val="00D51DEB"/>
    <w:rsid w:val="00D52E9A"/>
    <w:rsid w:val="00D53DA7"/>
    <w:rsid w:val="00D56EC2"/>
    <w:rsid w:val="00D60BA9"/>
    <w:rsid w:val="00D61175"/>
    <w:rsid w:val="00D61A71"/>
    <w:rsid w:val="00D63026"/>
    <w:rsid w:val="00D64F49"/>
    <w:rsid w:val="00D6539D"/>
    <w:rsid w:val="00D65A35"/>
    <w:rsid w:val="00D6641B"/>
    <w:rsid w:val="00D664FD"/>
    <w:rsid w:val="00D6790C"/>
    <w:rsid w:val="00D67C29"/>
    <w:rsid w:val="00D67C48"/>
    <w:rsid w:val="00D70AFC"/>
    <w:rsid w:val="00D711E7"/>
    <w:rsid w:val="00D71585"/>
    <w:rsid w:val="00D71586"/>
    <w:rsid w:val="00D72A54"/>
    <w:rsid w:val="00D736E5"/>
    <w:rsid w:val="00D738A8"/>
    <w:rsid w:val="00D74009"/>
    <w:rsid w:val="00D76390"/>
    <w:rsid w:val="00D82AEC"/>
    <w:rsid w:val="00D87CE0"/>
    <w:rsid w:val="00D90193"/>
    <w:rsid w:val="00D9065E"/>
    <w:rsid w:val="00D915A3"/>
    <w:rsid w:val="00D91881"/>
    <w:rsid w:val="00D92839"/>
    <w:rsid w:val="00D940BA"/>
    <w:rsid w:val="00D9428E"/>
    <w:rsid w:val="00D94913"/>
    <w:rsid w:val="00D96043"/>
    <w:rsid w:val="00D97E05"/>
    <w:rsid w:val="00D97E82"/>
    <w:rsid w:val="00DA02A6"/>
    <w:rsid w:val="00DA0E8C"/>
    <w:rsid w:val="00DA19DD"/>
    <w:rsid w:val="00DA2C18"/>
    <w:rsid w:val="00DA3076"/>
    <w:rsid w:val="00DA3A2B"/>
    <w:rsid w:val="00DA4858"/>
    <w:rsid w:val="00DA5A58"/>
    <w:rsid w:val="00DA6B82"/>
    <w:rsid w:val="00DA7B2E"/>
    <w:rsid w:val="00DB0C65"/>
    <w:rsid w:val="00DB159B"/>
    <w:rsid w:val="00DB1AF3"/>
    <w:rsid w:val="00DB3796"/>
    <w:rsid w:val="00DB382F"/>
    <w:rsid w:val="00DB5892"/>
    <w:rsid w:val="00DB63E3"/>
    <w:rsid w:val="00DB75F2"/>
    <w:rsid w:val="00DB7A27"/>
    <w:rsid w:val="00DC423E"/>
    <w:rsid w:val="00DC71DE"/>
    <w:rsid w:val="00DC7C5C"/>
    <w:rsid w:val="00DC7D1D"/>
    <w:rsid w:val="00DD1105"/>
    <w:rsid w:val="00DD2D5C"/>
    <w:rsid w:val="00DD4EBA"/>
    <w:rsid w:val="00DD60EA"/>
    <w:rsid w:val="00DD61CC"/>
    <w:rsid w:val="00DD7B45"/>
    <w:rsid w:val="00DD7FAA"/>
    <w:rsid w:val="00DE1416"/>
    <w:rsid w:val="00DE2EC3"/>
    <w:rsid w:val="00DE4256"/>
    <w:rsid w:val="00DE46E3"/>
    <w:rsid w:val="00DE4BE2"/>
    <w:rsid w:val="00DE6C31"/>
    <w:rsid w:val="00DE7A12"/>
    <w:rsid w:val="00DF240C"/>
    <w:rsid w:val="00DF29D6"/>
    <w:rsid w:val="00DF3ACE"/>
    <w:rsid w:val="00DF3F3C"/>
    <w:rsid w:val="00DF3FFE"/>
    <w:rsid w:val="00DF6517"/>
    <w:rsid w:val="00DF7D37"/>
    <w:rsid w:val="00E0014A"/>
    <w:rsid w:val="00E0060C"/>
    <w:rsid w:val="00E0153B"/>
    <w:rsid w:val="00E01581"/>
    <w:rsid w:val="00E015B4"/>
    <w:rsid w:val="00E02AF6"/>
    <w:rsid w:val="00E02D99"/>
    <w:rsid w:val="00E02DBC"/>
    <w:rsid w:val="00E02EF4"/>
    <w:rsid w:val="00E049A1"/>
    <w:rsid w:val="00E04E9E"/>
    <w:rsid w:val="00E106D3"/>
    <w:rsid w:val="00E10863"/>
    <w:rsid w:val="00E119B0"/>
    <w:rsid w:val="00E16512"/>
    <w:rsid w:val="00E17C7F"/>
    <w:rsid w:val="00E214EE"/>
    <w:rsid w:val="00E21EEA"/>
    <w:rsid w:val="00E229FC"/>
    <w:rsid w:val="00E24864"/>
    <w:rsid w:val="00E24999"/>
    <w:rsid w:val="00E24F1B"/>
    <w:rsid w:val="00E3188B"/>
    <w:rsid w:val="00E319BE"/>
    <w:rsid w:val="00E33379"/>
    <w:rsid w:val="00E334D6"/>
    <w:rsid w:val="00E33CA1"/>
    <w:rsid w:val="00E356FA"/>
    <w:rsid w:val="00E3686A"/>
    <w:rsid w:val="00E37593"/>
    <w:rsid w:val="00E375EC"/>
    <w:rsid w:val="00E37C4B"/>
    <w:rsid w:val="00E41BCB"/>
    <w:rsid w:val="00E41D19"/>
    <w:rsid w:val="00E43CA7"/>
    <w:rsid w:val="00E4404B"/>
    <w:rsid w:val="00E442AF"/>
    <w:rsid w:val="00E450BB"/>
    <w:rsid w:val="00E50198"/>
    <w:rsid w:val="00E50647"/>
    <w:rsid w:val="00E51908"/>
    <w:rsid w:val="00E55989"/>
    <w:rsid w:val="00E61BF8"/>
    <w:rsid w:val="00E62ED7"/>
    <w:rsid w:val="00E67029"/>
    <w:rsid w:val="00E670A6"/>
    <w:rsid w:val="00E67B1B"/>
    <w:rsid w:val="00E715A3"/>
    <w:rsid w:val="00E71F51"/>
    <w:rsid w:val="00E735EC"/>
    <w:rsid w:val="00E739DC"/>
    <w:rsid w:val="00E747B9"/>
    <w:rsid w:val="00E747C7"/>
    <w:rsid w:val="00E756C0"/>
    <w:rsid w:val="00E77EDD"/>
    <w:rsid w:val="00E80EE6"/>
    <w:rsid w:val="00E82735"/>
    <w:rsid w:val="00E8291A"/>
    <w:rsid w:val="00E82D6F"/>
    <w:rsid w:val="00E830AC"/>
    <w:rsid w:val="00E83A37"/>
    <w:rsid w:val="00E83B3A"/>
    <w:rsid w:val="00E85B95"/>
    <w:rsid w:val="00E862B8"/>
    <w:rsid w:val="00E90755"/>
    <w:rsid w:val="00E935E1"/>
    <w:rsid w:val="00EA2AEA"/>
    <w:rsid w:val="00EA2D79"/>
    <w:rsid w:val="00EA430D"/>
    <w:rsid w:val="00EA4DA2"/>
    <w:rsid w:val="00EA6508"/>
    <w:rsid w:val="00EB008F"/>
    <w:rsid w:val="00EB1CF2"/>
    <w:rsid w:val="00EB33DC"/>
    <w:rsid w:val="00EB642A"/>
    <w:rsid w:val="00EB7141"/>
    <w:rsid w:val="00EC05E4"/>
    <w:rsid w:val="00EC468B"/>
    <w:rsid w:val="00EC4D4A"/>
    <w:rsid w:val="00EC5028"/>
    <w:rsid w:val="00EC532C"/>
    <w:rsid w:val="00EC6FB0"/>
    <w:rsid w:val="00EC7F68"/>
    <w:rsid w:val="00ED1AFE"/>
    <w:rsid w:val="00ED1CC6"/>
    <w:rsid w:val="00ED1FB8"/>
    <w:rsid w:val="00ED205B"/>
    <w:rsid w:val="00ED2BC5"/>
    <w:rsid w:val="00ED2D10"/>
    <w:rsid w:val="00ED33C8"/>
    <w:rsid w:val="00ED3CCB"/>
    <w:rsid w:val="00ED412F"/>
    <w:rsid w:val="00ED4628"/>
    <w:rsid w:val="00ED472B"/>
    <w:rsid w:val="00ED6F9E"/>
    <w:rsid w:val="00ED79DB"/>
    <w:rsid w:val="00EE135F"/>
    <w:rsid w:val="00EE3508"/>
    <w:rsid w:val="00EE36A7"/>
    <w:rsid w:val="00EE4E16"/>
    <w:rsid w:val="00EE5C23"/>
    <w:rsid w:val="00EE7D2E"/>
    <w:rsid w:val="00EF0129"/>
    <w:rsid w:val="00EF0903"/>
    <w:rsid w:val="00EF1BE7"/>
    <w:rsid w:val="00EF3695"/>
    <w:rsid w:val="00EF3931"/>
    <w:rsid w:val="00EF51E9"/>
    <w:rsid w:val="00EF56D2"/>
    <w:rsid w:val="00EF604B"/>
    <w:rsid w:val="00EF619B"/>
    <w:rsid w:val="00EF6BC6"/>
    <w:rsid w:val="00EF7C5C"/>
    <w:rsid w:val="00F0099E"/>
    <w:rsid w:val="00F01B15"/>
    <w:rsid w:val="00F031FA"/>
    <w:rsid w:val="00F03AE5"/>
    <w:rsid w:val="00F04B59"/>
    <w:rsid w:val="00F0689F"/>
    <w:rsid w:val="00F06DDE"/>
    <w:rsid w:val="00F0762A"/>
    <w:rsid w:val="00F100BF"/>
    <w:rsid w:val="00F10989"/>
    <w:rsid w:val="00F117BF"/>
    <w:rsid w:val="00F11F95"/>
    <w:rsid w:val="00F1229A"/>
    <w:rsid w:val="00F134F3"/>
    <w:rsid w:val="00F137EE"/>
    <w:rsid w:val="00F1682D"/>
    <w:rsid w:val="00F21832"/>
    <w:rsid w:val="00F219F4"/>
    <w:rsid w:val="00F22F22"/>
    <w:rsid w:val="00F2574A"/>
    <w:rsid w:val="00F26638"/>
    <w:rsid w:val="00F26E4C"/>
    <w:rsid w:val="00F275CC"/>
    <w:rsid w:val="00F27A2B"/>
    <w:rsid w:val="00F30554"/>
    <w:rsid w:val="00F3125B"/>
    <w:rsid w:val="00F3201F"/>
    <w:rsid w:val="00F320F7"/>
    <w:rsid w:val="00F330DD"/>
    <w:rsid w:val="00F3312C"/>
    <w:rsid w:val="00F341F8"/>
    <w:rsid w:val="00F34C98"/>
    <w:rsid w:val="00F35BF0"/>
    <w:rsid w:val="00F364A5"/>
    <w:rsid w:val="00F366A0"/>
    <w:rsid w:val="00F40185"/>
    <w:rsid w:val="00F4098D"/>
    <w:rsid w:val="00F417AD"/>
    <w:rsid w:val="00F41A3C"/>
    <w:rsid w:val="00F4389E"/>
    <w:rsid w:val="00F442C9"/>
    <w:rsid w:val="00F4522D"/>
    <w:rsid w:val="00F47421"/>
    <w:rsid w:val="00F50110"/>
    <w:rsid w:val="00F54180"/>
    <w:rsid w:val="00F5459E"/>
    <w:rsid w:val="00F60042"/>
    <w:rsid w:val="00F6180F"/>
    <w:rsid w:val="00F62BDD"/>
    <w:rsid w:val="00F632CF"/>
    <w:rsid w:val="00F63BAC"/>
    <w:rsid w:val="00F64343"/>
    <w:rsid w:val="00F66862"/>
    <w:rsid w:val="00F7166A"/>
    <w:rsid w:val="00F72CBB"/>
    <w:rsid w:val="00F74571"/>
    <w:rsid w:val="00F754F3"/>
    <w:rsid w:val="00F75AE7"/>
    <w:rsid w:val="00F76A12"/>
    <w:rsid w:val="00F76C51"/>
    <w:rsid w:val="00F76DBA"/>
    <w:rsid w:val="00F77223"/>
    <w:rsid w:val="00F77AA7"/>
    <w:rsid w:val="00F80DFF"/>
    <w:rsid w:val="00F80EC6"/>
    <w:rsid w:val="00F817D5"/>
    <w:rsid w:val="00F83179"/>
    <w:rsid w:val="00F8327E"/>
    <w:rsid w:val="00F85AF2"/>
    <w:rsid w:val="00F90611"/>
    <w:rsid w:val="00F90F09"/>
    <w:rsid w:val="00F919BF"/>
    <w:rsid w:val="00F91D56"/>
    <w:rsid w:val="00F93E3D"/>
    <w:rsid w:val="00F93EDD"/>
    <w:rsid w:val="00F9478F"/>
    <w:rsid w:val="00F95109"/>
    <w:rsid w:val="00F951F0"/>
    <w:rsid w:val="00F95E84"/>
    <w:rsid w:val="00F95FB5"/>
    <w:rsid w:val="00F96B64"/>
    <w:rsid w:val="00F96FBB"/>
    <w:rsid w:val="00F97FC8"/>
    <w:rsid w:val="00FA0B64"/>
    <w:rsid w:val="00FA1475"/>
    <w:rsid w:val="00FA17FF"/>
    <w:rsid w:val="00FA42D9"/>
    <w:rsid w:val="00FA5E9C"/>
    <w:rsid w:val="00FA6353"/>
    <w:rsid w:val="00FA6B79"/>
    <w:rsid w:val="00FA6FE6"/>
    <w:rsid w:val="00FB0DE1"/>
    <w:rsid w:val="00FB1C75"/>
    <w:rsid w:val="00FB2315"/>
    <w:rsid w:val="00FB2E04"/>
    <w:rsid w:val="00FB3712"/>
    <w:rsid w:val="00FB3CB0"/>
    <w:rsid w:val="00FB3D37"/>
    <w:rsid w:val="00FB3DF7"/>
    <w:rsid w:val="00FB51D6"/>
    <w:rsid w:val="00FB5466"/>
    <w:rsid w:val="00FB546C"/>
    <w:rsid w:val="00FB68C3"/>
    <w:rsid w:val="00FC02C3"/>
    <w:rsid w:val="00FC17C9"/>
    <w:rsid w:val="00FC3B98"/>
    <w:rsid w:val="00FC3FE9"/>
    <w:rsid w:val="00FC5B2D"/>
    <w:rsid w:val="00FC5E29"/>
    <w:rsid w:val="00FC69DB"/>
    <w:rsid w:val="00FC71F3"/>
    <w:rsid w:val="00FC7A97"/>
    <w:rsid w:val="00FD0458"/>
    <w:rsid w:val="00FD196B"/>
    <w:rsid w:val="00FD1C69"/>
    <w:rsid w:val="00FD1E02"/>
    <w:rsid w:val="00FD26FB"/>
    <w:rsid w:val="00FD31A4"/>
    <w:rsid w:val="00FD6F3C"/>
    <w:rsid w:val="00FD7067"/>
    <w:rsid w:val="00FE035C"/>
    <w:rsid w:val="00FE28C3"/>
    <w:rsid w:val="00FE38A9"/>
    <w:rsid w:val="00FE44C4"/>
    <w:rsid w:val="00FE5218"/>
    <w:rsid w:val="00FE568E"/>
    <w:rsid w:val="00FE66D3"/>
    <w:rsid w:val="00FE7949"/>
    <w:rsid w:val="00FF0E63"/>
    <w:rsid w:val="00FF1C11"/>
    <w:rsid w:val="00FF1C57"/>
    <w:rsid w:val="00FF3427"/>
    <w:rsid w:val="00FF5040"/>
    <w:rsid w:val="00FF5CA6"/>
    <w:rsid w:val="00FF7482"/>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B7175"/>
  <w15:chartTrackingRefBased/>
  <w15:docId w15:val="{94B74BD2-B13B-4A3B-B820-A8A4F119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98D"/>
  </w:style>
  <w:style w:type="paragraph" w:styleId="Heading1">
    <w:name w:val="heading 1"/>
    <w:basedOn w:val="Normal"/>
    <w:next w:val="Normal"/>
    <w:link w:val="Heading1Char"/>
    <w:uiPriority w:val="9"/>
    <w:qFormat/>
    <w:rsid w:val="0020313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0313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0313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0313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0313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03134"/>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03134"/>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unhideWhenUsed/>
    <w:qFormat/>
    <w:rsid w:val="0020313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unhideWhenUsed/>
    <w:qFormat/>
    <w:rsid w:val="0020313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34"/>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03134"/>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03134"/>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03134"/>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03134"/>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rsid w:val="00203134"/>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03134"/>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rsid w:val="00203134"/>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rsid w:val="00203134"/>
    <w:rPr>
      <w:rFonts w:asciiTheme="majorHAnsi" w:eastAsiaTheme="majorEastAsia" w:hAnsiTheme="majorHAnsi" w:cstheme="majorBidi"/>
      <w:i/>
      <w:iCs/>
      <w:color w:val="70AD47" w:themeColor="accent6"/>
      <w:sz w:val="20"/>
      <w:szCs w:val="20"/>
    </w:rPr>
  </w:style>
  <w:style w:type="paragraph" w:styleId="Title">
    <w:name w:val="Title"/>
    <w:basedOn w:val="Normal"/>
    <w:next w:val="Normal"/>
    <w:link w:val="TitleChar"/>
    <w:uiPriority w:val="10"/>
    <w:qFormat/>
    <w:rsid w:val="0020313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0313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0313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03134"/>
    <w:rPr>
      <w:rFonts w:asciiTheme="majorHAnsi" w:eastAsiaTheme="majorEastAsia" w:hAnsiTheme="majorHAnsi" w:cstheme="majorBidi"/>
      <w:sz w:val="30"/>
      <w:szCs w:val="30"/>
    </w:rPr>
  </w:style>
  <w:style w:type="character" w:styleId="SubtleEmphasis">
    <w:name w:val="Subtle Emphasis"/>
    <w:basedOn w:val="DefaultParagraphFont"/>
    <w:uiPriority w:val="19"/>
    <w:qFormat/>
    <w:rsid w:val="00203134"/>
    <w:rPr>
      <w:i/>
      <w:iCs/>
    </w:rPr>
  </w:style>
  <w:style w:type="character" w:styleId="Emphasis">
    <w:name w:val="Emphasis"/>
    <w:basedOn w:val="DefaultParagraphFont"/>
    <w:uiPriority w:val="20"/>
    <w:qFormat/>
    <w:rsid w:val="00203134"/>
    <w:rPr>
      <w:i/>
      <w:iCs/>
      <w:color w:val="70AD47" w:themeColor="accent6"/>
    </w:rPr>
  </w:style>
  <w:style w:type="character" w:styleId="IntenseEmphasis">
    <w:name w:val="Intense Emphasis"/>
    <w:basedOn w:val="DefaultParagraphFont"/>
    <w:uiPriority w:val="21"/>
    <w:qFormat/>
    <w:rsid w:val="00203134"/>
    <w:rPr>
      <w:b/>
      <w:bCs/>
      <w:i/>
      <w:iCs/>
    </w:rPr>
  </w:style>
  <w:style w:type="character" w:styleId="Strong">
    <w:name w:val="Strong"/>
    <w:basedOn w:val="DefaultParagraphFont"/>
    <w:uiPriority w:val="22"/>
    <w:qFormat/>
    <w:rsid w:val="00203134"/>
    <w:rPr>
      <w:b/>
      <w:bCs/>
    </w:rPr>
  </w:style>
  <w:style w:type="paragraph" w:styleId="Quote">
    <w:name w:val="Quote"/>
    <w:basedOn w:val="Normal"/>
    <w:next w:val="Normal"/>
    <w:link w:val="QuoteChar"/>
    <w:uiPriority w:val="29"/>
    <w:qFormat/>
    <w:rsid w:val="0020313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03134"/>
    <w:rPr>
      <w:i/>
      <w:iCs/>
      <w:color w:val="262626" w:themeColor="text1" w:themeTint="D9"/>
    </w:rPr>
  </w:style>
  <w:style w:type="paragraph" w:styleId="IntenseQuote">
    <w:name w:val="Intense Quote"/>
    <w:basedOn w:val="Normal"/>
    <w:next w:val="Normal"/>
    <w:link w:val="IntenseQuoteChar"/>
    <w:uiPriority w:val="30"/>
    <w:qFormat/>
    <w:rsid w:val="0020313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03134"/>
    <w:rPr>
      <w:rFonts w:asciiTheme="majorHAnsi" w:eastAsiaTheme="majorEastAsia" w:hAnsiTheme="majorHAnsi" w:cstheme="majorBidi"/>
      <w:i/>
      <w:iCs/>
      <w:color w:val="70AD47" w:themeColor="accent6"/>
      <w:sz w:val="32"/>
      <w:szCs w:val="32"/>
    </w:rPr>
  </w:style>
  <w:style w:type="character" w:styleId="SubtleReference">
    <w:name w:val="Subtle Reference"/>
    <w:basedOn w:val="DefaultParagraphFont"/>
    <w:uiPriority w:val="31"/>
    <w:qFormat/>
    <w:rsid w:val="00203134"/>
    <w:rPr>
      <w:smallCaps/>
      <w:color w:val="595959" w:themeColor="text1" w:themeTint="A6"/>
    </w:rPr>
  </w:style>
  <w:style w:type="character" w:styleId="IntenseReference">
    <w:name w:val="Intense Reference"/>
    <w:basedOn w:val="DefaultParagraphFont"/>
    <w:uiPriority w:val="32"/>
    <w:qFormat/>
    <w:rsid w:val="00203134"/>
    <w:rPr>
      <w:b/>
      <w:bCs/>
      <w:smallCaps/>
      <w:color w:val="70AD47" w:themeColor="accent6"/>
    </w:rPr>
  </w:style>
  <w:style w:type="character" w:styleId="BookTitle">
    <w:name w:val="Book Title"/>
    <w:basedOn w:val="DefaultParagraphFont"/>
    <w:uiPriority w:val="33"/>
    <w:qFormat/>
    <w:rsid w:val="00203134"/>
    <w:rPr>
      <w:b/>
      <w:bCs/>
      <w:caps w:val="0"/>
      <w:smallCaps/>
      <w:spacing w:val="7"/>
      <w:sz w:val="21"/>
      <w:szCs w:val="21"/>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203134"/>
    <w:pPr>
      <w:spacing w:line="240" w:lineRule="auto"/>
    </w:pPr>
    <w:rPr>
      <w:b/>
      <w:bCs/>
      <w:smallCaps/>
      <w:color w:val="595959" w:themeColor="text1" w:themeTint="A6"/>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1D0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F3E"/>
    <w:pPr>
      <w:ind w:left="720"/>
      <w:contextualSpacing/>
    </w:pPr>
  </w:style>
  <w:style w:type="paragraph" w:styleId="NoSpacing">
    <w:name w:val="No Spacing"/>
    <w:link w:val="NoSpacingChar"/>
    <w:uiPriority w:val="1"/>
    <w:qFormat/>
    <w:rsid w:val="00203134"/>
    <w:pPr>
      <w:spacing w:after="0" w:line="240" w:lineRule="auto"/>
    </w:pPr>
  </w:style>
  <w:style w:type="character" w:customStyle="1" w:styleId="NoSpacingChar">
    <w:name w:val="No Spacing Char"/>
    <w:basedOn w:val="DefaultParagraphFont"/>
    <w:link w:val="NoSpacing"/>
    <w:uiPriority w:val="1"/>
    <w:rsid w:val="00366606"/>
  </w:style>
  <w:style w:type="paragraph" w:styleId="BodyText">
    <w:name w:val="Body Text"/>
    <w:basedOn w:val="Normal"/>
    <w:link w:val="BodyTextChar"/>
    <w:uiPriority w:val="1"/>
    <w:rsid w:val="00471E44"/>
    <w:pPr>
      <w:widowControl w:val="0"/>
      <w:autoSpaceDE w:val="0"/>
      <w:autoSpaceDN w:val="0"/>
      <w:spacing w:before="1"/>
    </w:pPr>
    <w:rPr>
      <w:rFonts w:ascii="Gadugi" w:eastAsia="Gadugi" w:hAnsi="Gadugi" w:cs="Gadugi"/>
      <w:sz w:val="20"/>
      <w:szCs w:val="20"/>
    </w:rPr>
  </w:style>
  <w:style w:type="character" w:customStyle="1" w:styleId="BodyTextChar">
    <w:name w:val="Body Text Char"/>
    <w:basedOn w:val="DefaultParagraphFont"/>
    <w:link w:val="BodyText"/>
    <w:uiPriority w:val="1"/>
    <w:rsid w:val="00471E44"/>
    <w:rPr>
      <w:rFonts w:ascii="Gadugi" w:eastAsia="Gadugi" w:hAnsi="Gadugi" w:cs="Gadugi"/>
      <w:sz w:val="20"/>
      <w:szCs w:val="20"/>
    </w:rPr>
  </w:style>
  <w:style w:type="paragraph" w:customStyle="1" w:styleId="TableParagraph">
    <w:name w:val="Table Paragraph"/>
    <w:basedOn w:val="Normal"/>
    <w:uiPriority w:val="1"/>
    <w:rsid w:val="00471E44"/>
    <w:pPr>
      <w:widowControl w:val="0"/>
      <w:autoSpaceDE w:val="0"/>
      <w:autoSpaceDN w:val="0"/>
      <w:spacing w:before="99"/>
    </w:pPr>
    <w:rPr>
      <w:rFonts w:ascii="Gadugi" w:eastAsia="Gadugi" w:hAnsi="Gadugi" w:cs="Gadugi"/>
    </w:rPr>
  </w:style>
  <w:style w:type="paragraph" w:styleId="TOCHeading">
    <w:name w:val="TOC Heading"/>
    <w:basedOn w:val="Heading1"/>
    <w:next w:val="Normal"/>
    <w:uiPriority w:val="39"/>
    <w:semiHidden/>
    <w:unhideWhenUsed/>
    <w:qFormat/>
    <w:rsid w:val="00203134"/>
    <w:pPr>
      <w:outlineLvl w:val="9"/>
    </w:pPr>
  </w:style>
  <w:style w:type="table" w:customStyle="1" w:styleId="TableGrid1">
    <w:name w:val="Table Grid1"/>
    <w:basedOn w:val="TableNormal"/>
    <w:next w:val="TableGrid"/>
    <w:uiPriority w:val="39"/>
    <w:rsid w:val="00FF1C11"/>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ie.tw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AF7FA-4FEE-4514-9AD1-89EF0FED000C}">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10415</Words>
  <Characters>59372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The mini Grammar and Structure handbook for Northern Alberta Cree Language.</vt:lpstr>
    </vt:vector>
  </TitlesOfParts>
  <Company/>
  <LinksUpToDate>false</LinksUpToDate>
  <CharactersWithSpaces>69648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mini Grammar and Structure handbook for Northern Alberta Cree Language.</dc:title>
  <dc:subject/>
  <dc:creator>Connie Twin-Yellowknee</dc:creator>
  <cp:keywords/>
  <dc:description/>
  <cp:lastModifiedBy>Tanya Fontaine</cp:lastModifiedBy>
  <cp:revision>2</cp:revision>
  <cp:lastPrinted>2024-06-20T19:28:00Z</cp:lastPrinted>
  <dcterms:created xsi:type="dcterms:W3CDTF">2024-06-20T19:29:00Z</dcterms:created>
  <dcterms:modified xsi:type="dcterms:W3CDTF">2024-06-20T19:29:00Z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